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080" w:rsidRPr="00F81978" w:rsidRDefault="00A84080" w:rsidP="00A84080">
      <w:pPr>
        <w:ind w:left="900" w:firstLine="708"/>
        <w:jc w:val="center"/>
        <w:rPr>
          <w:rFonts w:asciiTheme="majorHAnsi" w:hAnsiTheme="majorHAnsi"/>
          <w:b/>
          <w:bCs/>
          <w:sz w:val="32"/>
          <w:szCs w:val="32"/>
        </w:rPr>
      </w:pPr>
      <w:r w:rsidRPr="00F81978">
        <w:rPr>
          <w:rFonts w:asciiTheme="majorHAnsi" w:hAnsiTheme="majorHAnsi"/>
          <w:noProof/>
          <w:sz w:val="32"/>
          <w:szCs w:val="32"/>
          <w:lang w:val="ru-RU" w:eastAsia="ru-RU" w:bidi="ar-SA"/>
        </w:rPr>
        <w:drawing>
          <wp:anchor distT="0" distB="0" distL="114300" distR="114300" simplePos="0" relativeHeight="251659776" behindDoc="0" locked="0" layoutInCell="1" allowOverlap="1">
            <wp:simplePos x="0" y="0"/>
            <wp:positionH relativeFrom="column">
              <wp:posOffset>2861310</wp:posOffset>
            </wp:positionH>
            <wp:positionV relativeFrom="paragraph">
              <wp:posOffset>145415</wp:posOffset>
            </wp:positionV>
            <wp:extent cx="895350" cy="914400"/>
            <wp:effectExtent l="0" t="0" r="0" b="0"/>
            <wp:wrapTopAndBottom/>
            <wp:docPr id="2" name="Рисунок 1" descr="Цветной герб Р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Цветной герб РД"/>
                    <pic:cNvPicPr>
                      <a:picLocks noChangeAspect="1" noChangeArrowheads="1"/>
                    </pic:cNvPicPr>
                  </pic:nvPicPr>
                  <pic:blipFill>
                    <a:blip r:embed="rId7">
                      <a:lum bright="-6000" contrast="54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anchor>
        </w:drawing>
      </w:r>
    </w:p>
    <w:p w:rsidR="00A84080" w:rsidRPr="00F81978" w:rsidRDefault="00A84080" w:rsidP="00A84080">
      <w:pPr>
        <w:ind w:firstLine="708"/>
        <w:jc w:val="center"/>
        <w:rPr>
          <w:rFonts w:asciiTheme="majorHAnsi" w:hAnsiTheme="majorHAnsi"/>
          <w:b/>
          <w:bCs/>
          <w:sz w:val="28"/>
          <w:szCs w:val="28"/>
          <w:lang w:val="ru-RU"/>
        </w:rPr>
      </w:pPr>
      <w:r w:rsidRPr="00F81978">
        <w:rPr>
          <w:rFonts w:asciiTheme="majorHAnsi" w:hAnsiTheme="majorHAnsi"/>
          <w:b/>
          <w:bCs/>
          <w:sz w:val="28"/>
          <w:szCs w:val="28"/>
          <w:lang w:val="ru-RU"/>
        </w:rPr>
        <w:t>МУНИЦИПАЛЬНОЕ КАЗЕННОЕ ОБЩЕОБРАЗОВАТЕЛЬНОЕ УЧРЕЖДЕНИЕ</w:t>
      </w:r>
    </w:p>
    <w:p w:rsidR="00A84080" w:rsidRPr="00F81978" w:rsidRDefault="00A84080" w:rsidP="00A84080">
      <w:pPr>
        <w:ind w:firstLine="708"/>
        <w:jc w:val="center"/>
        <w:rPr>
          <w:rFonts w:asciiTheme="majorHAnsi" w:hAnsiTheme="majorHAnsi"/>
          <w:b/>
          <w:bCs/>
          <w:sz w:val="28"/>
          <w:szCs w:val="28"/>
          <w:lang w:val="ru-RU"/>
        </w:rPr>
      </w:pPr>
      <w:r w:rsidRPr="00F81978">
        <w:rPr>
          <w:rFonts w:asciiTheme="majorHAnsi" w:hAnsiTheme="majorHAnsi"/>
          <w:b/>
          <w:bCs/>
          <w:sz w:val="28"/>
          <w:szCs w:val="28"/>
          <w:lang w:val="ru-RU"/>
        </w:rPr>
        <w:t xml:space="preserve">«КАДИРКЕНТСКАЯ СРЕДНЯЯ ОБЩЕОБРАЗОВАТЕЛЬНАЯ ШКОЛА» </w:t>
      </w:r>
    </w:p>
    <w:p w:rsidR="00A84080" w:rsidRPr="00F81978" w:rsidRDefault="00A84080" w:rsidP="00A84080">
      <w:pPr>
        <w:ind w:firstLine="708"/>
        <w:jc w:val="center"/>
        <w:rPr>
          <w:rFonts w:asciiTheme="majorHAnsi" w:hAnsiTheme="majorHAnsi"/>
          <w:b/>
          <w:bCs/>
          <w:sz w:val="28"/>
          <w:szCs w:val="28"/>
          <w:lang w:val="ru-RU"/>
        </w:rPr>
      </w:pPr>
      <w:r w:rsidRPr="00F81978">
        <w:rPr>
          <w:rFonts w:asciiTheme="majorHAnsi" w:hAnsiTheme="majorHAnsi"/>
          <w:b/>
          <w:bCs/>
          <w:sz w:val="28"/>
          <w:szCs w:val="28"/>
          <w:lang w:val="ru-RU"/>
        </w:rPr>
        <w:t xml:space="preserve"> с. КАДИРКЕНТ СЕРГОКАЛИНСКОГО РАЙОНА </w:t>
      </w:r>
    </w:p>
    <w:p w:rsidR="00A84080" w:rsidRPr="00F81978" w:rsidRDefault="00A84080" w:rsidP="00A84080">
      <w:pPr>
        <w:ind w:firstLine="708"/>
        <w:jc w:val="center"/>
        <w:rPr>
          <w:rFonts w:asciiTheme="majorHAnsi" w:hAnsiTheme="majorHAnsi"/>
          <w:b/>
          <w:bCs/>
          <w:sz w:val="28"/>
          <w:szCs w:val="28"/>
          <w:lang w:val="ru-RU"/>
        </w:rPr>
      </w:pPr>
      <w:r w:rsidRPr="00F81978">
        <w:rPr>
          <w:rFonts w:asciiTheme="majorHAnsi" w:hAnsiTheme="majorHAnsi"/>
          <w:b/>
          <w:bCs/>
          <w:sz w:val="28"/>
          <w:szCs w:val="28"/>
          <w:lang w:val="ru-RU"/>
        </w:rPr>
        <w:t xml:space="preserve"> РЕСПУБЛИКИ ДАГЕСТАН</w:t>
      </w:r>
    </w:p>
    <w:p w:rsidR="00A84080" w:rsidRPr="00F81978" w:rsidRDefault="00A84080" w:rsidP="00A84080">
      <w:pPr>
        <w:spacing w:after="200" w:line="276" w:lineRule="auto"/>
        <w:jc w:val="center"/>
        <w:rPr>
          <w:rFonts w:asciiTheme="majorHAnsi" w:eastAsia="Calibri" w:hAnsiTheme="majorHAnsi"/>
          <w:b/>
          <w:bCs/>
        </w:rPr>
      </w:pPr>
      <w:r w:rsidRPr="00F81978">
        <w:rPr>
          <w:rFonts w:asciiTheme="majorHAnsi" w:eastAsia="Calibri" w:hAnsiTheme="majorHAnsi"/>
          <w:b/>
          <w:bCs/>
        </w:rPr>
        <w:t>368510         с. Кадиркент                                                                                тел.89034821110</w:t>
      </w:r>
    </w:p>
    <w:tbl>
      <w:tblPr>
        <w:tblW w:w="10155" w:type="dxa"/>
        <w:tblInd w:w="6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tblPr>
      <w:tblGrid>
        <w:gridCol w:w="10155"/>
      </w:tblGrid>
      <w:tr w:rsidR="00A84080" w:rsidRPr="00F81978" w:rsidTr="00A84080">
        <w:trPr>
          <w:trHeight w:val="363"/>
        </w:trPr>
        <w:tc>
          <w:tcPr>
            <w:tcW w:w="10155" w:type="dxa"/>
            <w:tcBorders>
              <w:top w:val="thinThickSmallGap" w:sz="24" w:space="0" w:color="auto"/>
              <w:left w:val="nil"/>
              <w:bottom w:val="nil"/>
              <w:right w:val="nil"/>
            </w:tcBorders>
          </w:tcPr>
          <w:p w:rsidR="00A84080" w:rsidRPr="00F81978" w:rsidRDefault="00A84080" w:rsidP="004413BB">
            <w:pPr>
              <w:spacing w:after="200" w:line="276" w:lineRule="auto"/>
              <w:jc w:val="center"/>
              <w:rPr>
                <w:rFonts w:asciiTheme="majorHAnsi" w:eastAsia="Calibri" w:hAnsiTheme="majorHAnsi"/>
                <w:b/>
                <w:sz w:val="24"/>
                <w:szCs w:val="24"/>
              </w:rPr>
            </w:pPr>
            <w:r w:rsidRPr="00F81978">
              <w:rPr>
                <w:rFonts w:asciiTheme="majorHAnsi" w:eastAsia="Calibri" w:hAnsiTheme="majorHAnsi"/>
                <w:b/>
                <w:sz w:val="24"/>
                <w:szCs w:val="24"/>
              </w:rPr>
              <w:t>ОГРН 1030502332849                      ИНН/КПП 0527002846 / 052701001</w:t>
            </w:r>
          </w:p>
          <w:p w:rsidR="00A84080" w:rsidRPr="00F81978" w:rsidRDefault="00A84080" w:rsidP="004413BB">
            <w:pPr>
              <w:spacing w:after="200" w:line="276" w:lineRule="auto"/>
              <w:jc w:val="center"/>
              <w:rPr>
                <w:rFonts w:asciiTheme="majorHAnsi" w:eastAsia="Calibri" w:hAnsiTheme="majorHAnsi"/>
              </w:rPr>
            </w:pPr>
          </w:p>
        </w:tc>
      </w:tr>
    </w:tbl>
    <w:p w:rsidR="00A84080" w:rsidRDefault="00A84080" w:rsidP="00815F3A">
      <w:pPr>
        <w:shd w:val="clear" w:color="auto" w:fill="FFFFFF"/>
        <w:jc w:val="right"/>
        <w:rPr>
          <w:b/>
          <w:i/>
          <w:iCs/>
          <w:sz w:val="24"/>
          <w:szCs w:val="24"/>
          <w:lang w:val="ru-RU"/>
        </w:rPr>
      </w:pPr>
    </w:p>
    <w:p w:rsidR="00A84080" w:rsidRDefault="00A84080" w:rsidP="00815F3A">
      <w:pPr>
        <w:shd w:val="clear" w:color="auto" w:fill="FFFFFF"/>
        <w:jc w:val="right"/>
        <w:rPr>
          <w:b/>
          <w:i/>
          <w:iCs/>
          <w:sz w:val="24"/>
          <w:szCs w:val="24"/>
          <w:lang w:val="ru-RU"/>
        </w:rPr>
      </w:pPr>
    </w:p>
    <w:p w:rsidR="00706E97" w:rsidRPr="00267B7F" w:rsidRDefault="00AE30B2" w:rsidP="00815F3A">
      <w:pPr>
        <w:shd w:val="clear" w:color="auto" w:fill="FFFFFF"/>
        <w:jc w:val="right"/>
        <w:rPr>
          <w:b/>
          <w:i/>
          <w:iCs/>
          <w:sz w:val="24"/>
          <w:szCs w:val="24"/>
        </w:rPr>
      </w:pPr>
      <w:r w:rsidRPr="00267B7F">
        <w:rPr>
          <w:b/>
          <w:i/>
          <w:iCs/>
          <w:sz w:val="24"/>
          <w:szCs w:val="24"/>
        </w:rPr>
        <w:t>«Утверждена»</w:t>
      </w:r>
    </w:p>
    <w:p w:rsidR="00267B7F" w:rsidRPr="00267B7F" w:rsidRDefault="00AE30B2" w:rsidP="00815F3A">
      <w:pPr>
        <w:shd w:val="clear" w:color="auto" w:fill="FFFFFF"/>
        <w:jc w:val="right"/>
        <w:rPr>
          <w:rFonts w:ascii="Times New Roman" w:hAnsi="Times New Roman" w:cs="Times New Roman"/>
          <w:b/>
          <w:i/>
          <w:sz w:val="24"/>
          <w:szCs w:val="24"/>
        </w:rPr>
      </w:pPr>
      <w:r w:rsidRPr="00267B7F">
        <w:rPr>
          <w:b/>
          <w:i/>
          <w:iCs/>
          <w:sz w:val="24"/>
          <w:szCs w:val="24"/>
        </w:rPr>
        <w:t>Директор МКОУ</w:t>
      </w:r>
      <w:r w:rsidR="00267B7F" w:rsidRPr="00267B7F">
        <w:rPr>
          <w:rFonts w:ascii="Times New Roman" w:hAnsi="Times New Roman" w:cs="Times New Roman"/>
          <w:b/>
          <w:sz w:val="24"/>
          <w:szCs w:val="24"/>
        </w:rPr>
        <w:t>«</w:t>
      </w:r>
      <w:r w:rsidR="00A84080">
        <w:rPr>
          <w:rFonts w:ascii="Times New Roman" w:hAnsi="Times New Roman" w:cs="Times New Roman"/>
          <w:b/>
          <w:i/>
          <w:sz w:val="24"/>
          <w:szCs w:val="24"/>
        </w:rPr>
        <w:t>Кадиркентская</w:t>
      </w:r>
      <w:r w:rsidR="00267B7F" w:rsidRPr="00267B7F">
        <w:rPr>
          <w:rFonts w:ascii="Times New Roman" w:hAnsi="Times New Roman" w:cs="Times New Roman"/>
          <w:b/>
          <w:i/>
          <w:sz w:val="24"/>
          <w:szCs w:val="24"/>
        </w:rPr>
        <w:t xml:space="preserve"> СОШ»</w:t>
      </w:r>
    </w:p>
    <w:p w:rsidR="00AE30B2" w:rsidRPr="00267B7F" w:rsidRDefault="00AE30B2" w:rsidP="00815F3A">
      <w:pPr>
        <w:shd w:val="clear" w:color="auto" w:fill="FFFFFF"/>
        <w:jc w:val="right"/>
        <w:rPr>
          <w:b/>
          <w:i/>
          <w:iCs/>
          <w:sz w:val="24"/>
          <w:szCs w:val="24"/>
        </w:rPr>
      </w:pPr>
      <w:r w:rsidRPr="00267B7F">
        <w:rPr>
          <w:b/>
          <w:i/>
          <w:iCs/>
          <w:sz w:val="24"/>
          <w:szCs w:val="24"/>
        </w:rPr>
        <w:t xml:space="preserve">____________ </w:t>
      </w:r>
      <w:r w:rsidR="00A84080">
        <w:rPr>
          <w:b/>
          <w:i/>
          <w:iCs/>
          <w:sz w:val="24"/>
          <w:szCs w:val="24"/>
        </w:rPr>
        <w:t>И.М.Юсупов</w:t>
      </w:r>
    </w:p>
    <w:p w:rsidR="00AE30B2" w:rsidRPr="00267B7F" w:rsidRDefault="00267B7F" w:rsidP="00815F3A">
      <w:pPr>
        <w:shd w:val="clear" w:color="auto" w:fill="FFFFFF"/>
        <w:jc w:val="right"/>
        <w:rPr>
          <w:b/>
          <w:iCs/>
          <w:sz w:val="24"/>
          <w:szCs w:val="24"/>
        </w:rPr>
      </w:pPr>
      <w:r>
        <w:rPr>
          <w:b/>
          <w:iCs/>
          <w:sz w:val="24"/>
          <w:szCs w:val="24"/>
        </w:rPr>
        <w:t>30  августа</w:t>
      </w:r>
      <w:r w:rsidR="00E32879">
        <w:rPr>
          <w:b/>
          <w:iCs/>
          <w:sz w:val="24"/>
          <w:szCs w:val="24"/>
        </w:rPr>
        <w:t xml:space="preserve"> 201</w:t>
      </w:r>
      <w:r w:rsidR="008C684D">
        <w:rPr>
          <w:b/>
          <w:iCs/>
          <w:sz w:val="24"/>
          <w:szCs w:val="24"/>
          <w:lang w:val="ru-RU"/>
        </w:rPr>
        <w:t>7</w:t>
      </w:r>
      <w:r w:rsidR="00AE30B2" w:rsidRPr="00267B7F">
        <w:rPr>
          <w:b/>
          <w:iCs/>
          <w:sz w:val="24"/>
          <w:szCs w:val="24"/>
        </w:rPr>
        <w:t>г</w:t>
      </w:r>
    </w:p>
    <w:p w:rsidR="00A84080" w:rsidRDefault="00A84080" w:rsidP="00267B7F">
      <w:pPr>
        <w:jc w:val="center"/>
        <w:rPr>
          <w:rFonts w:ascii="Times New Roman" w:hAnsi="Times New Roman" w:cs="Times New Roman"/>
          <w:b/>
          <w:bCs/>
          <w:iCs/>
          <w:color w:val="404040"/>
          <w:sz w:val="72"/>
          <w:szCs w:val="64"/>
          <w:lang w:val="ru-RU"/>
        </w:rPr>
      </w:pPr>
      <w:bookmarkStart w:id="0" w:name="_toc47"/>
      <w:bookmarkEnd w:id="0"/>
    </w:p>
    <w:p w:rsidR="00A84080" w:rsidRDefault="00A84080" w:rsidP="00267B7F">
      <w:pPr>
        <w:jc w:val="center"/>
        <w:rPr>
          <w:rFonts w:ascii="Times New Roman" w:hAnsi="Times New Roman" w:cs="Times New Roman"/>
          <w:b/>
          <w:bCs/>
          <w:iCs/>
          <w:color w:val="404040"/>
          <w:sz w:val="72"/>
          <w:szCs w:val="64"/>
          <w:lang w:val="ru-RU"/>
        </w:rPr>
      </w:pPr>
    </w:p>
    <w:p w:rsidR="00706E97" w:rsidRPr="00A84080" w:rsidRDefault="00775989" w:rsidP="00267B7F">
      <w:pPr>
        <w:jc w:val="center"/>
        <w:rPr>
          <w:rFonts w:ascii="Times New Roman" w:hAnsi="Times New Roman" w:cs="Times New Roman"/>
          <w:b/>
          <w:bCs/>
          <w:iCs/>
          <w:color w:val="404040"/>
          <w:sz w:val="72"/>
          <w:szCs w:val="64"/>
          <w:lang w:val="ru-RU"/>
        </w:rPr>
      </w:pPr>
      <w:r w:rsidRPr="00A84080">
        <w:rPr>
          <w:rFonts w:ascii="Times New Roman" w:hAnsi="Times New Roman" w:cs="Times New Roman"/>
          <w:b/>
          <w:bCs/>
          <w:iCs/>
          <w:color w:val="404040"/>
          <w:sz w:val="72"/>
          <w:szCs w:val="64"/>
          <w:lang w:val="ru-RU"/>
        </w:rPr>
        <w:t>Образовательные программы</w:t>
      </w:r>
    </w:p>
    <w:p w:rsidR="00706E97" w:rsidRPr="00A84080" w:rsidRDefault="00706E97" w:rsidP="00267B7F">
      <w:pPr>
        <w:jc w:val="center"/>
        <w:rPr>
          <w:b/>
          <w:bCs/>
          <w:iCs/>
          <w:color w:val="404040"/>
          <w:lang w:val="ru-RU"/>
        </w:rPr>
      </w:pPr>
    </w:p>
    <w:p w:rsidR="00AE30B2" w:rsidRPr="00A84080" w:rsidRDefault="00AE30B2" w:rsidP="00267B7F">
      <w:pPr>
        <w:jc w:val="center"/>
        <w:rPr>
          <w:b/>
          <w:bCs/>
          <w:iCs/>
          <w:color w:val="404040"/>
          <w:sz w:val="52"/>
          <w:szCs w:val="52"/>
          <w:lang w:val="ru-RU"/>
        </w:rPr>
      </w:pPr>
    </w:p>
    <w:p w:rsidR="00267B7F" w:rsidRPr="00A84080" w:rsidRDefault="00706E97" w:rsidP="00267B7F">
      <w:pPr>
        <w:jc w:val="center"/>
        <w:rPr>
          <w:rFonts w:ascii="Times New Roman" w:hAnsi="Times New Roman" w:cs="Times New Roman"/>
          <w:b/>
          <w:bCs/>
          <w:iCs/>
          <w:color w:val="404040"/>
          <w:sz w:val="52"/>
          <w:szCs w:val="52"/>
          <w:lang w:val="ru-RU"/>
        </w:rPr>
      </w:pPr>
      <w:r w:rsidRPr="00A84080">
        <w:rPr>
          <w:rFonts w:ascii="Times New Roman" w:hAnsi="Times New Roman" w:cs="Times New Roman"/>
          <w:b/>
          <w:bCs/>
          <w:iCs/>
          <w:color w:val="404040"/>
          <w:sz w:val="52"/>
          <w:szCs w:val="52"/>
          <w:lang w:val="ru-RU"/>
        </w:rPr>
        <w:t xml:space="preserve">МКОУ </w:t>
      </w:r>
      <w:r w:rsidR="00BC28ED" w:rsidRPr="00A84080">
        <w:rPr>
          <w:rFonts w:ascii="Times New Roman" w:hAnsi="Times New Roman" w:cs="Times New Roman"/>
          <w:b/>
          <w:bCs/>
          <w:iCs/>
          <w:color w:val="404040"/>
          <w:sz w:val="52"/>
          <w:szCs w:val="52"/>
          <w:lang w:val="ru-RU"/>
        </w:rPr>
        <w:t>«</w:t>
      </w:r>
      <w:r w:rsidR="00A84080" w:rsidRPr="00A84080">
        <w:rPr>
          <w:rFonts w:ascii="Times New Roman" w:hAnsi="Times New Roman" w:cs="Times New Roman"/>
          <w:b/>
          <w:bCs/>
          <w:iCs/>
          <w:color w:val="404040"/>
          <w:sz w:val="52"/>
          <w:szCs w:val="52"/>
          <w:lang w:val="ru-RU"/>
        </w:rPr>
        <w:t>Кадиркентская</w:t>
      </w:r>
      <w:r w:rsidR="00BC28ED" w:rsidRPr="00A84080">
        <w:rPr>
          <w:rFonts w:ascii="Times New Roman" w:hAnsi="Times New Roman" w:cs="Times New Roman"/>
          <w:b/>
          <w:bCs/>
          <w:iCs/>
          <w:color w:val="404040"/>
          <w:sz w:val="52"/>
          <w:szCs w:val="52"/>
          <w:lang w:val="ru-RU"/>
        </w:rPr>
        <w:t xml:space="preserve"> СОШ»</w:t>
      </w:r>
    </w:p>
    <w:p w:rsidR="00706E97" w:rsidRPr="00D44575" w:rsidRDefault="00BC28ED" w:rsidP="00267B7F">
      <w:pPr>
        <w:jc w:val="center"/>
        <w:rPr>
          <w:rFonts w:ascii="Times New Roman" w:hAnsi="Times New Roman" w:cs="Times New Roman"/>
          <w:b/>
          <w:bCs/>
          <w:iCs/>
          <w:color w:val="404040"/>
          <w:sz w:val="52"/>
          <w:szCs w:val="52"/>
          <w:lang w:val="ru-RU"/>
        </w:rPr>
      </w:pPr>
      <w:r w:rsidRPr="00D44575">
        <w:rPr>
          <w:rFonts w:ascii="Times New Roman" w:hAnsi="Times New Roman" w:cs="Times New Roman"/>
          <w:b/>
          <w:bCs/>
          <w:iCs/>
          <w:color w:val="404040"/>
          <w:sz w:val="52"/>
          <w:szCs w:val="52"/>
          <w:lang w:val="ru-RU"/>
        </w:rPr>
        <w:t>Сергокалинскогорайона РД</w:t>
      </w:r>
    </w:p>
    <w:p w:rsidR="00706E97" w:rsidRPr="00D44575" w:rsidRDefault="00E803EC" w:rsidP="00267B7F">
      <w:pPr>
        <w:jc w:val="center"/>
        <w:rPr>
          <w:rFonts w:ascii="Times New Roman" w:hAnsi="Times New Roman" w:cs="Times New Roman"/>
          <w:b/>
          <w:bCs/>
          <w:iCs/>
          <w:color w:val="404040"/>
          <w:sz w:val="52"/>
          <w:szCs w:val="52"/>
          <w:lang w:val="ru-RU"/>
        </w:rPr>
      </w:pPr>
      <w:r w:rsidRPr="00D44575">
        <w:rPr>
          <w:rFonts w:ascii="Times New Roman" w:hAnsi="Times New Roman" w:cs="Times New Roman"/>
          <w:b/>
          <w:bCs/>
          <w:iCs/>
          <w:color w:val="404040"/>
          <w:sz w:val="52"/>
          <w:szCs w:val="52"/>
          <w:lang w:val="ru-RU"/>
        </w:rPr>
        <w:t>поначальномуобщемуобразованию,</w:t>
      </w:r>
    </w:p>
    <w:p w:rsidR="00E803EC" w:rsidRPr="00D44575" w:rsidRDefault="00E803EC" w:rsidP="00267B7F">
      <w:pPr>
        <w:jc w:val="center"/>
        <w:rPr>
          <w:rFonts w:ascii="Times New Roman" w:hAnsi="Times New Roman" w:cs="Times New Roman"/>
          <w:b/>
          <w:bCs/>
          <w:iCs/>
          <w:color w:val="404040"/>
          <w:sz w:val="52"/>
          <w:szCs w:val="52"/>
          <w:lang w:val="ru-RU"/>
        </w:rPr>
      </w:pPr>
      <w:r w:rsidRPr="00D44575">
        <w:rPr>
          <w:rFonts w:ascii="Times New Roman" w:hAnsi="Times New Roman" w:cs="Times New Roman"/>
          <w:b/>
          <w:bCs/>
          <w:iCs/>
          <w:color w:val="404040"/>
          <w:sz w:val="52"/>
          <w:szCs w:val="52"/>
          <w:lang w:val="ru-RU"/>
        </w:rPr>
        <w:t>поосновномуобщемуобразованию,</w:t>
      </w:r>
    </w:p>
    <w:p w:rsidR="00E803EC" w:rsidRPr="00D44575" w:rsidRDefault="00E803EC" w:rsidP="00267B7F">
      <w:pPr>
        <w:jc w:val="center"/>
        <w:rPr>
          <w:rFonts w:ascii="Times New Roman" w:hAnsi="Times New Roman" w:cs="Times New Roman"/>
          <w:b/>
          <w:bCs/>
          <w:iCs/>
          <w:color w:val="404040"/>
          <w:sz w:val="52"/>
          <w:szCs w:val="52"/>
          <w:lang w:val="ru-RU"/>
        </w:rPr>
      </w:pPr>
      <w:r w:rsidRPr="00D44575">
        <w:rPr>
          <w:rFonts w:ascii="Times New Roman" w:hAnsi="Times New Roman" w:cs="Times New Roman"/>
          <w:b/>
          <w:bCs/>
          <w:iCs/>
          <w:color w:val="404040"/>
          <w:sz w:val="52"/>
          <w:szCs w:val="52"/>
          <w:lang w:val="ru-RU"/>
        </w:rPr>
        <w:t>посреднемуобщемуобразованию</w:t>
      </w:r>
    </w:p>
    <w:p w:rsidR="00706E97" w:rsidRPr="00D44575" w:rsidRDefault="00706E97" w:rsidP="00267B7F">
      <w:pPr>
        <w:jc w:val="center"/>
        <w:rPr>
          <w:rFonts w:ascii="Times New Roman" w:hAnsi="Times New Roman" w:cs="Times New Roman"/>
          <w:b/>
          <w:bCs/>
          <w:iCs/>
          <w:color w:val="404040"/>
          <w:sz w:val="52"/>
          <w:szCs w:val="52"/>
          <w:lang w:val="ru-RU"/>
        </w:rPr>
      </w:pPr>
    </w:p>
    <w:p w:rsidR="00706E97" w:rsidRPr="00D44575" w:rsidRDefault="00706E97" w:rsidP="00267B7F">
      <w:pPr>
        <w:jc w:val="center"/>
        <w:rPr>
          <w:rFonts w:ascii="Times New Roman" w:hAnsi="Times New Roman" w:cs="Times New Roman"/>
          <w:b/>
          <w:bCs/>
          <w:i/>
          <w:iCs/>
          <w:color w:val="404040"/>
          <w:sz w:val="40"/>
          <w:szCs w:val="40"/>
          <w:lang w:val="ru-RU"/>
        </w:rPr>
      </w:pPr>
      <w:r w:rsidRPr="00D44575">
        <w:rPr>
          <w:rFonts w:ascii="Times New Roman" w:hAnsi="Times New Roman" w:cs="Times New Roman"/>
          <w:b/>
          <w:bCs/>
          <w:i/>
          <w:iCs/>
          <w:color w:val="404040"/>
          <w:sz w:val="40"/>
          <w:szCs w:val="40"/>
          <w:lang w:val="ru-RU"/>
        </w:rPr>
        <w:t>201</w:t>
      </w:r>
      <w:r w:rsidR="008C684D">
        <w:rPr>
          <w:rFonts w:ascii="Times New Roman" w:hAnsi="Times New Roman" w:cs="Times New Roman"/>
          <w:b/>
          <w:bCs/>
          <w:i/>
          <w:iCs/>
          <w:color w:val="404040"/>
          <w:sz w:val="40"/>
          <w:szCs w:val="40"/>
          <w:lang w:val="ru-RU"/>
        </w:rPr>
        <w:t>7</w:t>
      </w:r>
      <w:r w:rsidRPr="00D44575">
        <w:rPr>
          <w:rFonts w:ascii="Times New Roman" w:hAnsi="Times New Roman" w:cs="Times New Roman"/>
          <w:b/>
          <w:bCs/>
          <w:i/>
          <w:iCs/>
          <w:color w:val="404040"/>
          <w:sz w:val="40"/>
          <w:szCs w:val="40"/>
          <w:lang w:val="ru-RU"/>
        </w:rPr>
        <w:t>-201</w:t>
      </w:r>
      <w:r w:rsidR="008C684D">
        <w:rPr>
          <w:rFonts w:ascii="Times New Roman" w:hAnsi="Times New Roman" w:cs="Times New Roman"/>
          <w:b/>
          <w:bCs/>
          <w:i/>
          <w:iCs/>
          <w:color w:val="404040"/>
          <w:sz w:val="40"/>
          <w:szCs w:val="40"/>
          <w:lang w:val="ru-RU"/>
        </w:rPr>
        <w:t>8</w:t>
      </w:r>
      <w:r w:rsidR="00924265" w:rsidRPr="00D44575">
        <w:rPr>
          <w:rFonts w:ascii="Times New Roman" w:hAnsi="Times New Roman" w:cs="Times New Roman"/>
          <w:b/>
          <w:bCs/>
          <w:i/>
          <w:iCs/>
          <w:color w:val="404040"/>
          <w:sz w:val="40"/>
          <w:szCs w:val="40"/>
          <w:lang w:val="ru-RU"/>
        </w:rPr>
        <w:t>у</w:t>
      </w:r>
      <w:r w:rsidR="00267B7F" w:rsidRPr="00D44575">
        <w:rPr>
          <w:rFonts w:ascii="Times New Roman" w:hAnsi="Times New Roman" w:cs="Times New Roman"/>
          <w:b/>
          <w:bCs/>
          <w:i/>
          <w:iCs/>
          <w:color w:val="404040"/>
          <w:sz w:val="40"/>
          <w:szCs w:val="40"/>
          <w:lang w:val="ru-RU"/>
        </w:rPr>
        <w:t>чебный</w:t>
      </w:r>
      <w:r w:rsidRPr="00D44575">
        <w:rPr>
          <w:rFonts w:ascii="Times New Roman" w:hAnsi="Times New Roman" w:cs="Times New Roman"/>
          <w:b/>
          <w:bCs/>
          <w:i/>
          <w:iCs/>
          <w:color w:val="404040"/>
          <w:sz w:val="40"/>
          <w:szCs w:val="40"/>
          <w:lang w:val="ru-RU"/>
        </w:rPr>
        <w:t>г</w:t>
      </w:r>
      <w:r w:rsidR="00267B7F" w:rsidRPr="00D44575">
        <w:rPr>
          <w:rFonts w:ascii="Times New Roman" w:hAnsi="Times New Roman" w:cs="Times New Roman"/>
          <w:b/>
          <w:bCs/>
          <w:i/>
          <w:iCs/>
          <w:color w:val="404040"/>
          <w:sz w:val="40"/>
          <w:szCs w:val="40"/>
          <w:lang w:val="ru-RU"/>
        </w:rPr>
        <w:t>од</w:t>
      </w:r>
    </w:p>
    <w:p w:rsidR="00706E97" w:rsidRPr="00D44575" w:rsidRDefault="00706E97" w:rsidP="004A0369">
      <w:pPr>
        <w:shd w:val="clear" w:color="auto" w:fill="FFFFFF"/>
        <w:jc w:val="right"/>
        <w:rPr>
          <w:i/>
          <w:iCs/>
          <w:sz w:val="24"/>
          <w:szCs w:val="24"/>
          <w:lang w:val="ru-RU"/>
        </w:rPr>
      </w:pPr>
    </w:p>
    <w:p w:rsidR="002B0837" w:rsidRPr="00D44575" w:rsidRDefault="002B0837" w:rsidP="004A0369">
      <w:pPr>
        <w:shd w:val="clear" w:color="auto" w:fill="FFFFFF"/>
        <w:jc w:val="both"/>
        <w:rPr>
          <w:rFonts w:ascii="Times New Roman" w:hAnsi="Times New Roman" w:cs="Times New Roman"/>
          <w:i/>
          <w:iCs/>
          <w:sz w:val="24"/>
          <w:szCs w:val="24"/>
          <w:lang w:val="ru-RU"/>
        </w:rPr>
      </w:pPr>
    </w:p>
    <w:p w:rsidR="00775989" w:rsidRDefault="00775989" w:rsidP="002B0837">
      <w:pPr>
        <w:jc w:val="center"/>
        <w:rPr>
          <w:rFonts w:ascii="Times New Roman" w:hAnsi="Times New Roman" w:cs="Times New Roman"/>
          <w:b/>
          <w:bCs/>
          <w:lang w:val="ru-RU"/>
        </w:rPr>
      </w:pPr>
    </w:p>
    <w:p w:rsidR="004413BB" w:rsidRPr="004413BB" w:rsidRDefault="004413BB" w:rsidP="002B0837">
      <w:pPr>
        <w:jc w:val="center"/>
        <w:rPr>
          <w:rFonts w:ascii="Times New Roman" w:hAnsi="Times New Roman" w:cs="Times New Roman"/>
          <w:b/>
          <w:bCs/>
          <w:lang w:val="ru-RU"/>
        </w:rPr>
      </w:pPr>
    </w:p>
    <w:p w:rsidR="002B0837" w:rsidRPr="00277B78" w:rsidRDefault="002B0837" w:rsidP="002B0837">
      <w:pPr>
        <w:jc w:val="center"/>
        <w:rPr>
          <w:rFonts w:ascii="Times New Roman" w:hAnsi="Times New Roman" w:cs="Times New Roman"/>
          <w:b/>
          <w:bCs/>
          <w:sz w:val="24"/>
          <w:lang w:val="ru-RU"/>
        </w:rPr>
      </w:pPr>
      <w:r w:rsidRPr="00277B78">
        <w:rPr>
          <w:rFonts w:ascii="Times New Roman" w:hAnsi="Times New Roman" w:cs="Times New Roman"/>
          <w:b/>
          <w:bCs/>
          <w:sz w:val="24"/>
          <w:lang w:val="ru-RU"/>
        </w:rPr>
        <w:lastRenderedPageBreak/>
        <w:t xml:space="preserve">СОДЕРЖАНИЕ </w:t>
      </w:r>
    </w:p>
    <w:p w:rsidR="002B0837" w:rsidRPr="00277B78" w:rsidRDefault="002B0837" w:rsidP="00BF0941">
      <w:pPr>
        <w:spacing w:line="360" w:lineRule="auto"/>
        <w:ind w:left="142" w:hanging="142"/>
        <w:rPr>
          <w:rFonts w:ascii="Times New Roman" w:eastAsia="Calibri" w:hAnsi="Times New Roman" w:cs="Times New Roman"/>
          <w:sz w:val="28"/>
          <w:lang w:val="ru-RU"/>
        </w:rPr>
      </w:pPr>
      <w:r w:rsidRPr="00277B78">
        <w:rPr>
          <w:rFonts w:ascii="Times New Roman" w:hAnsi="Times New Roman" w:cs="Times New Roman"/>
          <w:spacing w:val="6"/>
          <w:sz w:val="28"/>
        </w:rPr>
        <w:t>I</w:t>
      </w:r>
      <w:r w:rsidRPr="00277B78">
        <w:rPr>
          <w:rFonts w:ascii="Times New Roman" w:hAnsi="Times New Roman" w:cs="Times New Roman"/>
          <w:spacing w:val="6"/>
          <w:sz w:val="28"/>
          <w:lang w:val="ru-RU"/>
        </w:rPr>
        <w:t xml:space="preserve">. </w:t>
      </w:r>
      <w:r w:rsidR="00775989" w:rsidRPr="00277B78">
        <w:rPr>
          <w:rFonts w:ascii="Times New Roman" w:hAnsi="Times New Roman" w:cs="Times New Roman"/>
          <w:spacing w:val="6"/>
          <w:sz w:val="28"/>
          <w:lang w:val="ru-RU"/>
        </w:rPr>
        <w:t>Пояснительная  записка</w:t>
      </w:r>
      <w:r w:rsidRPr="00277B78">
        <w:rPr>
          <w:rFonts w:ascii="Times New Roman" w:hAnsi="Times New Roman" w:cs="Times New Roman"/>
          <w:spacing w:val="6"/>
          <w:sz w:val="28"/>
          <w:lang w:val="ru-RU"/>
        </w:rPr>
        <w:t>.</w:t>
      </w:r>
    </w:p>
    <w:p w:rsidR="002B0837" w:rsidRPr="00277B78" w:rsidRDefault="002B0837" w:rsidP="00BF0941">
      <w:pPr>
        <w:spacing w:line="360" w:lineRule="auto"/>
        <w:ind w:left="142" w:hanging="142"/>
        <w:rPr>
          <w:rFonts w:ascii="Times New Roman" w:hAnsi="Times New Roman" w:cs="Times New Roman"/>
          <w:spacing w:val="6"/>
          <w:sz w:val="28"/>
          <w:lang w:val="ru-RU"/>
        </w:rPr>
      </w:pPr>
      <w:r w:rsidRPr="00277B78">
        <w:rPr>
          <w:rFonts w:ascii="Times New Roman" w:hAnsi="Times New Roman" w:cs="Times New Roman"/>
          <w:spacing w:val="6"/>
          <w:sz w:val="28"/>
        </w:rPr>
        <w:t>II</w:t>
      </w:r>
      <w:r w:rsidRPr="00277B78">
        <w:rPr>
          <w:rFonts w:ascii="Times New Roman" w:hAnsi="Times New Roman" w:cs="Times New Roman"/>
          <w:spacing w:val="6"/>
          <w:sz w:val="28"/>
          <w:lang w:val="ru-RU"/>
        </w:rPr>
        <w:t xml:space="preserve">.Планируемые результаты освоения обучающимися основной образовательной </w:t>
      </w:r>
    </w:p>
    <w:p w:rsidR="002B0837" w:rsidRPr="00277B78" w:rsidRDefault="002B0837" w:rsidP="00BF0941">
      <w:pPr>
        <w:spacing w:line="360" w:lineRule="auto"/>
        <w:ind w:left="142" w:hanging="142"/>
        <w:rPr>
          <w:rFonts w:ascii="Times New Roman" w:hAnsi="Times New Roman" w:cs="Times New Roman"/>
          <w:spacing w:val="6"/>
          <w:sz w:val="28"/>
          <w:lang w:val="ru-RU"/>
        </w:rPr>
      </w:pPr>
      <w:r w:rsidRPr="00277B78">
        <w:rPr>
          <w:rFonts w:ascii="Times New Roman" w:hAnsi="Times New Roman" w:cs="Times New Roman"/>
          <w:spacing w:val="6"/>
          <w:sz w:val="28"/>
          <w:lang w:val="ru-RU"/>
        </w:rPr>
        <w:t xml:space="preserve">    программы начального общего образования,образовательной программы   </w:t>
      </w:r>
    </w:p>
    <w:p w:rsidR="002B0837" w:rsidRPr="00277B78" w:rsidRDefault="002B0837" w:rsidP="00BF0941">
      <w:pPr>
        <w:spacing w:line="360" w:lineRule="auto"/>
        <w:ind w:left="142" w:hanging="142"/>
        <w:rPr>
          <w:rFonts w:ascii="Times New Roman" w:hAnsi="Times New Roman" w:cs="Times New Roman"/>
          <w:spacing w:val="6"/>
          <w:sz w:val="28"/>
          <w:lang w:val="ru-RU"/>
        </w:rPr>
      </w:pPr>
      <w:r w:rsidRPr="00277B78">
        <w:rPr>
          <w:rFonts w:ascii="Times New Roman" w:hAnsi="Times New Roman" w:cs="Times New Roman"/>
          <w:spacing w:val="6"/>
          <w:sz w:val="28"/>
          <w:lang w:val="ru-RU"/>
        </w:rPr>
        <w:t xml:space="preserve">    основного общего образования,образовательной программы среднего    </w:t>
      </w:r>
    </w:p>
    <w:p w:rsidR="002B0837" w:rsidRPr="00277B78" w:rsidRDefault="002B0837" w:rsidP="00BF0941">
      <w:pPr>
        <w:spacing w:line="360" w:lineRule="auto"/>
        <w:ind w:left="142" w:hanging="142"/>
        <w:rPr>
          <w:rFonts w:ascii="Times New Roman" w:hAnsi="Times New Roman" w:cs="Times New Roman"/>
          <w:sz w:val="28"/>
          <w:lang w:val="ru-RU"/>
        </w:rPr>
      </w:pPr>
      <w:r w:rsidRPr="00277B78">
        <w:rPr>
          <w:rFonts w:ascii="Times New Roman" w:hAnsi="Times New Roman" w:cs="Times New Roman"/>
          <w:spacing w:val="6"/>
          <w:sz w:val="28"/>
          <w:lang w:val="ru-RU"/>
        </w:rPr>
        <w:t xml:space="preserve">   (полного) общего образования.</w:t>
      </w:r>
    </w:p>
    <w:p w:rsidR="002B0837" w:rsidRPr="00277B78" w:rsidRDefault="002B0837" w:rsidP="00BF0941">
      <w:pPr>
        <w:spacing w:line="360" w:lineRule="auto"/>
        <w:ind w:left="142" w:hanging="142"/>
        <w:rPr>
          <w:rFonts w:ascii="Times New Roman" w:hAnsi="Times New Roman" w:cs="Times New Roman"/>
          <w:spacing w:val="6"/>
          <w:sz w:val="28"/>
          <w:lang w:val="ru-RU"/>
        </w:rPr>
      </w:pPr>
      <w:r w:rsidRPr="00277B78">
        <w:rPr>
          <w:rFonts w:ascii="Times New Roman" w:hAnsi="Times New Roman" w:cs="Times New Roman"/>
          <w:spacing w:val="6"/>
          <w:sz w:val="28"/>
        </w:rPr>
        <w:t>III</w:t>
      </w:r>
      <w:r w:rsidRPr="00277B78">
        <w:rPr>
          <w:rFonts w:ascii="Times New Roman" w:hAnsi="Times New Roman" w:cs="Times New Roman"/>
          <w:spacing w:val="6"/>
          <w:sz w:val="28"/>
          <w:lang w:val="ru-RU"/>
        </w:rPr>
        <w:t xml:space="preserve">.Учебные планы начального общего образования,основного общего </w:t>
      </w:r>
    </w:p>
    <w:p w:rsidR="002B0837" w:rsidRPr="00277B78" w:rsidRDefault="002B0837" w:rsidP="00BF0941">
      <w:pPr>
        <w:spacing w:line="360" w:lineRule="auto"/>
        <w:ind w:left="142" w:hanging="142"/>
        <w:rPr>
          <w:rFonts w:ascii="Times New Roman" w:hAnsi="Times New Roman" w:cs="Times New Roman"/>
          <w:sz w:val="28"/>
          <w:lang w:val="ru-RU"/>
        </w:rPr>
      </w:pPr>
      <w:r w:rsidRPr="00277B78">
        <w:rPr>
          <w:rFonts w:ascii="Times New Roman" w:hAnsi="Times New Roman" w:cs="Times New Roman"/>
          <w:spacing w:val="6"/>
          <w:sz w:val="28"/>
          <w:lang w:val="ru-RU"/>
        </w:rPr>
        <w:t xml:space="preserve">     образования,  среднего(полного)   общего образования.</w:t>
      </w:r>
    </w:p>
    <w:p w:rsidR="002B0837" w:rsidRPr="00277B78" w:rsidRDefault="002B0837" w:rsidP="00BF0941">
      <w:pPr>
        <w:spacing w:line="360" w:lineRule="auto"/>
        <w:ind w:left="142" w:hanging="142"/>
        <w:rPr>
          <w:rFonts w:ascii="Times New Roman" w:hAnsi="Times New Roman" w:cs="Times New Roman"/>
          <w:spacing w:val="6"/>
          <w:sz w:val="28"/>
          <w:lang w:val="ru-RU"/>
        </w:rPr>
      </w:pPr>
      <w:r w:rsidRPr="00277B78">
        <w:rPr>
          <w:rFonts w:ascii="Times New Roman" w:hAnsi="Times New Roman" w:cs="Times New Roman"/>
          <w:sz w:val="28"/>
        </w:rPr>
        <w:t>IV</w:t>
      </w:r>
      <w:r w:rsidRPr="00277B78">
        <w:rPr>
          <w:rFonts w:ascii="Times New Roman" w:hAnsi="Times New Roman" w:cs="Times New Roman"/>
          <w:sz w:val="28"/>
          <w:lang w:val="ru-RU"/>
        </w:rPr>
        <w:t>.</w:t>
      </w:r>
      <w:r w:rsidRPr="00277B78">
        <w:rPr>
          <w:rFonts w:ascii="Times New Roman" w:hAnsi="Times New Roman" w:cs="Times New Roman"/>
          <w:spacing w:val="6"/>
          <w:sz w:val="28"/>
          <w:lang w:val="ru-RU"/>
        </w:rPr>
        <w:t xml:space="preserve"> Программа формирования универсальных учебных действий у     </w:t>
      </w:r>
    </w:p>
    <w:p w:rsidR="002B0837" w:rsidRPr="00277B78" w:rsidRDefault="002B0837" w:rsidP="00BF0941">
      <w:pPr>
        <w:spacing w:line="360" w:lineRule="auto"/>
        <w:ind w:left="142" w:hanging="142"/>
        <w:rPr>
          <w:rFonts w:ascii="Times New Roman" w:hAnsi="Times New Roman" w:cs="Times New Roman"/>
          <w:spacing w:val="6"/>
          <w:sz w:val="28"/>
          <w:lang w:val="ru-RU"/>
        </w:rPr>
      </w:pPr>
      <w:r w:rsidRPr="00277B78">
        <w:rPr>
          <w:rFonts w:ascii="Times New Roman" w:hAnsi="Times New Roman" w:cs="Times New Roman"/>
          <w:spacing w:val="6"/>
          <w:sz w:val="28"/>
          <w:lang w:val="ru-RU"/>
        </w:rPr>
        <w:t xml:space="preserve">     обучающихся  на всех ступенях общего образования.</w:t>
      </w:r>
    </w:p>
    <w:p w:rsidR="002B0837" w:rsidRPr="00277B78" w:rsidRDefault="002B0837" w:rsidP="00BF0941">
      <w:pPr>
        <w:spacing w:line="360" w:lineRule="auto"/>
        <w:ind w:left="142" w:hanging="142"/>
        <w:rPr>
          <w:rFonts w:ascii="Times New Roman" w:hAnsi="Times New Roman" w:cs="Times New Roman"/>
          <w:spacing w:val="6"/>
          <w:sz w:val="28"/>
          <w:lang w:val="ru-RU"/>
        </w:rPr>
      </w:pPr>
      <w:r w:rsidRPr="00277B78">
        <w:rPr>
          <w:rFonts w:ascii="Times New Roman" w:hAnsi="Times New Roman" w:cs="Times New Roman"/>
          <w:spacing w:val="6"/>
          <w:sz w:val="28"/>
        </w:rPr>
        <w:t>V</w:t>
      </w:r>
      <w:r w:rsidRPr="00277B78">
        <w:rPr>
          <w:rFonts w:ascii="Times New Roman" w:hAnsi="Times New Roman" w:cs="Times New Roman"/>
          <w:spacing w:val="6"/>
          <w:sz w:val="28"/>
          <w:lang w:val="ru-RU"/>
        </w:rPr>
        <w:t xml:space="preserve">. Программы отдельных учебных предметов, курсов  на  всех  ступенях общего </w:t>
      </w:r>
    </w:p>
    <w:p w:rsidR="002B0837" w:rsidRPr="00277B78" w:rsidRDefault="002B0837" w:rsidP="00BF0941">
      <w:pPr>
        <w:spacing w:line="360" w:lineRule="auto"/>
        <w:ind w:left="142" w:hanging="142"/>
        <w:rPr>
          <w:rFonts w:ascii="Times New Roman" w:hAnsi="Times New Roman" w:cs="Times New Roman"/>
          <w:sz w:val="28"/>
          <w:lang w:val="ru-RU"/>
        </w:rPr>
      </w:pPr>
      <w:r w:rsidRPr="00277B78">
        <w:rPr>
          <w:rFonts w:ascii="Times New Roman" w:hAnsi="Times New Roman" w:cs="Times New Roman"/>
          <w:spacing w:val="6"/>
          <w:sz w:val="28"/>
          <w:lang w:val="ru-RU"/>
        </w:rPr>
        <w:t xml:space="preserve">     образования.</w:t>
      </w:r>
    </w:p>
    <w:p w:rsidR="002B0837" w:rsidRPr="00277B78" w:rsidRDefault="002B0837" w:rsidP="00BF0941">
      <w:pPr>
        <w:spacing w:line="360" w:lineRule="auto"/>
        <w:ind w:left="142" w:hanging="142"/>
        <w:rPr>
          <w:rFonts w:ascii="Times New Roman" w:hAnsi="Times New Roman" w:cs="Times New Roman"/>
          <w:spacing w:val="6"/>
          <w:sz w:val="28"/>
          <w:lang w:val="ru-RU"/>
        </w:rPr>
      </w:pPr>
      <w:r w:rsidRPr="00277B78">
        <w:rPr>
          <w:rFonts w:ascii="Times New Roman" w:hAnsi="Times New Roman" w:cs="Times New Roman"/>
          <w:spacing w:val="6"/>
          <w:sz w:val="28"/>
        </w:rPr>
        <w:t>VI</w:t>
      </w:r>
      <w:r w:rsidRPr="00277B78">
        <w:rPr>
          <w:rFonts w:ascii="Times New Roman" w:hAnsi="Times New Roman" w:cs="Times New Roman"/>
          <w:spacing w:val="6"/>
          <w:sz w:val="28"/>
          <w:lang w:val="ru-RU"/>
        </w:rPr>
        <w:t xml:space="preserve">. Программа духовно-нравственного развития, воспитания обучающихся на    </w:t>
      </w:r>
    </w:p>
    <w:p w:rsidR="002B0837" w:rsidRPr="00277B78" w:rsidRDefault="002B0837" w:rsidP="00BF0941">
      <w:pPr>
        <w:spacing w:line="360" w:lineRule="auto"/>
        <w:ind w:left="142" w:hanging="142"/>
        <w:rPr>
          <w:rFonts w:ascii="Times New Roman" w:hAnsi="Times New Roman" w:cs="Times New Roman"/>
          <w:sz w:val="28"/>
          <w:lang w:val="ru-RU"/>
        </w:rPr>
      </w:pPr>
      <w:r w:rsidRPr="00277B78">
        <w:rPr>
          <w:rFonts w:ascii="Times New Roman" w:hAnsi="Times New Roman" w:cs="Times New Roman"/>
          <w:spacing w:val="6"/>
          <w:sz w:val="28"/>
          <w:lang w:val="ru-RU"/>
        </w:rPr>
        <w:t xml:space="preserve">     ступени начального общего образования.</w:t>
      </w:r>
    </w:p>
    <w:p w:rsidR="002B0837" w:rsidRPr="00277B78" w:rsidRDefault="002B0837" w:rsidP="00BF0941">
      <w:pPr>
        <w:spacing w:line="360" w:lineRule="auto"/>
        <w:ind w:left="142" w:hanging="142"/>
        <w:rPr>
          <w:rFonts w:ascii="Times New Roman" w:hAnsi="Times New Roman" w:cs="Times New Roman"/>
          <w:sz w:val="28"/>
          <w:lang w:val="ru-RU"/>
        </w:rPr>
      </w:pPr>
      <w:r w:rsidRPr="00277B78">
        <w:rPr>
          <w:rFonts w:ascii="Times New Roman" w:hAnsi="Times New Roman" w:cs="Times New Roman"/>
          <w:spacing w:val="6"/>
          <w:sz w:val="28"/>
        </w:rPr>
        <w:t>VII</w:t>
      </w:r>
      <w:r w:rsidRPr="00277B78">
        <w:rPr>
          <w:rFonts w:ascii="Times New Roman" w:hAnsi="Times New Roman" w:cs="Times New Roman"/>
          <w:spacing w:val="6"/>
          <w:sz w:val="28"/>
          <w:lang w:val="ru-RU"/>
        </w:rPr>
        <w:t>. Программа формирования культуры здорового и безопасного образа жизни.</w:t>
      </w:r>
    </w:p>
    <w:p w:rsidR="002B0837" w:rsidRPr="00277B78" w:rsidRDefault="002B0837" w:rsidP="00BF0941">
      <w:pPr>
        <w:spacing w:line="360" w:lineRule="auto"/>
        <w:ind w:left="142" w:hanging="142"/>
        <w:rPr>
          <w:rFonts w:ascii="Times New Roman" w:hAnsi="Times New Roman" w:cs="Times New Roman"/>
          <w:sz w:val="28"/>
          <w:lang w:val="ru-RU"/>
        </w:rPr>
      </w:pPr>
      <w:r w:rsidRPr="00277B78">
        <w:rPr>
          <w:rFonts w:ascii="Times New Roman" w:hAnsi="Times New Roman" w:cs="Times New Roman"/>
          <w:spacing w:val="6"/>
          <w:sz w:val="28"/>
        </w:rPr>
        <w:t>VIII</w:t>
      </w:r>
      <w:r w:rsidRPr="00277B78">
        <w:rPr>
          <w:rFonts w:ascii="Times New Roman" w:hAnsi="Times New Roman" w:cs="Times New Roman"/>
          <w:spacing w:val="6"/>
          <w:sz w:val="28"/>
          <w:lang w:val="ru-RU"/>
        </w:rPr>
        <w:t xml:space="preserve"> . Система оценки достижения планируемых результатов освоения основной  </w:t>
      </w:r>
    </w:p>
    <w:p w:rsidR="002B0837" w:rsidRPr="00277B78" w:rsidRDefault="002B0837" w:rsidP="00304613">
      <w:pPr>
        <w:spacing w:line="360" w:lineRule="auto"/>
        <w:ind w:left="142" w:hanging="142"/>
        <w:rPr>
          <w:rFonts w:ascii="Times New Roman" w:hAnsi="Times New Roman" w:cs="Times New Roman"/>
          <w:i/>
          <w:iCs/>
          <w:sz w:val="28"/>
          <w:szCs w:val="24"/>
          <w:lang w:val="ru-RU"/>
        </w:rPr>
      </w:pPr>
      <w:r w:rsidRPr="00277B78">
        <w:rPr>
          <w:rFonts w:ascii="Times New Roman" w:hAnsi="Times New Roman" w:cs="Times New Roman"/>
          <w:spacing w:val="6"/>
          <w:sz w:val="28"/>
          <w:lang w:val="ru-RU"/>
        </w:rPr>
        <w:t xml:space="preserve">      образовательной программы на  всех  ступенях общего образования.</w:t>
      </w:r>
    </w:p>
    <w:p w:rsidR="00706E97" w:rsidRPr="00277B78" w:rsidRDefault="00706E97" w:rsidP="004A0369">
      <w:pPr>
        <w:shd w:val="clear" w:color="auto" w:fill="FFFFFF"/>
        <w:jc w:val="both"/>
        <w:rPr>
          <w:rFonts w:ascii="Times New Roman" w:hAnsi="Times New Roman" w:cs="Times New Roman"/>
          <w:i/>
          <w:iCs/>
          <w:sz w:val="28"/>
          <w:szCs w:val="24"/>
          <w:lang w:val="ru-RU"/>
        </w:rPr>
      </w:pPr>
      <w:r w:rsidRPr="00277B78">
        <w:rPr>
          <w:rFonts w:ascii="Times New Roman" w:hAnsi="Times New Roman" w:cs="Times New Roman"/>
          <w:i/>
          <w:iCs/>
          <w:sz w:val="28"/>
          <w:szCs w:val="24"/>
          <w:lang w:val="ru-RU"/>
        </w:rPr>
        <w:t>Образовательная программа школы - это нормативный документ, который способствует реализации права обучающихся и их родителей на информацию об образовательных услугах, права на выбор образовательных услуг и прав</w:t>
      </w:r>
      <w:r w:rsidR="00E803EC" w:rsidRPr="00277B78">
        <w:rPr>
          <w:rFonts w:ascii="Times New Roman" w:hAnsi="Times New Roman" w:cs="Times New Roman"/>
          <w:i/>
          <w:iCs/>
          <w:sz w:val="28"/>
          <w:szCs w:val="24"/>
          <w:lang w:val="ru-RU"/>
        </w:rPr>
        <w:t>а</w:t>
      </w:r>
      <w:r w:rsidR="008A2E59">
        <w:rPr>
          <w:rFonts w:ascii="Times New Roman" w:hAnsi="Times New Roman" w:cs="Times New Roman"/>
          <w:i/>
          <w:iCs/>
          <w:sz w:val="28"/>
          <w:szCs w:val="24"/>
          <w:lang w:val="ru-RU"/>
        </w:rPr>
        <w:t xml:space="preserve"> </w:t>
      </w:r>
      <w:r w:rsidRPr="00277B78">
        <w:rPr>
          <w:rFonts w:ascii="Times New Roman" w:hAnsi="Times New Roman" w:cs="Times New Roman"/>
          <w:i/>
          <w:iCs/>
          <w:sz w:val="28"/>
          <w:szCs w:val="24"/>
          <w:lang w:val="ru-RU"/>
        </w:rPr>
        <w:t>на гарантию получения качественного образования. Образовательная программа является основанием для определения качества выполнения уставных задач школы.</w:t>
      </w:r>
    </w:p>
    <w:p w:rsidR="00706E97" w:rsidRPr="00277B78" w:rsidRDefault="00706E97" w:rsidP="004A0369">
      <w:pPr>
        <w:pStyle w:val="af6"/>
        <w:numPr>
          <w:ilvl w:val="0"/>
          <w:numId w:val="91"/>
        </w:numPr>
        <w:ind w:firstLine="0"/>
        <w:jc w:val="center"/>
        <w:rPr>
          <w:rFonts w:ascii="Times New Roman" w:hAnsi="Times New Roman" w:cs="Times New Roman"/>
          <w:b/>
          <w:bCs/>
          <w:sz w:val="28"/>
          <w:szCs w:val="24"/>
        </w:rPr>
      </w:pPr>
      <w:r w:rsidRPr="00277B78">
        <w:rPr>
          <w:rFonts w:ascii="Times New Roman" w:hAnsi="Times New Roman" w:cs="Times New Roman"/>
          <w:b/>
          <w:bCs/>
          <w:sz w:val="28"/>
          <w:szCs w:val="24"/>
        </w:rPr>
        <w:t>Пояснительнаязаписка.</w:t>
      </w:r>
    </w:p>
    <w:p w:rsidR="00706E97" w:rsidRPr="00277B78" w:rsidRDefault="00706E97" w:rsidP="004A0369">
      <w:pPr>
        <w:pStyle w:val="HTML"/>
        <w:jc w:val="both"/>
        <w:rPr>
          <w:rFonts w:ascii="Times New Roman" w:hAnsi="Times New Roman"/>
          <w:sz w:val="28"/>
          <w:szCs w:val="24"/>
          <w:lang w:val="ru-RU"/>
        </w:rPr>
      </w:pPr>
      <w:r w:rsidRPr="00277B78">
        <w:rPr>
          <w:rFonts w:ascii="Times New Roman" w:hAnsi="Times New Roman"/>
          <w:sz w:val="28"/>
          <w:szCs w:val="24"/>
          <w:lang w:val="ru-RU"/>
        </w:rPr>
        <w:t>Образовательная программа школы строится в соответствии с основными направлениями совершенствования системы образования и ориентирована на реализацию социальных требований к системе российского образования, выдвигаемых концепцией модернизации образования.</w:t>
      </w:r>
    </w:p>
    <w:p w:rsidR="00706E97" w:rsidRPr="00277B78" w:rsidRDefault="00706E97" w:rsidP="004A0369">
      <w:pPr>
        <w:pStyle w:val="HTML"/>
        <w:jc w:val="both"/>
        <w:rPr>
          <w:rFonts w:ascii="Times New Roman" w:hAnsi="Times New Roman"/>
          <w:sz w:val="28"/>
          <w:szCs w:val="24"/>
          <w:lang w:val="ru-RU"/>
        </w:rPr>
      </w:pPr>
      <w:r w:rsidRPr="00277B78">
        <w:rPr>
          <w:rFonts w:ascii="Times New Roman" w:hAnsi="Times New Roman"/>
          <w:sz w:val="28"/>
          <w:szCs w:val="24"/>
          <w:lang w:val="ru-RU"/>
        </w:rPr>
        <w:t>Образовательная политика России, отражая общенациональные интересы в сфере образования и предъявляя их мировому сообществу, учитывает вместе с тем тенденции мирового развития, обуславливающие необходимость существенных изменений в системе образования:</w:t>
      </w:r>
    </w:p>
    <w:p w:rsidR="00706E97" w:rsidRPr="00277B78" w:rsidRDefault="00706E97" w:rsidP="004A0369">
      <w:pPr>
        <w:pStyle w:val="HTML"/>
        <w:numPr>
          <w:ilvl w:val="0"/>
          <w:numId w:val="19"/>
        </w:numPr>
        <w:tabs>
          <w:tab w:val="clear" w:pos="1195"/>
          <w:tab w:val="num" w:pos="540"/>
        </w:tabs>
        <w:ind w:left="0" w:firstLine="0"/>
        <w:jc w:val="both"/>
        <w:rPr>
          <w:rFonts w:ascii="Times New Roman" w:hAnsi="Times New Roman"/>
          <w:sz w:val="28"/>
          <w:szCs w:val="24"/>
          <w:lang w:val="ru-RU"/>
        </w:rPr>
      </w:pPr>
      <w:r w:rsidRPr="00277B78">
        <w:rPr>
          <w:rFonts w:ascii="Times New Roman" w:hAnsi="Times New Roman"/>
          <w:sz w:val="28"/>
          <w:szCs w:val="24"/>
          <w:lang w:val="ru-RU"/>
        </w:rPr>
        <w:t>ускорение темпов развития общества, расширение возможностей политического и социального выбора, что вызывает необходимость повышения уровня готовности граждан к такому выбору;</w:t>
      </w:r>
    </w:p>
    <w:p w:rsidR="00706E97" w:rsidRPr="00277B78" w:rsidRDefault="00706E97" w:rsidP="004A0369">
      <w:pPr>
        <w:pStyle w:val="HTML"/>
        <w:numPr>
          <w:ilvl w:val="0"/>
          <w:numId w:val="19"/>
        </w:numPr>
        <w:tabs>
          <w:tab w:val="clear" w:pos="1195"/>
          <w:tab w:val="num" w:pos="540"/>
        </w:tabs>
        <w:ind w:left="0" w:firstLine="0"/>
        <w:jc w:val="both"/>
        <w:rPr>
          <w:rFonts w:ascii="Times New Roman" w:hAnsi="Times New Roman"/>
          <w:sz w:val="28"/>
          <w:szCs w:val="24"/>
          <w:lang w:val="ru-RU"/>
        </w:rPr>
      </w:pPr>
      <w:r w:rsidRPr="00277B78">
        <w:rPr>
          <w:rFonts w:ascii="Times New Roman" w:hAnsi="Times New Roman"/>
          <w:sz w:val="28"/>
          <w:szCs w:val="24"/>
          <w:lang w:val="ru-RU"/>
        </w:rPr>
        <w:t>переход к постиндустриальному, информационному обществу, значительное расширение масштабов межкультурного взаимодействия, в связи с чем</w:t>
      </w:r>
      <w:r w:rsidR="00BC28ED" w:rsidRPr="00277B78">
        <w:rPr>
          <w:rFonts w:ascii="Times New Roman" w:hAnsi="Times New Roman"/>
          <w:sz w:val="28"/>
          <w:szCs w:val="24"/>
          <w:lang w:val="ru-RU"/>
        </w:rPr>
        <w:t xml:space="preserve">, </w:t>
      </w:r>
      <w:r w:rsidRPr="00277B78">
        <w:rPr>
          <w:rFonts w:ascii="Times New Roman" w:hAnsi="Times New Roman"/>
          <w:sz w:val="28"/>
          <w:szCs w:val="24"/>
          <w:lang w:val="ru-RU"/>
        </w:rPr>
        <w:t xml:space="preserve"> особую важность приобретают факторы коммуникабельности и толерантности;</w:t>
      </w:r>
    </w:p>
    <w:p w:rsidR="00706E97" w:rsidRPr="00277B78" w:rsidRDefault="00706E97" w:rsidP="004A0369">
      <w:pPr>
        <w:pStyle w:val="HTML"/>
        <w:numPr>
          <w:ilvl w:val="0"/>
          <w:numId w:val="19"/>
        </w:numPr>
        <w:tabs>
          <w:tab w:val="clear" w:pos="1195"/>
          <w:tab w:val="num" w:pos="540"/>
        </w:tabs>
        <w:ind w:left="0" w:firstLine="0"/>
        <w:jc w:val="both"/>
        <w:rPr>
          <w:rFonts w:ascii="Times New Roman" w:hAnsi="Times New Roman"/>
          <w:sz w:val="28"/>
          <w:szCs w:val="24"/>
          <w:lang w:val="ru-RU"/>
        </w:rPr>
      </w:pPr>
      <w:r w:rsidRPr="00277B78">
        <w:rPr>
          <w:rFonts w:ascii="Times New Roman" w:hAnsi="Times New Roman"/>
          <w:sz w:val="28"/>
          <w:szCs w:val="24"/>
          <w:lang w:val="ru-RU"/>
        </w:rPr>
        <w:lastRenderedPageBreak/>
        <w:t>возникновение и рост глобальных проблем, которые могут быть решены лишь в результате сотрудничества в рамках международного сообщества, что требует формирования современного мышления у молодого поколения;</w:t>
      </w:r>
    </w:p>
    <w:p w:rsidR="00706E97" w:rsidRPr="00277B78" w:rsidRDefault="00706E97" w:rsidP="004A0369">
      <w:pPr>
        <w:pStyle w:val="HTML"/>
        <w:numPr>
          <w:ilvl w:val="0"/>
          <w:numId w:val="19"/>
        </w:numPr>
        <w:tabs>
          <w:tab w:val="clear" w:pos="1195"/>
          <w:tab w:val="num" w:pos="540"/>
        </w:tabs>
        <w:ind w:left="0" w:firstLine="0"/>
        <w:jc w:val="both"/>
        <w:rPr>
          <w:rFonts w:ascii="Times New Roman" w:hAnsi="Times New Roman"/>
          <w:sz w:val="28"/>
          <w:szCs w:val="24"/>
          <w:lang w:val="ru-RU"/>
        </w:rPr>
      </w:pPr>
      <w:r w:rsidRPr="00277B78">
        <w:rPr>
          <w:rFonts w:ascii="Times New Roman" w:hAnsi="Times New Roman"/>
          <w:sz w:val="28"/>
          <w:szCs w:val="24"/>
          <w:lang w:val="ru-RU"/>
        </w:rPr>
        <w:t>динамичное развитие экономики, рост конкуренции, сокращение сферы неквалифицированного и малоквалифицированного труда, глубокие структурные изменения в сфере занятости, определяющие постоянную потребность в повышении профессиональной квалификации и переподготовке работников, росте их профессиональной мобильности;</w:t>
      </w:r>
    </w:p>
    <w:p w:rsidR="00706E97" w:rsidRPr="00277B78" w:rsidRDefault="00706E97" w:rsidP="004A0369">
      <w:pPr>
        <w:pStyle w:val="HTML"/>
        <w:jc w:val="both"/>
        <w:rPr>
          <w:rFonts w:ascii="Times New Roman" w:hAnsi="Times New Roman"/>
          <w:sz w:val="28"/>
          <w:szCs w:val="24"/>
          <w:lang w:val="ru-RU"/>
        </w:rPr>
      </w:pPr>
      <w:r w:rsidRPr="00277B78">
        <w:rPr>
          <w:rFonts w:ascii="Times New Roman" w:hAnsi="Times New Roman"/>
          <w:sz w:val="28"/>
          <w:szCs w:val="24"/>
          <w:lang w:val="ru-RU"/>
        </w:rPr>
        <w:t>В соответствии с этими тенденциями обществу нужны современно образованные, нравственно ориентированные, предприимчивые люди, которые могут самостоятельно принимать решения в ситуации выбора, прогнозируя  их возможные последствия, способные к сотрудничеству, отличающиеся динамизмом, конструктивностью, обладающие развитым чувством ответственности за судьбу страны. Модернизация образования ориентирует современную школу также на развитие личности школьника, его познавательных и созидательных способностей.</w:t>
      </w:r>
    </w:p>
    <w:p w:rsidR="00706E97" w:rsidRPr="00277B78" w:rsidRDefault="00706E97" w:rsidP="002F5112">
      <w:pPr>
        <w:shd w:val="clear" w:color="auto" w:fill="FFFFFF"/>
        <w:tabs>
          <w:tab w:val="left" w:pos="562"/>
        </w:tabs>
        <w:ind w:right="-2"/>
        <w:jc w:val="center"/>
        <w:rPr>
          <w:rFonts w:ascii="Times New Roman" w:hAnsi="Times New Roman" w:cs="Times New Roman"/>
          <w:b/>
          <w:bCs/>
          <w:i/>
          <w:iCs/>
          <w:sz w:val="32"/>
          <w:szCs w:val="24"/>
          <w:lang w:val="ru-RU"/>
        </w:rPr>
      </w:pPr>
      <w:r w:rsidRPr="00277B78">
        <w:rPr>
          <w:rFonts w:ascii="Times New Roman" w:hAnsi="Times New Roman" w:cs="Times New Roman"/>
          <w:b/>
          <w:bCs/>
          <w:i/>
          <w:iCs/>
          <w:sz w:val="32"/>
          <w:szCs w:val="24"/>
          <w:lang w:val="ru-RU"/>
        </w:rPr>
        <w:t>Информационная справка о школе</w:t>
      </w:r>
    </w:p>
    <w:p w:rsidR="00706E97" w:rsidRPr="00277B78" w:rsidRDefault="004413BB" w:rsidP="004A0369">
      <w:pPr>
        <w:ind w:right="-2"/>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Нынешняя ш</w:t>
      </w:r>
      <w:r w:rsidR="00C50ED6" w:rsidRPr="00277B78">
        <w:rPr>
          <w:rFonts w:ascii="Times New Roman" w:hAnsi="Times New Roman" w:cs="Times New Roman"/>
          <w:sz w:val="28"/>
          <w:szCs w:val="24"/>
          <w:lang w:val="ru-RU"/>
        </w:rPr>
        <w:t xml:space="preserve">кола в </w:t>
      </w:r>
      <w:r w:rsidR="00E935DE" w:rsidRPr="00277B78">
        <w:rPr>
          <w:rFonts w:ascii="Times New Roman" w:hAnsi="Times New Roman" w:cs="Times New Roman"/>
          <w:sz w:val="28"/>
          <w:szCs w:val="24"/>
          <w:lang w:val="ru-RU"/>
        </w:rPr>
        <w:t>селении Кадиркент</w:t>
      </w:r>
      <w:r w:rsidR="00C50ED6" w:rsidRPr="00277B78">
        <w:rPr>
          <w:rFonts w:ascii="Times New Roman" w:hAnsi="Times New Roman" w:cs="Times New Roman"/>
          <w:sz w:val="28"/>
          <w:szCs w:val="24"/>
          <w:lang w:val="ru-RU"/>
        </w:rPr>
        <w:t xml:space="preserve"> была  построена</w:t>
      </w:r>
      <w:r w:rsidR="00E803EC" w:rsidRPr="00277B78">
        <w:rPr>
          <w:rFonts w:ascii="Times New Roman" w:hAnsi="Times New Roman" w:cs="Times New Roman"/>
          <w:sz w:val="28"/>
          <w:szCs w:val="24"/>
          <w:lang w:val="ru-RU"/>
        </w:rPr>
        <w:t xml:space="preserve">в </w:t>
      </w:r>
      <w:r w:rsidR="00E935DE" w:rsidRPr="00277B78">
        <w:rPr>
          <w:rFonts w:ascii="Times New Roman" w:hAnsi="Times New Roman" w:cs="Times New Roman"/>
          <w:sz w:val="28"/>
          <w:szCs w:val="24"/>
          <w:lang w:val="ru-RU"/>
        </w:rPr>
        <w:t>1977 году</w:t>
      </w:r>
      <w:r w:rsidR="00E803EC" w:rsidRPr="00277B78">
        <w:rPr>
          <w:rFonts w:ascii="Times New Roman" w:hAnsi="Times New Roman" w:cs="Times New Roman"/>
          <w:sz w:val="28"/>
          <w:szCs w:val="24"/>
          <w:lang w:val="ru-RU"/>
        </w:rPr>
        <w:t xml:space="preserve">. </w:t>
      </w:r>
      <w:r w:rsidR="00BE16C0" w:rsidRPr="00277B78">
        <w:rPr>
          <w:rFonts w:ascii="Times New Roman" w:hAnsi="Times New Roman" w:cs="Times New Roman"/>
          <w:sz w:val="28"/>
          <w:szCs w:val="24"/>
          <w:lang w:val="ru-RU"/>
        </w:rPr>
        <w:t xml:space="preserve">За время своего существования школа добилась немалых успехов. </w:t>
      </w:r>
    </w:p>
    <w:p w:rsidR="00706E97" w:rsidRPr="00277B78" w:rsidRDefault="00706E97" w:rsidP="004A0369">
      <w:pPr>
        <w:ind w:right="-2"/>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С первых же дней </w:t>
      </w:r>
      <w:r w:rsidR="00BE16C0" w:rsidRPr="00277B78">
        <w:rPr>
          <w:rFonts w:ascii="Times New Roman" w:hAnsi="Times New Roman" w:cs="Times New Roman"/>
          <w:sz w:val="28"/>
          <w:szCs w:val="24"/>
          <w:lang w:val="ru-RU"/>
        </w:rPr>
        <w:t>школа начала работу по решению следующих задач</w:t>
      </w:r>
      <w:r w:rsidRPr="00277B78">
        <w:rPr>
          <w:rFonts w:ascii="Times New Roman" w:hAnsi="Times New Roman" w:cs="Times New Roman"/>
          <w:sz w:val="28"/>
          <w:szCs w:val="24"/>
          <w:lang w:val="ru-RU"/>
        </w:rPr>
        <w:t>:</w:t>
      </w:r>
    </w:p>
    <w:p w:rsidR="00706E97" w:rsidRPr="00277B78" w:rsidRDefault="00706E97" w:rsidP="002F5112">
      <w:pPr>
        <w:pStyle w:val="af6"/>
        <w:numPr>
          <w:ilvl w:val="0"/>
          <w:numId w:val="92"/>
        </w:numPr>
        <w:ind w:left="426" w:right="-2" w:hanging="284"/>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Создание благоприятных условий для </w:t>
      </w:r>
      <w:r w:rsidR="00C50ED6" w:rsidRPr="00277B78">
        <w:rPr>
          <w:rFonts w:ascii="Times New Roman" w:hAnsi="Times New Roman" w:cs="Times New Roman"/>
          <w:sz w:val="28"/>
          <w:szCs w:val="24"/>
          <w:lang w:val="ru-RU"/>
        </w:rPr>
        <w:t xml:space="preserve">получения  образования – развития  </w:t>
      </w:r>
      <w:r w:rsidRPr="00277B78">
        <w:rPr>
          <w:rFonts w:ascii="Times New Roman" w:hAnsi="Times New Roman" w:cs="Times New Roman"/>
          <w:sz w:val="28"/>
          <w:szCs w:val="24"/>
          <w:lang w:val="ru-RU"/>
        </w:rPr>
        <w:t>учёбы.</w:t>
      </w:r>
    </w:p>
    <w:p w:rsidR="00706E97" w:rsidRPr="00277B78" w:rsidRDefault="00BE16C0" w:rsidP="002F5112">
      <w:pPr>
        <w:pStyle w:val="af6"/>
        <w:numPr>
          <w:ilvl w:val="0"/>
          <w:numId w:val="92"/>
        </w:numPr>
        <w:ind w:left="426" w:right="-2" w:hanging="284"/>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Организация </w:t>
      </w:r>
      <w:r w:rsidR="00C50ED6" w:rsidRPr="00277B78">
        <w:rPr>
          <w:rFonts w:ascii="Times New Roman" w:hAnsi="Times New Roman" w:cs="Times New Roman"/>
          <w:sz w:val="28"/>
          <w:szCs w:val="24"/>
          <w:lang w:val="ru-RU"/>
        </w:rPr>
        <w:t xml:space="preserve">положительной - </w:t>
      </w:r>
      <w:r w:rsidRPr="00277B78">
        <w:rPr>
          <w:rFonts w:ascii="Times New Roman" w:hAnsi="Times New Roman" w:cs="Times New Roman"/>
          <w:sz w:val="28"/>
          <w:szCs w:val="24"/>
          <w:lang w:val="ru-RU"/>
        </w:rPr>
        <w:t>действенной  воспитательной работы</w:t>
      </w:r>
      <w:r w:rsidR="00706E97" w:rsidRPr="00277B78">
        <w:rPr>
          <w:rFonts w:ascii="Times New Roman" w:hAnsi="Times New Roman" w:cs="Times New Roman"/>
          <w:sz w:val="28"/>
          <w:szCs w:val="24"/>
          <w:lang w:val="ru-RU"/>
        </w:rPr>
        <w:t xml:space="preserve"> с детьми.</w:t>
      </w:r>
    </w:p>
    <w:p w:rsidR="00706E97" w:rsidRPr="00304613" w:rsidRDefault="00E803EC" w:rsidP="002F5112">
      <w:pPr>
        <w:pStyle w:val="af6"/>
        <w:numPr>
          <w:ilvl w:val="0"/>
          <w:numId w:val="92"/>
        </w:numPr>
        <w:ind w:left="426" w:right="-2" w:hanging="284"/>
        <w:jc w:val="both"/>
        <w:rPr>
          <w:rFonts w:ascii="Times New Roman" w:hAnsi="Times New Roman" w:cs="Times New Roman"/>
          <w:sz w:val="28"/>
          <w:szCs w:val="24"/>
          <w:lang w:val="ru-RU"/>
        </w:rPr>
      </w:pPr>
      <w:r w:rsidRPr="00304613">
        <w:rPr>
          <w:rFonts w:ascii="Times New Roman" w:hAnsi="Times New Roman" w:cs="Times New Roman"/>
          <w:sz w:val="28"/>
          <w:szCs w:val="24"/>
          <w:lang w:val="ru-RU"/>
        </w:rPr>
        <w:t>Создание центра культурно-просветительской работы в сельской местности.</w:t>
      </w:r>
    </w:p>
    <w:p w:rsidR="00706E97" w:rsidRPr="00277B78" w:rsidRDefault="00C50ED6" w:rsidP="004A0369">
      <w:pPr>
        <w:ind w:right="-2"/>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 Р</w:t>
      </w:r>
      <w:r w:rsidR="00370AEC" w:rsidRPr="00277B78">
        <w:rPr>
          <w:rFonts w:ascii="Times New Roman" w:hAnsi="Times New Roman" w:cs="Times New Roman"/>
          <w:sz w:val="28"/>
          <w:szCs w:val="24"/>
          <w:lang w:val="ru-RU"/>
        </w:rPr>
        <w:t>еализация этих</w:t>
      </w:r>
      <w:r w:rsidR="002F5112">
        <w:rPr>
          <w:rFonts w:ascii="Times New Roman" w:hAnsi="Times New Roman" w:cs="Times New Roman"/>
          <w:sz w:val="28"/>
          <w:szCs w:val="24"/>
          <w:lang w:val="ru-RU"/>
        </w:rPr>
        <w:t xml:space="preserve"> и </w:t>
      </w:r>
      <w:r w:rsidRPr="00277B78">
        <w:rPr>
          <w:rFonts w:ascii="Times New Roman" w:hAnsi="Times New Roman" w:cs="Times New Roman"/>
          <w:sz w:val="28"/>
          <w:szCs w:val="24"/>
          <w:lang w:val="ru-RU"/>
        </w:rPr>
        <w:t>других</w:t>
      </w:r>
      <w:r w:rsidR="00370AEC" w:rsidRPr="00277B78">
        <w:rPr>
          <w:rFonts w:ascii="Times New Roman" w:hAnsi="Times New Roman" w:cs="Times New Roman"/>
          <w:sz w:val="28"/>
          <w:szCs w:val="24"/>
          <w:lang w:val="ru-RU"/>
        </w:rPr>
        <w:t xml:space="preserve"> задач принесла свои поло</w:t>
      </w:r>
      <w:r w:rsidR="00F520BA" w:rsidRPr="00277B78">
        <w:rPr>
          <w:rFonts w:ascii="Times New Roman" w:hAnsi="Times New Roman" w:cs="Times New Roman"/>
          <w:sz w:val="28"/>
          <w:szCs w:val="24"/>
          <w:lang w:val="ru-RU"/>
        </w:rPr>
        <w:t>жительные плоды: за последние 3 года</w:t>
      </w:r>
      <w:r w:rsidR="00370AEC" w:rsidRPr="00277B78">
        <w:rPr>
          <w:rFonts w:ascii="Times New Roman" w:hAnsi="Times New Roman" w:cs="Times New Roman"/>
          <w:sz w:val="28"/>
          <w:szCs w:val="24"/>
          <w:lang w:val="ru-RU"/>
        </w:rPr>
        <w:t xml:space="preserve"> в школе нет ни одного ученика стоящего на учете; все выпускники основной школы</w:t>
      </w:r>
      <w:r w:rsidR="0074386B" w:rsidRPr="00277B78">
        <w:rPr>
          <w:rFonts w:ascii="Times New Roman" w:hAnsi="Times New Roman" w:cs="Times New Roman"/>
          <w:sz w:val="28"/>
          <w:szCs w:val="24"/>
          <w:lang w:val="ru-RU"/>
        </w:rPr>
        <w:t>,</w:t>
      </w:r>
      <w:r w:rsidR="00370AEC" w:rsidRPr="00277B78">
        <w:rPr>
          <w:rFonts w:ascii="Times New Roman" w:hAnsi="Times New Roman" w:cs="Times New Roman"/>
          <w:sz w:val="28"/>
          <w:szCs w:val="24"/>
          <w:lang w:val="ru-RU"/>
        </w:rPr>
        <w:t xml:space="preserve"> как правило продолжают учебу в 10 классе, а выпускники средней школы в основном продолжают учебу в ВУЗах</w:t>
      </w:r>
      <w:r w:rsidR="00277B78">
        <w:rPr>
          <w:rFonts w:ascii="Times New Roman" w:hAnsi="Times New Roman" w:cs="Times New Roman"/>
          <w:sz w:val="28"/>
          <w:szCs w:val="24"/>
          <w:lang w:val="ru-RU"/>
        </w:rPr>
        <w:t>.</w:t>
      </w:r>
      <w:r w:rsidR="00CF75A8">
        <w:rPr>
          <w:rFonts w:ascii="Times New Roman" w:hAnsi="Times New Roman" w:cs="Times New Roman"/>
          <w:sz w:val="28"/>
          <w:szCs w:val="24"/>
          <w:lang w:val="ru-RU"/>
        </w:rPr>
        <w:t xml:space="preserve"> </w:t>
      </w:r>
      <w:r w:rsidR="00370AEC" w:rsidRPr="00277B78">
        <w:rPr>
          <w:rFonts w:ascii="Times New Roman" w:hAnsi="Times New Roman" w:cs="Times New Roman"/>
          <w:sz w:val="28"/>
          <w:szCs w:val="24"/>
          <w:lang w:val="ru-RU"/>
        </w:rPr>
        <w:t>Отдельные  выпускники (разных лет) школы ста</w:t>
      </w:r>
      <w:r w:rsidR="003D588B" w:rsidRPr="00277B78">
        <w:rPr>
          <w:rFonts w:ascii="Times New Roman" w:hAnsi="Times New Roman" w:cs="Times New Roman"/>
          <w:sz w:val="28"/>
          <w:szCs w:val="24"/>
          <w:lang w:val="ru-RU"/>
        </w:rPr>
        <w:t>ли</w:t>
      </w:r>
      <w:r w:rsidR="00370AEC" w:rsidRPr="00277B78">
        <w:rPr>
          <w:rFonts w:ascii="Times New Roman" w:hAnsi="Times New Roman" w:cs="Times New Roman"/>
          <w:sz w:val="28"/>
          <w:szCs w:val="24"/>
          <w:lang w:val="ru-RU"/>
        </w:rPr>
        <w:t xml:space="preserve"> студентами по </w:t>
      </w:r>
      <w:r w:rsidR="003D588B" w:rsidRPr="00277B78">
        <w:rPr>
          <w:rFonts w:ascii="Times New Roman" w:hAnsi="Times New Roman" w:cs="Times New Roman"/>
          <w:sz w:val="28"/>
          <w:szCs w:val="24"/>
          <w:lang w:val="ru-RU"/>
        </w:rPr>
        <w:t>результатам</w:t>
      </w:r>
      <w:r w:rsidR="00370AEC" w:rsidRPr="00277B78">
        <w:rPr>
          <w:rFonts w:ascii="Times New Roman" w:hAnsi="Times New Roman" w:cs="Times New Roman"/>
          <w:sz w:val="28"/>
          <w:szCs w:val="24"/>
          <w:lang w:val="ru-RU"/>
        </w:rPr>
        <w:t xml:space="preserve"> предметных олимпиад.</w:t>
      </w:r>
      <w:r w:rsidRPr="00277B78">
        <w:rPr>
          <w:rFonts w:ascii="Times New Roman" w:hAnsi="Times New Roman" w:cs="Times New Roman"/>
          <w:sz w:val="28"/>
          <w:szCs w:val="24"/>
          <w:lang w:val="ru-RU"/>
        </w:rPr>
        <w:t xml:space="preserve"> Школа и сегодня </w:t>
      </w:r>
      <w:r w:rsidR="00E803EC" w:rsidRPr="00277B78">
        <w:rPr>
          <w:rFonts w:ascii="Times New Roman" w:hAnsi="Times New Roman" w:cs="Times New Roman"/>
          <w:sz w:val="28"/>
          <w:szCs w:val="24"/>
          <w:lang w:val="ru-RU"/>
        </w:rPr>
        <w:t xml:space="preserve"> является центром культурно-п</w:t>
      </w:r>
      <w:r w:rsidR="00277B78">
        <w:rPr>
          <w:rFonts w:ascii="Times New Roman" w:hAnsi="Times New Roman" w:cs="Times New Roman"/>
          <w:sz w:val="28"/>
          <w:szCs w:val="24"/>
          <w:lang w:val="ru-RU"/>
        </w:rPr>
        <w:t>росветительской работы в с.Кадиркент</w:t>
      </w:r>
      <w:r w:rsidR="00E803EC" w:rsidRPr="00277B78">
        <w:rPr>
          <w:rFonts w:ascii="Times New Roman" w:hAnsi="Times New Roman" w:cs="Times New Roman"/>
          <w:sz w:val="28"/>
          <w:szCs w:val="24"/>
          <w:lang w:val="ru-RU"/>
        </w:rPr>
        <w:t>.</w:t>
      </w:r>
    </w:p>
    <w:p w:rsidR="00AE30B2" w:rsidRPr="00CF75A8" w:rsidRDefault="00370AEC" w:rsidP="00304613">
      <w:pPr>
        <w:ind w:right="-2"/>
        <w:jc w:val="both"/>
        <w:rPr>
          <w:rFonts w:ascii="Times New Roman" w:hAnsi="Times New Roman" w:cs="Times New Roman"/>
          <w:b/>
          <w:bCs/>
          <w:i/>
          <w:iCs/>
          <w:sz w:val="28"/>
          <w:szCs w:val="24"/>
          <w:lang w:val="ru-RU"/>
        </w:rPr>
      </w:pPr>
      <w:r w:rsidRPr="00277B78">
        <w:rPr>
          <w:rFonts w:ascii="Times New Roman" w:hAnsi="Times New Roman" w:cs="Times New Roman"/>
          <w:sz w:val="28"/>
          <w:szCs w:val="24"/>
          <w:lang w:val="ru-RU"/>
        </w:rPr>
        <w:t xml:space="preserve">Школа имеет Лицензию на реализацию следующих образовательных программ:   </w:t>
      </w:r>
      <w:r w:rsidR="00D717C3" w:rsidRPr="00277B78">
        <w:rPr>
          <w:rFonts w:ascii="Times New Roman" w:hAnsi="Times New Roman" w:cs="Times New Roman"/>
          <w:sz w:val="28"/>
          <w:szCs w:val="24"/>
          <w:lang w:val="ru-RU"/>
        </w:rPr>
        <w:t>начального общего образования, основного</w:t>
      </w:r>
      <w:r w:rsidR="00CF75A8">
        <w:rPr>
          <w:rFonts w:ascii="Times New Roman" w:hAnsi="Times New Roman" w:cs="Times New Roman"/>
          <w:sz w:val="28"/>
          <w:szCs w:val="24"/>
          <w:lang w:val="ru-RU"/>
        </w:rPr>
        <w:t xml:space="preserve"> </w:t>
      </w:r>
      <w:r w:rsidR="00D717C3" w:rsidRPr="00277B78">
        <w:rPr>
          <w:rFonts w:ascii="Times New Roman" w:hAnsi="Times New Roman" w:cs="Times New Roman"/>
          <w:sz w:val="28"/>
          <w:szCs w:val="24"/>
          <w:lang w:val="ru-RU"/>
        </w:rPr>
        <w:t>общего образования, среднего (полного)</w:t>
      </w:r>
      <w:r w:rsidR="00CF75A8">
        <w:rPr>
          <w:rFonts w:ascii="Times New Roman" w:hAnsi="Times New Roman" w:cs="Times New Roman"/>
          <w:sz w:val="28"/>
          <w:szCs w:val="24"/>
          <w:lang w:val="ru-RU"/>
        </w:rPr>
        <w:t xml:space="preserve"> </w:t>
      </w:r>
      <w:r w:rsidR="00D717C3" w:rsidRPr="00277B78">
        <w:rPr>
          <w:rFonts w:ascii="Times New Roman" w:hAnsi="Times New Roman" w:cs="Times New Roman"/>
          <w:sz w:val="28"/>
          <w:szCs w:val="24"/>
          <w:lang w:val="ru-RU"/>
        </w:rPr>
        <w:t>общего образования</w:t>
      </w:r>
      <w:r w:rsidR="00CF75A8">
        <w:rPr>
          <w:rFonts w:ascii="Times New Roman" w:hAnsi="Times New Roman" w:cs="Times New Roman"/>
          <w:sz w:val="28"/>
          <w:szCs w:val="24"/>
          <w:lang w:val="ru-RU"/>
        </w:rPr>
        <w:t xml:space="preserve"> </w:t>
      </w:r>
      <w:r w:rsidRPr="00277B78">
        <w:rPr>
          <w:rFonts w:ascii="Times New Roman" w:hAnsi="Times New Roman" w:cs="Times New Roman"/>
          <w:sz w:val="28"/>
          <w:szCs w:val="24"/>
          <w:lang w:val="ru-RU"/>
        </w:rPr>
        <w:t>выданный</w:t>
      </w:r>
      <w:r w:rsidR="00CF75A8">
        <w:rPr>
          <w:rFonts w:ascii="Times New Roman" w:hAnsi="Times New Roman" w:cs="Times New Roman"/>
          <w:sz w:val="28"/>
          <w:szCs w:val="24"/>
          <w:lang w:val="ru-RU"/>
        </w:rPr>
        <w:t xml:space="preserve"> 17 февраля</w:t>
      </w:r>
      <w:r w:rsidR="00F520BA" w:rsidRPr="00277B78">
        <w:rPr>
          <w:rFonts w:ascii="Times New Roman" w:hAnsi="Times New Roman" w:cs="Times New Roman"/>
          <w:sz w:val="28"/>
          <w:szCs w:val="24"/>
          <w:lang w:val="ru-RU"/>
        </w:rPr>
        <w:t xml:space="preserve"> 201</w:t>
      </w:r>
      <w:r w:rsidR="00CF75A8">
        <w:rPr>
          <w:rFonts w:ascii="Times New Roman" w:hAnsi="Times New Roman" w:cs="Times New Roman"/>
          <w:sz w:val="28"/>
          <w:szCs w:val="24"/>
          <w:lang w:val="ru-RU"/>
        </w:rPr>
        <w:t>4</w:t>
      </w:r>
      <w:r w:rsidR="00F520BA" w:rsidRPr="00277B78">
        <w:rPr>
          <w:rFonts w:ascii="Times New Roman" w:hAnsi="Times New Roman" w:cs="Times New Roman"/>
          <w:sz w:val="28"/>
          <w:szCs w:val="24"/>
          <w:lang w:val="ru-RU"/>
        </w:rPr>
        <w:t xml:space="preserve"> года. </w:t>
      </w:r>
      <w:r w:rsidR="00277B78" w:rsidRPr="00CF75A8">
        <w:rPr>
          <w:rFonts w:ascii="Times New Roman" w:hAnsi="Times New Roman" w:cs="Times New Roman"/>
          <w:sz w:val="28"/>
          <w:szCs w:val="24"/>
          <w:lang w:val="ru-RU"/>
        </w:rPr>
        <w:t>В апреле 201</w:t>
      </w:r>
      <w:r w:rsidR="00277B78">
        <w:rPr>
          <w:rFonts w:ascii="Times New Roman" w:hAnsi="Times New Roman" w:cs="Times New Roman"/>
          <w:sz w:val="28"/>
          <w:szCs w:val="24"/>
          <w:lang w:val="ru-RU"/>
        </w:rPr>
        <w:t>5</w:t>
      </w:r>
      <w:r w:rsidR="00CF75A8">
        <w:rPr>
          <w:rFonts w:ascii="Times New Roman" w:hAnsi="Times New Roman" w:cs="Times New Roman"/>
          <w:sz w:val="28"/>
          <w:szCs w:val="24"/>
          <w:lang w:val="ru-RU"/>
        </w:rPr>
        <w:t xml:space="preserve"> </w:t>
      </w:r>
      <w:r w:rsidR="00F520BA" w:rsidRPr="00CF75A8">
        <w:rPr>
          <w:rFonts w:ascii="Times New Roman" w:hAnsi="Times New Roman" w:cs="Times New Roman"/>
          <w:sz w:val="28"/>
          <w:szCs w:val="24"/>
          <w:lang w:val="ru-RU"/>
        </w:rPr>
        <w:t>года</w:t>
      </w:r>
      <w:r w:rsidR="00CF75A8">
        <w:rPr>
          <w:rFonts w:ascii="Times New Roman" w:hAnsi="Times New Roman" w:cs="Times New Roman"/>
          <w:sz w:val="28"/>
          <w:szCs w:val="24"/>
          <w:lang w:val="ru-RU"/>
        </w:rPr>
        <w:t xml:space="preserve"> </w:t>
      </w:r>
      <w:r w:rsidR="00F520BA" w:rsidRPr="00CF75A8">
        <w:rPr>
          <w:rFonts w:ascii="Times New Roman" w:hAnsi="Times New Roman" w:cs="Times New Roman"/>
          <w:sz w:val="28"/>
          <w:szCs w:val="24"/>
          <w:lang w:val="ru-RU"/>
        </w:rPr>
        <w:t>школа</w:t>
      </w:r>
      <w:r w:rsidR="00CF75A8">
        <w:rPr>
          <w:rFonts w:ascii="Times New Roman" w:hAnsi="Times New Roman" w:cs="Times New Roman"/>
          <w:sz w:val="28"/>
          <w:szCs w:val="24"/>
          <w:lang w:val="ru-RU"/>
        </w:rPr>
        <w:t xml:space="preserve"> </w:t>
      </w:r>
      <w:r w:rsidR="00F520BA" w:rsidRPr="00CF75A8">
        <w:rPr>
          <w:rFonts w:ascii="Times New Roman" w:hAnsi="Times New Roman" w:cs="Times New Roman"/>
          <w:sz w:val="28"/>
          <w:szCs w:val="24"/>
          <w:lang w:val="ru-RU"/>
        </w:rPr>
        <w:t>прошла</w:t>
      </w:r>
      <w:r w:rsidR="00CF75A8">
        <w:rPr>
          <w:rFonts w:ascii="Times New Roman" w:hAnsi="Times New Roman" w:cs="Times New Roman"/>
          <w:sz w:val="28"/>
          <w:szCs w:val="24"/>
          <w:lang w:val="ru-RU"/>
        </w:rPr>
        <w:t xml:space="preserve"> </w:t>
      </w:r>
      <w:r w:rsidRPr="00CF75A8">
        <w:rPr>
          <w:rFonts w:ascii="Times New Roman" w:hAnsi="Times New Roman" w:cs="Times New Roman"/>
          <w:sz w:val="28"/>
          <w:szCs w:val="24"/>
          <w:lang w:val="ru-RU"/>
        </w:rPr>
        <w:t>аттестацию.</w:t>
      </w:r>
    </w:p>
    <w:p w:rsidR="00706E97" w:rsidRPr="00277B78" w:rsidRDefault="00706E97" w:rsidP="004A0369">
      <w:pPr>
        <w:ind w:right="-2"/>
        <w:jc w:val="center"/>
        <w:rPr>
          <w:rFonts w:ascii="Times New Roman" w:hAnsi="Times New Roman" w:cs="Times New Roman"/>
          <w:b/>
          <w:bCs/>
          <w:sz w:val="28"/>
          <w:szCs w:val="24"/>
        </w:rPr>
      </w:pPr>
      <w:r w:rsidRPr="00277B78">
        <w:rPr>
          <w:rFonts w:ascii="Times New Roman" w:hAnsi="Times New Roman" w:cs="Times New Roman"/>
          <w:b/>
          <w:bCs/>
          <w:i/>
          <w:iCs/>
          <w:sz w:val="32"/>
          <w:szCs w:val="24"/>
        </w:rPr>
        <w:t>Общая</w:t>
      </w:r>
      <w:r w:rsidR="00CF75A8">
        <w:rPr>
          <w:rFonts w:ascii="Times New Roman" w:hAnsi="Times New Roman" w:cs="Times New Roman"/>
          <w:b/>
          <w:bCs/>
          <w:i/>
          <w:iCs/>
          <w:sz w:val="32"/>
          <w:szCs w:val="24"/>
          <w:lang w:val="ru-RU"/>
        </w:rPr>
        <w:t xml:space="preserve"> </w:t>
      </w:r>
      <w:r w:rsidRPr="00277B78">
        <w:rPr>
          <w:rFonts w:ascii="Times New Roman" w:hAnsi="Times New Roman" w:cs="Times New Roman"/>
          <w:b/>
          <w:bCs/>
          <w:i/>
          <w:iCs/>
          <w:sz w:val="32"/>
          <w:szCs w:val="24"/>
        </w:rPr>
        <w:t>характеристика</w:t>
      </w:r>
      <w:r w:rsidR="00CF75A8">
        <w:rPr>
          <w:rFonts w:ascii="Times New Roman" w:hAnsi="Times New Roman" w:cs="Times New Roman"/>
          <w:b/>
          <w:bCs/>
          <w:i/>
          <w:iCs/>
          <w:sz w:val="32"/>
          <w:szCs w:val="24"/>
          <w:lang w:val="ru-RU"/>
        </w:rPr>
        <w:t xml:space="preserve"> </w:t>
      </w:r>
      <w:r w:rsidR="00370AEC" w:rsidRPr="00277B78">
        <w:rPr>
          <w:rFonts w:ascii="Times New Roman" w:hAnsi="Times New Roman" w:cs="Times New Roman"/>
          <w:b/>
          <w:bCs/>
          <w:i/>
          <w:iCs/>
          <w:sz w:val="32"/>
          <w:szCs w:val="24"/>
        </w:rPr>
        <w:t>ш</w:t>
      </w:r>
      <w:r w:rsidR="000D5650" w:rsidRPr="00277B78">
        <w:rPr>
          <w:rFonts w:ascii="Times New Roman" w:hAnsi="Times New Roman" w:cs="Times New Roman"/>
          <w:b/>
          <w:bCs/>
          <w:i/>
          <w:iCs/>
          <w:sz w:val="32"/>
          <w:szCs w:val="24"/>
        </w:rPr>
        <w:t>ко</w:t>
      </w:r>
      <w:r w:rsidR="00370AEC" w:rsidRPr="00277B78">
        <w:rPr>
          <w:rFonts w:ascii="Times New Roman" w:hAnsi="Times New Roman" w:cs="Times New Roman"/>
          <w:b/>
          <w:bCs/>
          <w:i/>
          <w:iCs/>
          <w:sz w:val="32"/>
          <w:szCs w:val="24"/>
        </w:rPr>
        <w:t>лы</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87"/>
        <w:gridCol w:w="5777"/>
      </w:tblGrid>
      <w:tr w:rsidR="00706E97" w:rsidRPr="008C684D" w:rsidTr="00D44575">
        <w:tc>
          <w:tcPr>
            <w:tcW w:w="4287" w:type="dxa"/>
          </w:tcPr>
          <w:p w:rsidR="00706E97" w:rsidRPr="00277B78" w:rsidRDefault="00706E97" w:rsidP="00D44575">
            <w:pPr>
              <w:ind w:right="-2" w:firstLine="0"/>
              <w:jc w:val="both"/>
              <w:rPr>
                <w:rFonts w:ascii="Times New Roman" w:hAnsi="Times New Roman" w:cs="Times New Roman"/>
                <w:sz w:val="28"/>
                <w:szCs w:val="24"/>
              </w:rPr>
            </w:pPr>
            <w:r w:rsidRPr="00277B78">
              <w:rPr>
                <w:rFonts w:ascii="Times New Roman" w:hAnsi="Times New Roman" w:cs="Times New Roman"/>
                <w:sz w:val="28"/>
                <w:szCs w:val="24"/>
              </w:rPr>
              <w:t>Лицензия</w:t>
            </w:r>
          </w:p>
        </w:tc>
        <w:tc>
          <w:tcPr>
            <w:tcW w:w="5777" w:type="dxa"/>
          </w:tcPr>
          <w:p w:rsidR="00706E97" w:rsidRPr="00277B78" w:rsidRDefault="000D5650" w:rsidP="00D44575">
            <w:pPr>
              <w:ind w:right="-2" w:hanging="1"/>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Серия 05Л01</w:t>
            </w:r>
            <w:r w:rsidR="00706E97" w:rsidRPr="00277B78">
              <w:rPr>
                <w:rFonts w:ascii="Times New Roman" w:hAnsi="Times New Roman" w:cs="Times New Roman"/>
                <w:sz w:val="28"/>
                <w:szCs w:val="24"/>
                <w:lang w:val="ru-RU"/>
              </w:rPr>
              <w:t xml:space="preserve"> № </w:t>
            </w:r>
            <w:r w:rsidR="00816BC8" w:rsidRPr="00277B78">
              <w:rPr>
                <w:rFonts w:ascii="Times New Roman" w:hAnsi="Times New Roman" w:cs="Times New Roman"/>
                <w:sz w:val="28"/>
                <w:szCs w:val="24"/>
                <w:lang w:val="ru-RU"/>
              </w:rPr>
              <w:t>000</w:t>
            </w:r>
            <w:r w:rsidR="00CF75A8">
              <w:rPr>
                <w:rFonts w:ascii="Times New Roman" w:hAnsi="Times New Roman" w:cs="Times New Roman"/>
                <w:sz w:val="28"/>
                <w:szCs w:val="24"/>
                <w:lang w:val="ru-RU"/>
              </w:rPr>
              <w:t>1</w:t>
            </w:r>
            <w:r w:rsidR="00816BC8" w:rsidRPr="00277B78">
              <w:rPr>
                <w:rFonts w:ascii="Times New Roman" w:hAnsi="Times New Roman" w:cs="Times New Roman"/>
                <w:sz w:val="28"/>
                <w:szCs w:val="24"/>
                <w:lang w:val="ru-RU"/>
              </w:rPr>
              <w:t>6</w:t>
            </w:r>
            <w:r w:rsidR="00CF75A8">
              <w:rPr>
                <w:rFonts w:ascii="Times New Roman" w:hAnsi="Times New Roman" w:cs="Times New Roman"/>
                <w:sz w:val="28"/>
                <w:szCs w:val="24"/>
                <w:lang w:val="ru-RU"/>
              </w:rPr>
              <w:t>82</w:t>
            </w:r>
            <w:r w:rsidR="00706E97" w:rsidRPr="00277B78">
              <w:rPr>
                <w:rFonts w:ascii="Times New Roman" w:hAnsi="Times New Roman" w:cs="Times New Roman"/>
                <w:sz w:val="28"/>
                <w:szCs w:val="24"/>
                <w:lang w:val="ru-RU"/>
              </w:rPr>
              <w:t xml:space="preserve"> от </w:t>
            </w:r>
            <w:r w:rsidRPr="00277B78">
              <w:rPr>
                <w:rFonts w:ascii="Times New Roman" w:hAnsi="Times New Roman" w:cs="Times New Roman"/>
                <w:sz w:val="28"/>
                <w:szCs w:val="24"/>
                <w:lang w:val="ru-RU"/>
              </w:rPr>
              <w:t>1</w:t>
            </w:r>
            <w:r w:rsidR="00CF75A8">
              <w:rPr>
                <w:rFonts w:ascii="Times New Roman" w:hAnsi="Times New Roman" w:cs="Times New Roman"/>
                <w:sz w:val="28"/>
                <w:szCs w:val="24"/>
                <w:lang w:val="ru-RU"/>
              </w:rPr>
              <w:t>7</w:t>
            </w:r>
            <w:r w:rsidRPr="00277B78">
              <w:rPr>
                <w:rFonts w:ascii="Times New Roman" w:hAnsi="Times New Roman" w:cs="Times New Roman"/>
                <w:sz w:val="28"/>
                <w:szCs w:val="24"/>
                <w:lang w:val="ru-RU"/>
              </w:rPr>
              <w:t xml:space="preserve"> </w:t>
            </w:r>
            <w:r w:rsidR="00CF75A8">
              <w:rPr>
                <w:rFonts w:ascii="Times New Roman" w:hAnsi="Times New Roman" w:cs="Times New Roman"/>
                <w:sz w:val="28"/>
                <w:szCs w:val="24"/>
                <w:lang w:val="ru-RU"/>
              </w:rPr>
              <w:t>февраля</w:t>
            </w:r>
            <w:r w:rsidRPr="00277B78">
              <w:rPr>
                <w:rFonts w:ascii="Times New Roman" w:hAnsi="Times New Roman" w:cs="Times New Roman"/>
                <w:sz w:val="28"/>
                <w:szCs w:val="24"/>
                <w:lang w:val="ru-RU"/>
              </w:rPr>
              <w:t xml:space="preserve"> 201</w:t>
            </w:r>
            <w:r w:rsidR="00CF75A8">
              <w:rPr>
                <w:rFonts w:ascii="Times New Roman" w:hAnsi="Times New Roman" w:cs="Times New Roman"/>
                <w:sz w:val="28"/>
                <w:szCs w:val="24"/>
                <w:lang w:val="ru-RU"/>
              </w:rPr>
              <w:t>4</w:t>
            </w:r>
            <w:r w:rsidR="00706E97" w:rsidRPr="00277B78">
              <w:rPr>
                <w:rFonts w:ascii="Times New Roman" w:hAnsi="Times New Roman" w:cs="Times New Roman"/>
                <w:sz w:val="28"/>
                <w:szCs w:val="24"/>
                <w:lang w:val="ru-RU"/>
              </w:rPr>
              <w:t xml:space="preserve">г. </w:t>
            </w:r>
          </w:p>
        </w:tc>
      </w:tr>
      <w:tr w:rsidR="00706E97" w:rsidRPr="00277B78" w:rsidTr="00D44575">
        <w:tc>
          <w:tcPr>
            <w:tcW w:w="4287" w:type="dxa"/>
          </w:tcPr>
          <w:p w:rsidR="00706E97" w:rsidRPr="00277B78" w:rsidRDefault="00706E97" w:rsidP="00D44575">
            <w:pPr>
              <w:ind w:right="-2" w:firstLine="0"/>
              <w:jc w:val="both"/>
              <w:rPr>
                <w:rFonts w:ascii="Times New Roman" w:hAnsi="Times New Roman" w:cs="Times New Roman"/>
                <w:sz w:val="28"/>
                <w:szCs w:val="24"/>
              </w:rPr>
            </w:pPr>
            <w:r w:rsidRPr="00277B78">
              <w:rPr>
                <w:rFonts w:ascii="Times New Roman" w:hAnsi="Times New Roman" w:cs="Times New Roman"/>
                <w:sz w:val="28"/>
                <w:szCs w:val="24"/>
              </w:rPr>
              <w:t>Свидетельство</w:t>
            </w:r>
            <w:r w:rsidR="00CF75A8">
              <w:rPr>
                <w:rFonts w:ascii="Times New Roman" w:hAnsi="Times New Roman" w:cs="Times New Roman"/>
                <w:sz w:val="28"/>
                <w:szCs w:val="24"/>
                <w:lang w:val="ru-RU"/>
              </w:rPr>
              <w:t xml:space="preserve"> </w:t>
            </w:r>
            <w:r w:rsidRPr="00277B78">
              <w:rPr>
                <w:rFonts w:ascii="Times New Roman" w:hAnsi="Times New Roman" w:cs="Times New Roman"/>
                <w:sz w:val="28"/>
                <w:szCs w:val="24"/>
              </w:rPr>
              <w:t>об</w:t>
            </w:r>
            <w:r w:rsidR="00CF75A8">
              <w:rPr>
                <w:rFonts w:ascii="Times New Roman" w:hAnsi="Times New Roman" w:cs="Times New Roman"/>
                <w:sz w:val="28"/>
                <w:szCs w:val="24"/>
                <w:lang w:val="ru-RU"/>
              </w:rPr>
              <w:t xml:space="preserve"> </w:t>
            </w:r>
            <w:r w:rsidRPr="00277B78">
              <w:rPr>
                <w:rFonts w:ascii="Times New Roman" w:hAnsi="Times New Roman" w:cs="Times New Roman"/>
                <w:sz w:val="28"/>
                <w:szCs w:val="24"/>
              </w:rPr>
              <w:t>аккредитации</w:t>
            </w:r>
          </w:p>
        </w:tc>
        <w:tc>
          <w:tcPr>
            <w:tcW w:w="5777" w:type="dxa"/>
          </w:tcPr>
          <w:p w:rsidR="00706E97" w:rsidRPr="00277B78" w:rsidRDefault="00CF75A8" w:rsidP="00D44575">
            <w:pPr>
              <w:ind w:right="-2" w:hanging="1"/>
              <w:jc w:val="both"/>
              <w:rPr>
                <w:rFonts w:ascii="Times New Roman" w:hAnsi="Times New Roman" w:cs="Times New Roman"/>
                <w:color w:val="C0504D"/>
                <w:sz w:val="28"/>
                <w:szCs w:val="24"/>
                <w:lang w:val="ru-RU"/>
              </w:rPr>
            </w:pPr>
            <w:r>
              <w:rPr>
                <w:rFonts w:ascii="Times New Roman" w:hAnsi="Times New Roman" w:cs="Times New Roman"/>
                <w:sz w:val="28"/>
                <w:szCs w:val="24"/>
                <w:lang w:val="ru-RU"/>
              </w:rPr>
              <w:t>Серия 05А01</w:t>
            </w:r>
            <w:r w:rsidR="00706E97" w:rsidRPr="00277B78">
              <w:rPr>
                <w:rFonts w:ascii="Times New Roman" w:hAnsi="Times New Roman" w:cs="Times New Roman"/>
                <w:sz w:val="28"/>
                <w:szCs w:val="24"/>
                <w:lang w:val="ru-RU"/>
              </w:rPr>
              <w:t xml:space="preserve"> № </w:t>
            </w:r>
            <w:r>
              <w:rPr>
                <w:rFonts w:ascii="Times New Roman" w:hAnsi="Times New Roman" w:cs="Times New Roman"/>
                <w:sz w:val="28"/>
                <w:szCs w:val="24"/>
                <w:lang w:val="ru-RU"/>
              </w:rPr>
              <w:t xml:space="preserve">0001162 </w:t>
            </w:r>
            <w:r w:rsidR="00706E97" w:rsidRPr="00277B78">
              <w:rPr>
                <w:rFonts w:ascii="Times New Roman" w:hAnsi="Times New Roman" w:cs="Times New Roman"/>
                <w:sz w:val="28"/>
                <w:szCs w:val="24"/>
                <w:lang w:val="ru-RU"/>
              </w:rPr>
              <w:t xml:space="preserve">от </w:t>
            </w:r>
            <w:r>
              <w:rPr>
                <w:rFonts w:ascii="Times New Roman" w:hAnsi="Times New Roman" w:cs="Times New Roman"/>
                <w:sz w:val="28"/>
                <w:szCs w:val="24"/>
                <w:lang w:val="ru-RU"/>
              </w:rPr>
              <w:t>05</w:t>
            </w:r>
            <w:r w:rsidR="00816BC8" w:rsidRPr="00277B78">
              <w:rPr>
                <w:rFonts w:ascii="Times New Roman" w:hAnsi="Times New Roman" w:cs="Times New Roman"/>
                <w:sz w:val="28"/>
                <w:szCs w:val="24"/>
                <w:lang w:val="ru-RU"/>
              </w:rPr>
              <w:t xml:space="preserve"> </w:t>
            </w:r>
            <w:r>
              <w:rPr>
                <w:rFonts w:ascii="Times New Roman" w:hAnsi="Times New Roman" w:cs="Times New Roman"/>
                <w:sz w:val="28"/>
                <w:szCs w:val="24"/>
                <w:lang w:val="ru-RU"/>
              </w:rPr>
              <w:t>июня</w:t>
            </w:r>
            <w:r w:rsidR="00816BC8" w:rsidRPr="00277B78">
              <w:rPr>
                <w:rFonts w:ascii="Times New Roman" w:hAnsi="Times New Roman" w:cs="Times New Roman"/>
                <w:sz w:val="28"/>
                <w:szCs w:val="24"/>
                <w:lang w:val="ru-RU"/>
              </w:rPr>
              <w:t xml:space="preserve">  </w:t>
            </w:r>
            <w:r>
              <w:rPr>
                <w:rFonts w:ascii="Times New Roman" w:hAnsi="Times New Roman" w:cs="Times New Roman"/>
                <w:sz w:val="28"/>
                <w:szCs w:val="24"/>
                <w:lang w:val="ru-RU"/>
              </w:rPr>
              <w:t>2</w:t>
            </w:r>
            <w:r w:rsidR="00816BC8" w:rsidRPr="00277B78">
              <w:rPr>
                <w:rFonts w:ascii="Times New Roman" w:hAnsi="Times New Roman" w:cs="Times New Roman"/>
                <w:sz w:val="28"/>
                <w:szCs w:val="24"/>
                <w:lang w:val="ru-RU"/>
              </w:rPr>
              <w:t>01</w:t>
            </w:r>
            <w:r>
              <w:rPr>
                <w:rFonts w:ascii="Times New Roman" w:hAnsi="Times New Roman" w:cs="Times New Roman"/>
                <w:sz w:val="28"/>
                <w:szCs w:val="24"/>
                <w:lang w:val="ru-RU"/>
              </w:rPr>
              <w:t>5</w:t>
            </w:r>
            <w:r w:rsidR="00706E97" w:rsidRPr="00277B78">
              <w:rPr>
                <w:rFonts w:ascii="Times New Roman" w:hAnsi="Times New Roman" w:cs="Times New Roman"/>
                <w:sz w:val="28"/>
                <w:szCs w:val="24"/>
                <w:lang w:val="ru-RU"/>
              </w:rPr>
              <w:t xml:space="preserve"> г.</w:t>
            </w:r>
          </w:p>
          <w:p w:rsidR="00706E97" w:rsidRPr="00CF75A8" w:rsidRDefault="00CF75A8" w:rsidP="00D44575">
            <w:pPr>
              <w:ind w:right="-2" w:hanging="1"/>
              <w:jc w:val="both"/>
              <w:rPr>
                <w:rFonts w:ascii="Times New Roman" w:hAnsi="Times New Roman" w:cs="Times New Roman"/>
                <w:sz w:val="28"/>
                <w:szCs w:val="24"/>
                <w:lang w:val="ru-RU"/>
              </w:rPr>
            </w:pPr>
            <w:r>
              <w:rPr>
                <w:rFonts w:ascii="Times New Roman" w:hAnsi="Times New Roman" w:cs="Times New Roman"/>
                <w:sz w:val="28"/>
                <w:szCs w:val="24"/>
                <w:lang w:val="ru-RU"/>
              </w:rPr>
              <w:t>п</w:t>
            </w:r>
            <w:r>
              <w:rPr>
                <w:rFonts w:ascii="Times New Roman" w:hAnsi="Times New Roman" w:cs="Times New Roman"/>
                <w:sz w:val="28"/>
                <w:szCs w:val="24"/>
              </w:rPr>
              <w:t xml:space="preserve">о </w:t>
            </w:r>
            <w:r w:rsidR="00816BC8" w:rsidRPr="00277B78">
              <w:rPr>
                <w:rFonts w:ascii="Times New Roman" w:hAnsi="Times New Roman" w:cs="Times New Roman"/>
                <w:sz w:val="28"/>
                <w:szCs w:val="24"/>
              </w:rPr>
              <w:t>0</w:t>
            </w:r>
            <w:r>
              <w:rPr>
                <w:rFonts w:ascii="Times New Roman" w:hAnsi="Times New Roman" w:cs="Times New Roman"/>
                <w:sz w:val="28"/>
                <w:szCs w:val="24"/>
                <w:lang w:val="ru-RU"/>
              </w:rPr>
              <w:t>5</w:t>
            </w:r>
            <w:r w:rsidR="00816BC8" w:rsidRPr="00277B78">
              <w:rPr>
                <w:rFonts w:ascii="Times New Roman" w:hAnsi="Times New Roman" w:cs="Times New Roman"/>
                <w:sz w:val="28"/>
                <w:szCs w:val="24"/>
              </w:rPr>
              <w:t xml:space="preserve"> </w:t>
            </w:r>
            <w:r>
              <w:rPr>
                <w:rFonts w:ascii="Times New Roman" w:hAnsi="Times New Roman" w:cs="Times New Roman"/>
                <w:sz w:val="28"/>
                <w:szCs w:val="24"/>
                <w:lang w:val="ru-RU"/>
              </w:rPr>
              <w:t>июня</w:t>
            </w:r>
            <w:r w:rsidR="00816BC8" w:rsidRPr="00277B78">
              <w:rPr>
                <w:rFonts w:ascii="Times New Roman" w:hAnsi="Times New Roman" w:cs="Times New Roman"/>
                <w:sz w:val="28"/>
                <w:szCs w:val="24"/>
              </w:rPr>
              <w:t xml:space="preserve"> 202</w:t>
            </w:r>
            <w:r>
              <w:rPr>
                <w:rFonts w:ascii="Times New Roman" w:hAnsi="Times New Roman" w:cs="Times New Roman"/>
                <w:sz w:val="28"/>
                <w:szCs w:val="24"/>
                <w:lang w:val="ru-RU"/>
              </w:rPr>
              <w:t>7</w:t>
            </w:r>
          </w:p>
        </w:tc>
      </w:tr>
      <w:tr w:rsidR="00706E97" w:rsidRPr="008C684D" w:rsidTr="00D44575">
        <w:tc>
          <w:tcPr>
            <w:tcW w:w="4287" w:type="dxa"/>
          </w:tcPr>
          <w:p w:rsidR="00706E97" w:rsidRPr="00277B78" w:rsidRDefault="00706E97" w:rsidP="00D44575">
            <w:pPr>
              <w:ind w:right="-2" w:firstLine="0"/>
              <w:jc w:val="both"/>
              <w:rPr>
                <w:rFonts w:ascii="Times New Roman" w:hAnsi="Times New Roman" w:cs="Times New Roman"/>
                <w:sz w:val="28"/>
                <w:szCs w:val="24"/>
              </w:rPr>
            </w:pPr>
            <w:r w:rsidRPr="00277B78">
              <w:rPr>
                <w:rFonts w:ascii="Times New Roman" w:hAnsi="Times New Roman" w:cs="Times New Roman"/>
                <w:sz w:val="28"/>
                <w:szCs w:val="24"/>
              </w:rPr>
              <w:t>Устав</w:t>
            </w:r>
          </w:p>
        </w:tc>
        <w:tc>
          <w:tcPr>
            <w:tcW w:w="5777" w:type="dxa"/>
          </w:tcPr>
          <w:p w:rsidR="00706E97" w:rsidRPr="00277B78" w:rsidRDefault="00706E97" w:rsidP="00D44575">
            <w:pPr>
              <w:ind w:right="-2" w:hanging="1"/>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Утвержден  </w:t>
            </w:r>
            <w:r w:rsidR="000D5650" w:rsidRPr="00277B78">
              <w:rPr>
                <w:rFonts w:ascii="Times New Roman" w:hAnsi="Times New Roman" w:cs="Times New Roman"/>
                <w:sz w:val="28"/>
                <w:szCs w:val="24"/>
                <w:lang w:val="ru-RU"/>
              </w:rPr>
              <w:t xml:space="preserve">Главой Администрации МР «Сергокалинский район» </w:t>
            </w:r>
            <w:r w:rsidR="00B47730">
              <w:rPr>
                <w:rFonts w:ascii="Times New Roman" w:hAnsi="Times New Roman" w:cs="Times New Roman"/>
                <w:sz w:val="28"/>
                <w:szCs w:val="24"/>
                <w:lang w:val="ru-RU"/>
              </w:rPr>
              <w:t xml:space="preserve">04 апреля </w:t>
            </w:r>
            <w:r w:rsidR="000D5650" w:rsidRPr="00277B78">
              <w:rPr>
                <w:rFonts w:ascii="Times New Roman" w:hAnsi="Times New Roman" w:cs="Times New Roman"/>
                <w:sz w:val="28"/>
                <w:szCs w:val="24"/>
                <w:lang w:val="ru-RU"/>
              </w:rPr>
              <w:t xml:space="preserve"> 201</w:t>
            </w:r>
            <w:r w:rsidR="00B47730">
              <w:rPr>
                <w:rFonts w:ascii="Times New Roman" w:hAnsi="Times New Roman" w:cs="Times New Roman"/>
                <w:sz w:val="28"/>
                <w:szCs w:val="24"/>
                <w:lang w:val="ru-RU"/>
              </w:rPr>
              <w:t>6</w:t>
            </w:r>
            <w:r w:rsidR="000D5650" w:rsidRPr="00277B78">
              <w:rPr>
                <w:rFonts w:ascii="Times New Roman" w:hAnsi="Times New Roman" w:cs="Times New Roman"/>
                <w:sz w:val="28"/>
                <w:szCs w:val="24"/>
                <w:lang w:val="ru-RU"/>
              </w:rPr>
              <w:t xml:space="preserve"> г</w:t>
            </w:r>
          </w:p>
        </w:tc>
      </w:tr>
      <w:tr w:rsidR="00706E97" w:rsidRPr="008C684D" w:rsidTr="00D44575">
        <w:tc>
          <w:tcPr>
            <w:tcW w:w="4287" w:type="dxa"/>
          </w:tcPr>
          <w:p w:rsidR="00706E97" w:rsidRPr="00277B78" w:rsidRDefault="00706E97" w:rsidP="00D44575">
            <w:pPr>
              <w:ind w:right="-2"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Свидетельство о регистрации в налоговой инспекции</w:t>
            </w:r>
          </w:p>
        </w:tc>
        <w:tc>
          <w:tcPr>
            <w:tcW w:w="5777" w:type="dxa"/>
          </w:tcPr>
          <w:p w:rsidR="00706E97" w:rsidRPr="00B47730" w:rsidRDefault="00706E97" w:rsidP="00D44575">
            <w:pPr>
              <w:ind w:right="-2" w:hanging="1"/>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От </w:t>
            </w:r>
            <w:r w:rsidR="00B47730">
              <w:rPr>
                <w:rFonts w:ascii="Times New Roman" w:hAnsi="Times New Roman" w:cs="Times New Roman"/>
                <w:sz w:val="28"/>
                <w:szCs w:val="24"/>
                <w:lang w:val="ru-RU"/>
              </w:rPr>
              <w:t>29</w:t>
            </w:r>
            <w:r w:rsidR="000D5650" w:rsidRPr="00277B78">
              <w:rPr>
                <w:rFonts w:ascii="Times New Roman" w:hAnsi="Times New Roman" w:cs="Times New Roman"/>
                <w:sz w:val="28"/>
                <w:szCs w:val="24"/>
                <w:lang w:val="ru-RU"/>
              </w:rPr>
              <w:t xml:space="preserve"> </w:t>
            </w:r>
            <w:r w:rsidR="00B47730">
              <w:rPr>
                <w:rFonts w:ascii="Times New Roman" w:hAnsi="Times New Roman" w:cs="Times New Roman"/>
                <w:sz w:val="28"/>
                <w:szCs w:val="24"/>
                <w:lang w:val="ru-RU"/>
              </w:rPr>
              <w:t>декабрь 2000</w:t>
            </w:r>
            <w:r w:rsidR="000D5650" w:rsidRPr="00277B78">
              <w:rPr>
                <w:rFonts w:ascii="Times New Roman" w:hAnsi="Times New Roman" w:cs="Times New Roman"/>
                <w:sz w:val="28"/>
                <w:szCs w:val="24"/>
                <w:lang w:val="ru-RU"/>
              </w:rPr>
              <w:t>г</w:t>
            </w:r>
            <w:r w:rsidR="00B47730">
              <w:rPr>
                <w:rFonts w:ascii="Times New Roman" w:hAnsi="Times New Roman" w:cs="Times New Roman"/>
                <w:sz w:val="28"/>
                <w:szCs w:val="24"/>
                <w:lang w:val="ru-RU"/>
              </w:rPr>
              <w:t xml:space="preserve">. </w:t>
            </w:r>
            <w:r w:rsidR="000D5650" w:rsidRPr="00277B78">
              <w:rPr>
                <w:rFonts w:ascii="Times New Roman" w:hAnsi="Times New Roman" w:cs="Times New Roman"/>
                <w:sz w:val="28"/>
                <w:szCs w:val="24"/>
                <w:lang w:val="ru-RU"/>
              </w:rPr>
              <w:t xml:space="preserve">ОГРН </w:t>
            </w:r>
            <w:r w:rsidRPr="00277B78">
              <w:rPr>
                <w:rFonts w:ascii="Times New Roman" w:hAnsi="Times New Roman" w:cs="Times New Roman"/>
                <w:sz w:val="28"/>
                <w:szCs w:val="24"/>
                <w:lang w:val="ru-RU"/>
              </w:rPr>
              <w:t>№10</w:t>
            </w:r>
            <w:r w:rsidR="00B47730">
              <w:rPr>
                <w:rFonts w:ascii="Times New Roman" w:hAnsi="Times New Roman" w:cs="Times New Roman"/>
                <w:sz w:val="28"/>
                <w:szCs w:val="24"/>
                <w:lang w:val="ru-RU"/>
              </w:rPr>
              <w:t>30502332849</w:t>
            </w:r>
            <w:r w:rsidRPr="00277B78">
              <w:rPr>
                <w:rFonts w:ascii="Times New Roman" w:hAnsi="Times New Roman" w:cs="Times New Roman"/>
                <w:sz w:val="28"/>
                <w:szCs w:val="24"/>
                <w:lang w:val="ru-RU"/>
              </w:rPr>
              <w:t>,</w:t>
            </w:r>
            <w:r w:rsidR="00B47730">
              <w:rPr>
                <w:rFonts w:ascii="Times New Roman" w:hAnsi="Times New Roman" w:cs="Times New Roman"/>
                <w:sz w:val="28"/>
                <w:szCs w:val="24"/>
                <w:lang w:val="ru-RU"/>
              </w:rPr>
              <w:t xml:space="preserve"> </w:t>
            </w:r>
            <w:r w:rsidR="005F466D" w:rsidRPr="00277B78">
              <w:rPr>
                <w:rFonts w:ascii="Times New Roman" w:hAnsi="Times New Roman" w:cs="Times New Roman"/>
                <w:sz w:val="28"/>
                <w:szCs w:val="24"/>
                <w:lang w:val="ru-RU"/>
              </w:rPr>
              <w:t xml:space="preserve">за государственным регистрационным </w:t>
            </w:r>
            <w:r w:rsidRPr="00277B78">
              <w:rPr>
                <w:rFonts w:ascii="Times New Roman" w:hAnsi="Times New Roman" w:cs="Times New Roman"/>
                <w:sz w:val="28"/>
                <w:szCs w:val="24"/>
                <w:lang w:val="ru-RU"/>
              </w:rPr>
              <w:t xml:space="preserve"> №21</w:t>
            </w:r>
            <w:r w:rsidR="00304613">
              <w:rPr>
                <w:rFonts w:ascii="Times New Roman" w:hAnsi="Times New Roman" w:cs="Times New Roman"/>
                <w:sz w:val="28"/>
                <w:szCs w:val="24"/>
                <w:lang w:val="ru-RU"/>
              </w:rPr>
              <w:t>5</w:t>
            </w:r>
            <w:r w:rsidR="00A50667" w:rsidRPr="00277B78">
              <w:rPr>
                <w:rFonts w:ascii="Times New Roman" w:hAnsi="Times New Roman" w:cs="Times New Roman"/>
                <w:sz w:val="28"/>
                <w:szCs w:val="24"/>
                <w:lang w:val="ru-RU"/>
              </w:rPr>
              <w:t>05480</w:t>
            </w:r>
            <w:r w:rsidR="00304613">
              <w:rPr>
                <w:rFonts w:ascii="Times New Roman" w:hAnsi="Times New Roman" w:cs="Times New Roman"/>
                <w:sz w:val="28"/>
                <w:szCs w:val="24"/>
                <w:lang w:val="ru-RU"/>
              </w:rPr>
              <w:t>33</w:t>
            </w:r>
            <w:r w:rsidR="00A50667" w:rsidRPr="00277B78">
              <w:rPr>
                <w:rFonts w:ascii="Times New Roman" w:hAnsi="Times New Roman" w:cs="Times New Roman"/>
                <w:sz w:val="28"/>
                <w:szCs w:val="24"/>
                <w:lang w:val="ru-RU"/>
              </w:rPr>
              <w:t>2</w:t>
            </w:r>
            <w:r w:rsidR="00304613">
              <w:rPr>
                <w:rFonts w:ascii="Times New Roman" w:hAnsi="Times New Roman" w:cs="Times New Roman"/>
                <w:sz w:val="28"/>
                <w:szCs w:val="24"/>
                <w:lang w:val="ru-RU"/>
              </w:rPr>
              <w:t xml:space="preserve">93         </w:t>
            </w:r>
            <w:r w:rsidRPr="00B47730">
              <w:rPr>
                <w:rFonts w:ascii="Times New Roman" w:hAnsi="Times New Roman" w:cs="Times New Roman"/>
                <w:sz w:val="28"/>
                <w:szCs w:val="24"/>
                <w:lang w:val="ru-RU"/>
              </w:rPr>
              <w:t>Серия 05 №002</w:t>
            </w:r>
            <w:r w:rsidR="00040BDA">
              <w:rPr>
                <w:rFonts w:ascii="Times New Roman" w:hAnsi="Times New Roman" w:cs="Times New Roman"/>
                <w:sz w:val="28"/>
                <w:szCs w:val="24"/>
                <w:lang w:val="ru-RU"/>
              </w:rPr>
              <w:t>838205</w:t>
            </w:r>
          </w:p>
        </w:tc>
      </w:tr>
      <w:tr w:rsidR="00706E97" w:rsidRPr="00B47730" w:rsidTr="00D44575">
        <w:tc>
          <w:tcPr>
            <w:tcW w:w="4287" w:type="dxa"/>
          </w:tcPr>
          <w:p w:rsidR="00706E97" w:rsidRPr="00277B78" w:rsidRDefault="00706E97" w:rsidP="00D44575">
            <w:pPr>
              <w:ind w:right="-2"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Регистрация Устава в Едином государственном реестре</w:t>
            </w:r>
          </w:p>
        </w:tc>
        <w:tc>
          <w:tcPr>
            <w:tcW w:w="5777" w:type="dxa"/>
          </w:tcPr>
          <w:p w:rsidR="00706E97" w:rsidRPr="00B47730" w:rsidRDefault="00304613" w:rsidP="00D44575">
            <w:pPr>
              <w:ind w:right="-2" w:hanging="1"/>
              <w:jc w:val="both"/>
              <w:rPr>
                <w:rFonts w:ascii="Times New Roman" w:hAnsi="Times New Roman" w:cs="Times New Roman"/>
                <w:sz w:val="28"/>
                <w:szCs w:val="24"/>
                <w:lang w:val="ru-RU"/>
              </w:rPr>
            </w:pPr>
            <w:r>
              <w:rPr>
                <w:rFonts w:ascii="Times New Roman" w:hAnsi="Times New Roman" w:cs="Times New Roman"/>
                <w:sz w:val="28"/>
                <w:szCs w:val="24"/>
                <w:lang w:val="ru-RU"/>
              </w:rPr>
              <w:t>25.04</w:t>
            </w:r>
            <w:r w:rsidR="00816BC8" w:rsidRPr="00B47730">
              <w:rPr>
                <w:rFonts w:ascii="Times New Roman" w:hAnsi="Times New Roman" w:cs="Times New Roman"/>
                <w:sz w:val="28"/>
                <w:szCs w:val="24"/>
                <w:lang w:val="ru-RU"/>
              </w:rPr>
              <w:t>.201</w:t>
            </w:r>
            <w:r>
              <w:rPr>
                <w:rFonts w:ascii="Times New Roman" w:hAnsi="Times New Roman" w:cs="Times New Roman"/>
                <w:sz w:val="28"/>
                <w:szCs w:val="24"/>
                <w:lang w:val="ru-RU"/>
              </w:rPr>
              <w:t>6</w:t>
            </w:r>
            <w:r w:rsidR="00816BC8" w:rsidRPr="00B47730">
              <w:rPr>
                <w:rFonts w:ascii="Times New Roman" w:hAnsi="Times New Roman" w:cs="Times New Roman"/>
                <w:sz w:val="28"/>
                <w:szCs w:val="24"/>
                <w:lang w:val="ru-RU"/>
              </w:rPr>
              <w:t xml:space="preserve"> г  </w:t>
            </w:r>
          </w:p>
          <w:p w:rsidR="00706E97" w:rsidRPr="00B47730" w:rsidRDefault="00706E97" w:rsidP="00D44575">
            <w:pPr>
              <w:ind w:right="-2" w:hanging="1"/>
              <w:jc w:val="both"/>
              <w:rPr>
                <w:rFonts w:ascii="Times New Roman" w:hAnsi="Times New Roman" w:cs="Times New Roman"/>
                <w:color w:val="C0504D"/>
                <w:sz w:val="28"/>
                <w:szCs w:val="24"/>
                <w:lang w:val="ru-RU"/>
              </w:rPr>
            </w:pPr>
          </w:p>
        </w:tc>
      </w:tr>
    </w:tbl>
    <w:p w:rsidR="00370AEC" w:rsidRPr="00277B78" w:rsidRDefault="00370AEC" w:rsidP="004A0369">
      <w:pPr>
        <w:pStyle w:val="af6"/>
        <w:ind w:left="36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Благодаря успешной работе по реализации образовательных программ</w:t>
      </w:r>
      <w:r w:rsidR="007D54DA" w:rsidRPr="00277B78">
        <w:rPr>
          <w:rFonts w:ascii="Times New Roman" w:hAnsi="Times New Roman" w:cs="Times New Roman"/>
          <w:sz w:val="28"/>
          <w:szCs w:val="24"/>
          <w:lang w:val="ru-RU"/>
        </w:rPr>
        <w:t>,</w:t>
      </w:r>
      <w:r w:rsidRPr="00277B78">
        <w:rPr>
          <w:rFonts w:ascii="Times New Roman" w:hAnsi="Times New Roman" w:cs="Times New Roman"/>
          <w:sz w:val="28"/>
          <w:szCs w:val="24"/>
          <w:lang w:val="ru-RU"/>
        </w:rPr>
        <w:t xml:space="preserve"> школа </w:t>
      </w:r>
      <w:r w:rsidR="00D717C3" w:rsidRPr="00277B78">
        <w:rPr>
          <w:rFonts w:ascii="Times New Roman" w:hAnsi="Times New Roman" w:cs="Times New Roman"/>
          <w:sz w:val="28"/>
          <w:szCs w:val="24"/>
          <w:lang w:val="ru-RU"/>
        </w:rPr>
        <w:t xml:space="preserve">в различные годы становилась призером по результатам районного соревнования </w:t>
      </w:r>
      <w:r w:rsidR="00D717C3" w:rsidRPr="00277B78">
        <w:rPr>
          <w:rFonts w:ascii="Times New Roman" w:hAnsi="Times New Roman" w:cs="Times New Roman"/>
          <w:sz w:val="28"/>
          <w:szCs w:val="24"/>
          <w:lang w:val="ru-RU"/>
        </w:rPr>
        <w:lastRenderedPageBreak/>
        <w:t>среди общеобразовательных школ района</w:t>
      </w:r>
      <w:r w:rsidR="007D54DA" w:rsidRPr="00277B78">
        <w:rPr>
          <w:rFonts w:ascii="Times New Roman" w:hAnsi="Times New Roman" w:cs="Times New Roman"/>
          <w:sz w:val="28"/>
          <w:szCs w:val="24"/>
          <w:lang w:val="ru-RU"/>
        </w:rPr>
        <w:t xml:space="preserve"> и награждалась почетн</w:t>
      </w:r>
      <w:r w:rsidR="003D588B" w:rsidRPr="00277B78">
        <w:rPr>
          <w:rFonts w:ascii="Times New Roman" w:hAnsi="Times New Roman" w:cs="Times New Roman"/>
          <w:sz w:val="28"/>
          <w:szCs w:val="24"/>
          <w:lang w:val="ru-RU"/>
        </w:rPr>
        <w:t>ыми грамотами</w:t>
      </w:r>
      <w:r w:rsidR="007D54DA" w:rsidRPr="00277B78">
        <w:rPr>
          <w:rFonts w:ascii="Times New Roman" w:hAnsi="Times New Roman" w:cs="Times New Roman"/>
          <w:sz w:val="28"/>
          <w:szCs w:val="24"/>
          <w:lang w:val="ru-RU"/>
        </w:rPr>
        <w:t xml:space="preserve"> от имени  Администрации района и Управления образования района.</w:t>
      </w:r>
    </w:p>
    <w:p w:rsidR="00706E97" w:rsidRPr="00277B78" w:rsidRDefault="003D588B" w:rsidP="004A0369">
      <w:pPr>
        <w:jc w:val="both"/>
        <w:rPr>
          <w:rFonts w:ascii="Times New Roman" w:hAnsi="Times New Roman" w:cs="Times New Roman"/>
          <w:sz w:val="32"/>
          <w:szCs w:val="24"/>
        </w:rPr>
      </w:pPr>
      <w:r w:rsidRPr="00277B78">
        <w:rPr>
          <w:rFonts w:ascii="Times New Roman" w:hAnsi="Times New Roman" w:cs="Times New Roman"/>
          <w:b/>
          <w:i/>
          <w:sz w:val="32"/>
          <w:szCs w:val="24"/>
        </w:rPr>
        <w:t>П</w:t>
      </w:r>
      <w:r w:rsidR="00706E97" w:rsidRPr="00277B78">
        <w:rPr>
          <w:rFonts w:ascii="Times New Roman" w:hAnsi="Times New Roman" w:cs="Times New Roman"/>
          <w:b/>
          <w:i/>
          <w:sz w:val="32"/>
          <w:szCs w:val="24"/>
        </w:rPr>
        <w:t>риоритетны</w:t>
      </w:r>
      <w:r w:rsidRPr="00277B78">
        <w:rPr>
          <w:rFonts w:ascii="Times New Roman" w:hAnsi="Times New Roman" w:cs="Times New Roman"/>
          <w:b/>
          <w:i/>
          <w:sz w:val="32"/>
          <w:szCs w:val="24"/>
        </w:rPr>
        <w:t>е</w:t>
      </w:r>
      <w:r w:rsidR="002F5112">
        <w:rPr>
          <w:rFonts w:ascii="Times New Roman" w:hAnsi="Times New Roman" w:cs="Times New Roman"/>
          <w:b/>
          <w:i/>
          <w:sz w:val="32"/>
          <w:szCs w:val="24"/>
          <w:lang w:val="ru-RU"/>
        </w:rPr>
        <w:t xml:space="preserve"> </w:t>
      </w:r>
      <w:r w:rsidR="00706E97" w:rsidRPr="00277B78">
        <w:rPr>
          <w:rFonts w:ascii="Times New Roman" w:hAnsi="Times New Roman" w:cs="Times New Roman"/>
          <w:b/>
          <w:i/>
          <w:sz w:val="32"/>
          <w:szCs w:val="24"/>
        </w:rPr>
        <w:t>направлени</w:t>
      </w:r>
      <w:r w:rsidRPr="00277B78">
        <w:rPr>
          <w:rFonts w:ascii="Times New Roman" w:hAnsi="Times New Roman" w:cs="Times New Roman"/>
          <w:b/>
          <w:i/>
          <w:sz w:val="32"/>
          <w:szCs w:val="24"/>
        </w:rPr>
        <w:t>я</w:t>
      </w:r>
      <w:r w:rsidR="002F5112">
        <w:rPr>
          <w:rFonts w:ascii="Times New Roman" w:hAnsi="Times New Roman" w:cs="Times New Roman"/>
          <w:b/>
          <w:i/>
          <w:sz w:val="32"/>
          <w:szCs w:val="24"/>
          <w:lang w:val="ru-RU"/>
        </w:rPr>
        <w:t xml:space="preserve"> </w:t>
      </w:r>
      <w:r w:rsidR="00706E97" w:rsidRPr="00277B78">
        <w:rPr>
          <w:rFonts w:ascii="Times New Roman" w:hAnsi="Times New Roman" w:cs="Times New Roman"/>
          <w:b/>
          <w:i/>
          <w:sz w:val="32"/>
          <w:szCs w:val="24"/>
        </w:rPr>
        <w:t>деятельности</w:t>
      </w:r>
      <w:r w:rsidR="002F5112">
        <w:rPr>
          <w:rFonts w:ascii="Times New Roman" w:hAnsi="Times New Roman" w:cs="Times New Roman"/>
          <w:b/>
          <w:i/>
          <w:sz w:val="32"/>
          <w:szCs w:val="24"/>
          <w:lang w:val="ru-RU"/>
        </w:rPr>
        <w:t xml:space="preserve"> </w:t>
      </w:r>
      <w:r w:rsidRPr="00277B78">
        <w:rPr>
          <w:rFonts w:ascii="Times New Roman" w:hAnsi="Times New Roman" w:cs="Times New Roman"/>
          <w:b/>
          <w:i/>
          <w:sz w:val="32"/>
          <w:szCs w:val="24"/>
        </w:rPr>
        <w:t>школы</w:t>
      </w:r>
      <w:r w:rsidR="00706E97" w:rsidRPr="00277B78">
        <w:rPr>
          <w:rFonts w:ascii="Times New Roman" w:hAnsi="Times New Roman" w:cs="Times New Roman"/>
          <w:sz w:val="32"/>
          <w:szCs w:val="24"/>
        </w:rPr>
        <w:t>:</w:t>
      </w:r>
    </w:p>
    <w:tbl>
      <w:tblPr>
        <w:tblW w:w="9468" w:type="dxa"/>
        <w:tblInd w:w="-106" w:type="dxa"/>
        <w:tblLook w:val="01E0"/>
      </w:tblPr>
      <w:tblGrid>
        <w:gridCol w:w="9468"/>
      </w:tblGrid>
      <w:tr w:rsidR="00706E97" w:rsidRPr="008C684D">
        <w:tc>
          <w:tcPr>
            <w:tcW w:w="9468" w:type="dxa"/>
          </w:tcPr>
          <w:p w:rsidR="00706E97" w:rsidRPr="00CB7321" w:rsidRDefault="00706E97" w:rsidP="00CB7321">
            <w:pPr>
              <w:pStyle w:val="af6"/>
              <w:numPr>
                <w:ilvl w:val="0"/>
                <w:numId w:val="100"/>
              </w:numPr>
              <w:shd w:val="clear" w:color="auto" w:fill="FFFFFF"/>
              <w:spacing w:before="130"/>
              <w:jc w:val="both"/>
              <w:rPr>
                <w:rFonts w:ascii="Times New Roman" w:hAnsi="Times New Roman" w:cs="Times New Roman"/>
                <w:color w:val="000000"/>
                <w:spacing w:val="2"/>
                <w:sz w:val="28"/>
                <w:szCs w:val="24"/>
                <w:lang w:val="ru-RU"/>
              </w:rPr>
            </w:pPr>
            <w:r w:rsidRPr="00CB7321">
              <w:rPr>
                <w:rFonts w:ascii="Times New Roman" w:hAnsi="Times New Roman" w:cs="Times New Roman"/>
                <w:b/>
                <w:i/>
                <w:color w:val="000000"/>
                <w:spacing w:val="2"/>
                <w:sz w:val="28"/>
                <w:szCs w:val="24"/>
                <w:lang w:val="ru-RU"/>
              </w:rPr>
              <w:t>Деятельность школы</w:t>
            </w:r>
            <w:r w:rsidRPr="00CB7321">
              <w:rPr>
                <w:rFonts w:ascii="Times New Roman" w:hAnsi="Times New Roman" w:cs="Times New Roman"/>
                <w:color w:val="000000"/>
                <w:spacing w:val="2"/>
                <w:sz w:val="28"/>
                <w:szCs w:val="24"/>
                <w:lang w:val="ru-RU"/>
              </w:rPr>
              <w:t xml:space="preserve"> по обеспечению реали</w:t>
            </w:r>
            <w:r w:rsidRPr="00CB7321">
              <w:rPr>
                <w:rFonts w:ascii="Times New Roman" w:hAnsi="Times New Roman" w:cs="Times New Roman"/>
                <w:color w:val="000000"/>
                <w:spacing w:val="2"/>
                <w:sz w:val="28"/>
                <w:szCs w:val="24"/>
                <w:lang w:val="ru-RU"/>
              </w:rPr>
              <w:softHyphen/>
            </w:r>
            <w:r w:rsidRPr="00CB7321">
              <w:rPr>
                <w:rFonts w:ascii="Times New Roman" w:hAnsi="Times New Roman" w:cs="Times New Roman"/>
                <w:color w:val="000000"/>
                <w:spacing w:val="-2"/>
                <w:sz w:val="28"/>
                <w:szCs w:val="24"/>
                <w:lang w:val="ru-RU"/>
              </w:rPr>
              <w:t xml:space="preserve">зации образовательных программ основного </w:t>
            </w:r>
            <w:r w:rsidRPr="00CB7321">
              <w:rPr>
                <w:rFonts w:ascii="Times New Roman" w:hAnsi="Times New Roman" w:cs="Times New Roman"/>
                <w:color w:val="000000"/>
                <w:spacing w:val="2"/>
                <w:sz w:val="28"/>
                <w:szCs w:val="24"/>
                <w:lang w:val="ru-RU"/>
              </w:rPr>
              <w:t>образования детей:</w:t>
            </w:r>
          </w:p>
          <w:p w:rsidR="00706E97" w:rsidRPr="00277B78" w:rsidRDefault="00706E97" w:rsidP="004A0369">
            <w:pPr>
              <w:widowControl w:val="0"/>
              <w:numPr>
                <w:ilvl w:val="0"/>
                <w:numId w:val="70"/>
              </w:numPr>
              <w:shd w:val="clear" w:color="auto" w:fill="FFFFFF"/>
              <w:tabs>
                <w:tab w:val="left" w:pos="281"/>
              </w:tabs>
              <w:autoSpaceDE w:val="0"/>
              <w:autoSpaceDN w:val="0"/>
              <w:adjustRightInd w:val="0"/>
              <w:ind w:firstLine="0"/>
              <w:jc w:val="both"/>
              <w:rPr>
                <w:rFonts w:ascii="Times New Roman" w:hAnsi="Times New Roman" w:cs="Times New Roman"/>
                <w:color w:val="000000"/>
                <w:spacing w:val="-18"/>
                <w:sz w:val="28"/>
                <w:szCs w:val="24"/>
                <w:lang w:val="ru-RU"/>
              </w:rPr>
            </w:pPr>
            <w:r w:rsidRPr="00277B78">
              <w:rPr>
                <w:rFonts w:ascii="Times New Roman" w:hAnsi="Times New Roman" w:cs="Times New Roman"/>
                <w:color w:val="000000"/>
                <w:spacing w:val="-3"/>
                <w:sz w:val="28"/>
                <w:szCs w:val="24"/>
                <w:lang w:val="ru-RU"/>
              </w:rPr>
              <w:t xml:space="preserve">обеспечение преемственности </w:t>
            </w:r>
            <w:r w:rsidRPr="00277B78">
              <w:rPr>
                <w:rFonts w:ascii="Times New Roman" w:hAnsi="Times New Roman" w:cs="Times New Roman"/>
                <w:color w:val="000000"/>
                <w:sz w:val="28"/>
                <w:szCs w:val="24"/>
                <w:lang w:val="ru-RU"/>
              </w:rPr>
              <w:t>начального и основного, ос</w:t>
            </w:r>
            <w:r w:rsidRPr="00277B78">
              <w:rPr>
                <w:rFonts w:ascii="Times New Roman" w:hAnsi="Times New Roman" w:cs="Times New Roman"/>
                <w:color w:val="000000"/>
                <w:sz w:val="28"/>
                <w:szCs w:val="24"/>
                <w:lang w:val="ru-RU"/>
              </w:rPr>
              <w:softHyphen/>
            </w:r>
            <w:r w:rsidRPr="00277B78">
              <w:rPr>
                <w:rFonts w:ascii="Times New Roman" w:hAnsi="Times New Roman" w:cs="Times New Roman"/>
                <w:color w:val="000000"/>
                <w:spacing w:val="-3"/>
                <w:sz w:val="28"/>
                <w:szCs w:val="24"/>
                <w:lang w:val="ru-RU"/>
              </w:rPr>
              <w:t>новного и полного среднего образования;</w:t>
            </w:r>
          </w:p>
          <w:p w:rsidR="00706E97" w:rsidRPr="00277B78" w:rsidRDefault="00706E97" w:rsidP="004A0369">
            <w:pPr>
              <w:widowControl w:val="0"/>
              <w:numPr>
                <w:ilvl w:val="0"/>
                <w:numId w:val="70"/>
              </w:numPr>
              <w:shd w:val="clear" w:color="auto" w:fill="FFFFFF"/>
              <w:tabs>
                <w:tab w:val="left" w:pos="281"/>
              </w:tabs>
              <w:autoSpaceDE w:val="0"/>
              <w:autoSpaceDN w:val="0"/>
              <w:adjustRightInd w:val="0"/>
              <w:ind w:firstLine="0"/>
              <w:jc w:val="both"/>
              <w:rPr>
                <w:rFonts w:ascii="Times New Roman" w:hAnsi="Times New Roman" w:cs="Times New Roman"/>
                <w:color w:val="000000"/>
                <w:spacing w:val="-11"/>
                <w:sz w:val="28"/>
                <w:szCs w:val="24"/>
                <w:lang w:val="ru-RU"/>
              </w:rPr>
            </w:pPr>
            <w:r w:rsidRPr="00277B78">
              <w:rPr>
                <w:rFonts w:ascii="Times New Roman" w:hAnsi="Times New Roman" w:cs="Times New Roman"/>
                <w:color w:val="000000"/>
                <w:spacing w:val="-6"/>
                <w:sz w:val="28"/>
                <w:szCs w:val="24"/>
                <w:lang w:val="ru-RU"/>
              </w:rPr>
              <w:t>введение нового федерального государственного образовательного стандарта начального общего образования в 1-</w:t>
            </w:r>
            <w:r w:rsidR="00FF1D60">
              <w:rPr>
                <w:rFonts w:ascii="Times New Roman" w:hAnsi="Times New Roman" w:cs="Times New Roman"/>
                <w:color w:val="000000"/>
                <w:spacing w:val="-6"/>
                <w:sz w:val="28"/>
                <w:szCs w:val="24"/>
                <w:lang w:val="ru-RU"/>
              </w:rPr>
              <w:t>4</w:t>
            </w:r>
            <w:r w:rsidR="00A279D6" w:rsidRPr="00277B78">
              <w:rPr>
                <w:rFonts w:ascii="Times New Roman" w:hAnsi="Times New Roman" w:cs="Times New Roman"/>
                <w:color w:val="000000"/>
                <w:spacing w:val="-6"/>
                <w:sz w:val="28"/>
                <w:szCs w:val="24"/>
                <w:lang w:val="ru-RU"/>
              </w:rPr>
              <w:t xml:space="preserve"> классах</w:t>
            </w:r>
            <w:r w:rsidR="00FF1D60">
              <w:rPr>
                <w:rFonts w:ascii="Times New Roman" w:hAnsi="Times New Roman" w:cs="Times New Roman"/>
                <w:color w:val="000000"/>
                <w:spacing w:val="-6"/>
                <w:sz w:val="28"/>
                <w:szCs w:val="24"/>
                <w:lang w:val="ru-RU"/>
              </w:rPr>
              <w:t>, основного общего образования в 5 классе</w:t>
            </w:r>
            <w:r w:rsidR="00A279D6" w:rsidRPr="00277B78">
              <w:rPr>
                <w:rFonts w:ascii="Times New Roman" w:hAnsi="Times New Roman" w:cs="Times New Roman"/>
                <w:color w:val="000000"/>
                <w:spacing w:val="-6"/>
                <w:sz w:val="28"/>
                <w:szCs w:val="24"/>
                <w:lang w:val="ru-RU"/>
              </w:rPr>
              <w:t xml:space="preserve"> и создание в школе условий для </w:t>
            </w:r>
            <w:r w:rsidR="003D588B" w:rsidRPr="00277B78">
              <w:rPr>
                <w:rFonts w:ascii="Times New Roman" w:hAnsi="Times New Roman" w:cs="Times New Roman"/>
                <w:color w:val="000000"/>
                <w:spacing w:val="-6"/>
                <w:sz w:val="28"/>
                <w:szCs w:val="24"/>
                <w:lang w:val="ru-RU"/>
              </w:rPr>
              <w:t xml:space="preserve">его </w:t>
            </w:r>
            <w:r w:rsidR="00A279D6" w:rsidRPr="00277B78">
              <w:rPr>
                <w:rFonts w:ascii="Times New Roman" w:hAnsi="Times New Roman" w:cs="Times New Roman"/>
                <w:color w:val="000000"/>
                <w:spacing w:val="-6"/>
                <w:sz w:val="28"/>
                <w:szCs w:val="24"/>
                <w:lang w:val="ru-RU"/>
              </w:rPr>
              <w:t>дальнейшего внедрения в последующих классах;</w:t>
            </w:r>
          </w:p>
          <w:p w:rsidR="00706E97" w:rsidRPr="00277B78" w:rsidRDefault="00706E97" w:rsidP="004A0369">
            <w:pPr>
              <w:widowControl w:val="0"/>
              <w:numPr>
                <w:ilvl w:val="0"/>
                <w:numId w:val="70"/>
              </w:numPr>
              <w:shd w:val="clear" w:color="auto" w:fill="FFFFFF"/>
              <w:tabs>
                <w:tab w:val="left" w:pos="281"/>
              </w:tabs>
              <w:autoSpaceDE w:val="0"/>
              <w:autoSpaceDN w:val="0"/>
              <w:adjustRightInd w:val="0"/>
              <w:ind w:firstLine="0"/>
              <w:jc w:val="both"/>
              <w:rPr>
                <w:rFonts w:ascii="Times New Roman" w:hAnsi="Times New Roman" w:cs="Times New Roman"/>
                <w:color w:val="000000"/>
                <w:spacing w:val="-8"/>
                <w:sz w:val="28"/>
                <w:szCs w:val="24"/>
                <w:lang w:val="ru-RU"/>
              </w:rPr>
            </w:pPr>
            <w:r w:rsidRPr="00277B78">
              <w:rPr>
                <w:rFonts w:ascii="Times New Roman" w:hAnsi="Times New Roman" w:cs="Times New Roman"/>
                <w:color w:val="000000"/>
                <w:spacing w:val="6"/>
                <w:sz w:val="28"/>
                <w:szCs w:val="24"/>
                <w:lang w:val="ru-RU"/>
              </w:rPr>
              <w:t>введение нового учебного предмета духовно-нравственной направленности</w:t>
            </w:r>
            <w:r w:rsidR="0015465A" w:rsidRPr="00277B78">
              <w:rPr>
                <w:rFonts w:ascii="Times New Roman" w:hAnsi="Times New Roman" w:cs="Times New Roman"/>
                <w:color w:val="000000"/>
                <w:spacing w:val="6"/>
                <w:sz w:val="28"/>
                <w:szCs w:val="24"/>
                <w:lang w:val="ru-RU"/>
              </w:rPr>
              <w:t xml:space="preserve"> (О</w:t>
            </w:r>
            <w:r w:rsidR="00934E6B">
              <w:rPr>
                <w:rFonts w:ascii="Times New Roman" w:hAnsi="Times New Roman" w:cs="Times New Roman"/>
                <w:color w:val="000000"/>
                <w:spacing w:val="6"/>
                <w:sz w:val="28"/>
                <w:szCs w:val="24"/>
                <w:lang w:val="ru-RU"/>
              </w:rPr>
              <w:t>РКСЭ</w:t>
            </w:r>
            <w:r w:rsidR="0015465A" w:rsidRPr="00277B78">
              <w:rPr>
                <w:rFonts w:ascii="Times New Roman" w:hAnsi="Times New Roman" w:cs="Times New Roman"/>
                <w:color w:val="000000"/>
                <w:spacing w:val="6"/>
                <w:sz w:val="28"/>
                <w:szCs w:val="24"/>
                <w:lang w:val="ru-RU"/>
              </w:rPr>
              <w:t xml:space="preserve"> </w:t>
            </w:r>
            <w:r w:rsidR="00934E6B">
              <w:rPr>
                <w:rFonts w:ascii="Times New Roman" w:hAnsi="Times New Roman" w:cs="Times New Roman"/>
                <w:color w:val="000000"/>
                <w:spacing w:val="6"/>
                <w:sz w:val="28"/>
                <w:szCs w:val="24"/>
                <w:lang w:val="ru-RU"/>
              </w:rPr>
              <w:t>по направлению ОМРК</w:t>
            </w:r>
            <w:r w:rsidR="00CB7321">
              <w:rPr>
                <w:rFonts w:ascii="Times New Roman" w:hAnsi="Times New Roman" w:cs="Times New Roman"/>
                <w:color w:val="000000"/>
                <w:spacing w:val="6"/>
                <w:sz w:val="28"/>
                <w:szCs w:val="24"/>
                <w:lang w:val="ru-RU"/>
              </w:rPr>
              <w:t xml:space="preserve"> </w:t>
            </w:r>
            <w:r w:rsidR="0015465A" w:rsidRPr="00277B78">
              <w:rPr>
                <w:rFonts w:ascii="Times New Roman" w:hAnsi="Times New Roman" w:cs="Times New Roman"/>
                <w:color w:val="000000"/>
                <w:spacing w:val="6"/>
                <w:sz w:val="28"/>
                <w:szCs w:val="24"/>
                <w:lang w:val="ru-RU"/>
              </w:rPr>
              <w:t>в 4 классе)</w:t>
            </w:r>
            <w:r w:rsidRPr="00277B78">
              <w:rPr>
                <w:rFonts w:ascii="Times New Roman" w:hAnsi="Times New Roman" w:cs="Times New Roman"/>
                <w:color w:val="000000"/>
                <w:spacing w:val="6"/>
                <w:sz w:val="28"/>
                <w:szCs w:val="24"/>
                <w:lang w:val="ru-RU"/>
              </w:rPr>
              <w:t>;</w:t>
            </w:r>
          </w:p>
          <w:p w:rsidR="00706E97" w:rsidRPr="00277B78" w:rsidRDefault="00706E97" w:rsidP="004A0369">
            <w:pPr>
              <w:numPr>
                <w:ilvl w:val="0"/>
                <w:numId w:val="70"/>
              </w:numPr>
              <w:shd w:val="clear" w:color="auto" w:fill="FFFFFF"/>
              <w:suppressAutoHyphens/>
              <w:ind w:right="7" w:firstLine="0"/>
              <w:jc w:val="both"/>
              <w:rPr>
                <w:rFonts w:ascii="Times New Roman" w:hAnsi="Times New Roman" w:cs="Times New Roman"/>
                <w:sz w:val="28"/>
                <w:szCs w:val="24"/>
                <w:lang w:val="ru-RU"/>
              </w:rPr>
            </w:pPr>
            <w:r w:rsidRPr="00277B78">
              <w:rPr>
                <w:rFonts w:ascii="Times New Roman" w:hAnsi="Times New Roman" w:cs="Times New Roman"/>
                <w:color w:val="000000"/>
                <w:spacing w:val="-7"/>
                <w:sz w:val="28"/>
                <w:szCs w:val="24"/>
                <w:lang w:val="ru-RU"/>
              </w:rPr>
              <w:t xml:space="preserve">использование современных технологий обучения, </w:t>
            </w:r>
            <w:r w:rsidRPr="00277B78">
              <w:rPr>
                <w:rFonts w:ascii="Times New Roman" w:hAnsi="Times New Roman" w:cs="Times New Roman"/>
                <w:color w:val="000000"/>
                <w:spacing w:val="-5"/>
                <w:sz w:val="28"/>
                <w:szCs w:val="24"/>
                <w:lang w:val="ru-RU"/>
              </w:rPr>
              <w:t>позволяющих ученику стать субъектом обучения, уси</w:t>
            </w:r>
            <w:r w:rsidRPr="00277B78">
              <w:rPr>
                <w:rFonts w:ascii="Times New Roman" w:hAnsi="Times New Roman" w:cs="Times New Roman"/>
                <w:color w:val="000000"/>
                <w:spacing w:val="-5"/>
                <w:sz w:val="28"/>
                <w:szCs w:val="24"/>
                <w:lang w:val="ru-RU"/>
              </w:rPr>
              <w:softHyphen/>
              <w:t>ливающих роль самостоятельной работы;</w:t>
            </w:r>
          </w:p>
          <w:p w:rsidR="00706E97" w:rsidRPr="00277B78" w:rsidRDefault="00706E97" w:rsidP="004A0369">
            <w:pPr>
              <w:numPr>
                <w:ilvl w:val="0"/>
                <w:numId w:val="70"/>
              </w:numPr>
              <w:shd w:val="clear" w:color="auto" w:fill="FFFFFF"/>
              <w:suppressAutoHyphens/>
              <w:spacing w:before="7"/>
              <w:ind w:right="7" w:firstLine="0"/>
              <w:jc w:val="both"/>
              <w:rPr>
                <w:rFonts w:ascii="Times New Roman" w:hAnsi="Times New Roman" w:cs="Times New Roman"/>
                <w:sz w:val="28"/>
                <w:szCs w:val="24"/>
                <w:lang w:val="ru-RU"/>
              </w:rPr>
            </w:pPr>
            <w:r w:rsidRPr="00277B78">
              <w:rPr>
                <w:rFonts w:ascii="Times New Roman" w:hAnsi="Times New Roman" w:cs="Times New Roman"/>
                <w:color w:val="000000"/>
                <w:spacing w:val="-1"/>
                <w:sz w:val="28"/>
                <w:szCs w:val="24"/>
                <w:lang w:val="ru-RU"/>
              </w:rPr>
              <w:t>использование в обучении информационно-ком</w:t>
            </w:r>
            <w:r w:rsidRPr="00277B78">
              <w:rPr>
                <w:rFonts w:ascii="Times New Roman" w:hAnsi="Times New Roman" w:cs="Times New Roman"/>
                <w:color w:val="000000"/>
                <w:spacing w:val="-1"/>
                <w:sz w:val="28"/>
                <w:szCs w:val="24"/>
                <w:lang w:val="ru-RU"/>
              </w:rPr>
              <w:softHyphen/>
            </w:r>
            <w:r w:rsidRPr="00277B78">
              <w:rPr>
                <w:rFonts w:ascii="Times New Roman" w:hAnsi="Times New Roman" w:cs="Times New Roman"/>
                <w:color w:val="000000"/>
                <w:spacing w:val="-4"/>
                <w:sz w:val="28"/>
                <w:szCs w:val="24"/>
                <w:lang w:val="ru-RU"/>
              </w:rPr>
              <w:t>муникационных технологий;</w:t>
            </w:r>
          </w:p>
          <w:p w:rsidR="00706E97" w:rsidRPr="00277B78" w:rsidRDefault="00706E97" w:rsidP="004A0369">
            <w:pPr>
              <w:numPr>
                <w:ilvl w:val="0"/>
                <w:numId w:val="70"/>
              </w:numPr>
              <w:shd w:val="clear" w:color="auto" w:fill="FFFFFF"/>
              <w:suppressAutoHyphens/>
              <w:spacing w:before="7"/>
              <w:ind w:right="7" w:firstLine="0"/>
              <w:jc w:val="both"/>
              <w:rPr>
                <w:rFonts w:ascii="Times New Roman" w:hAnsi="Times New Roman" w:cs="Times New Roman"/>
                <w:sz w:val="28"/>
                <w:szCs w:val="24"/>
                <w:lang w:val="ru-RU"/>
              </w:rPr>
            </w:pPr>
            <w:r w:rsidRPr="00277B78">
              <w:rPr>
                <w:rFonts w:ascii="Times New Roman" w:hAnsi="Times New Roman" w:cs="Times New Roman"/>
                <w:color w:val="000000"/>
                <w:spacing w:val="-4"/>
                <w:sz w:val="28"/>
                <w:szCs w:val="24"/>
                <w:lang w:val="ru-RU"/>
              </w:rPr>
              <w:t>применение</w:t>
            </w:r>
            <w:r w:rsidR="00CB7321">
              <w:rPr>
                <w:rFonts w:ascii="Times New Roman" w:hAnsi="Times New Roman" w:cs="Times New Roman"/>
                <w:color w:val="000000"/>
                <w:spacing w:val="-4"/>
                <w:sz w:val="28"/>
                <w:szCs w:val="24"/>
                <w:lang w:val="ru-RU"/>
              </w:rPr>
              <w:t xml:space="preserve"> </w:t>
            </w:r>
            <w:r w:rsidRPr="00277B78">
              <w:rPr>
                <w:rFonts w:ascii="Times New Roman" w:hAnsi="Times New Roman" w:cs="Times New Roman"/>
                <w:color w:val="000000"/>
                <w:spacing w:val="-4"/>
                <w:sz w:val="28"/>
                <w:szCs w:val="24"/>
                <w:lang w:val="ru-RU"/>
              </w:rPr>
              <w:t>различных</w:t>
            </w:r>
            <w:r w:rsidR="00CB7321">
              <w:rPr>
                <w:rFonts w:ascii="Times New Roman" w:hAnsi="Times New Roman" w:cs="Times New Roman"/>
                <w:color w:val="000000"/>
                <w:spacing w:val="-4"/>
                <w:sz w:val="28"/>
                <w:szCs w:val="24"/>
                <w:lang w:val="ru-RU"/>
              </w:rPr>
              <w:t xml:space="preserve"> </w:t>
            </w:r>
            <w:r w:rsidRPr="00277B78">
              <w:rPr>
                <w:rFonts w:ascii="Times New Roman" w:hAnsi="Times New Roman" w:cs="Times New Roman"/>
                <w:color w:val="000000"/>
                <w:spacing w:val="-4"/>
                <w:sz w:val="28"/>
                <w:szCs w:val="24"/>
                <w:lang w:val="ru-RU"/>
              </w:rPr>
              <w:t>систем</w:t>
            </w:r>
            <w:r w:rsidR="00CB7321">
              <w:rPr>
                <w:rFonts w:ascii="Times New Roman" w:hAnsi="Times New Roman" w:cs="Times New Roman"/>
                <w:color w:val="000000"/>
                <w:spacing w:val="-4"/>
                <w:sz w:val="28"/>
                <w:szCs w:val="24"/>
                <w:lang w:val="ru-RU"/>
              </w:rPr>
              <w:t xml:space="preserve"> </w:t>
            </w:r>
            <w:r w:rsidRPr="00277B78">
              <w:rPr>
                <w:rFonts w:ascii="Times New Roman" w:hAnsi="Times New Roman" w:cs="Times New Roman"/>
                <w:color w:val="000000"/>
                <w:spacing w:val="-4"/>
                <w:sz w:val="28"/>
                <w:szCs w:val="24"/>
                <w:lang w:val="ru-RU"/>
              </w:rPr>
              <w:t>диагностики</w:t>
            </w:r>
            <w:r w:rsidR="00CB7321">
              <w:rPr>
                <w:rFonts w:ascii="Times New Roman" w:hAnsi="Times New Roman" w:cs="Times New Roman"/>
                <w:color w:val="000000"/>
                <w:spacing w:val="-4"/>
                <w:sz w:val="28"/>
                <w:szCs w:val="24"/>
                <w:lang w:val="ru-RU"/>
              </w:rPr>
              <w:t xml:space="preserve"> </w:t>
            </w:r>
            <w:r w:rsidRPr="00277B78">
              <w:rPr>
                <w:rFonts w:ascii="Times New Roman" w:hAnsi="Times New Roman" w:cs="Times New Roman"/>
                <w:color w:val="000000"/>
                <w:spacing w:val="-4"/>
                <w:sz w:val="28"/>
                <w:szCs w:val="24"/>
                <w:lang w:val="ru-RU"/>
              </w:rPr>
              <w:t>знаний, умений, навыков, обученности и обучаемости;</w:t>
            </w:r>
          </w:p>
          <w:p w:rsidR="00706E97" w:rsidRPr="00277B78" w:rsidRDefault="00706E97" w:rsidP="004A0369">
            <w:pPr>
              <w:numPr>
                <w:ilvl w:val="0"/>
                <w:numId w:val="70"/>
              </w:numPr>
              <w:shd w:val="clear" w:color="auto" w:fill="FFFFFF"/>
              <w:suppressAutoHyphens/>
              <w:spacing w:before="7"/>
              <w:ind w:right="7" w:firstLine="0"/>
              <w:jc w:val="both"/>
              <w:rPr>
                <w:rFonts w:ascii="Times New Roman" w:hAnsi="Times New Roman" w:cs="Times New Roman"/>
                <w:sz w:val="28"/>
                <w:szCs w:val="24"/>
                <w:lang w:val="ru-RU"/>
              </w:rPr>
            </w:pPr>
            <w:r w:rsidRPr="00277B78">
              <w:rPr>
                <w:rFonts w:ascii="Times New Roman" w:hAnsi="Times New Roman" w:cs="Times New Roman"/>
                <w:color w:val="000000"/>
                <w:spacing w:val="-4"/>
                <w:sz w:val="28"/>
                <w:szCs w:val="24"/>
                <w:lang w:val="ru-RU"/>
              </w:rPr>
              <w:t>обеспечение функционирования системы текущего, промежуточного и итогового контроля;</w:t>
            </w:r>
          </w:p>
          <w:p w:rsidR="00706E97" w:rsidRPr="00277B78" w:rsidRDefault="00706E97" w:rsidP="004A0369">
            <w:pPr>
              <w:widowControl w:val="0"/>
              <w:numPr>
                <w:ilvl w:val="0"/>
                <w:numId w:val="70"/>
              </w:numPr>
              <w:shd w:val="clear" w:color="auto" w:fill="FFFFFF"/>
              <w:tabs>
                <w:tab w:val="left" w:pos="396"/>
              </w:tabs>
              <w:autoSpaceDE w:val="0"/>
              <w:autoSpaceDN w:val="0"/>
              <w:adjustRightInd w:val="0"/>
              <w:ind w:firstLine="0"/>
              <w:jc w:val="both"/>
              <w:rPr>
                <w:rFonts w:ascii="Times New Roman" w:hAnsi="Times New Roman" w:cs="Times New Roman"/>
                <w:color w:val="000000"/>
                <w:spacing w:val="-9"/>
                <w:sz w:val="28"/>
                <w:szCs w:val="24"/>
                <w:lang w:val="ru-RU"/>
              </w:rPr>
            </w:pPr>
            <w:r w:rsidRPr="00277B78">
              <w:rPr>
                <w:rFonts w:ascii="Times New Roman" w:hAnsi="Times New Roman" w:cs="Times New Roman"/>
                <w:color w:val="000000"/>
                <w:spacing w:val="4"/>
                <w:sz w:val="28"/>
                <w:szCs w:val="24"/>
                <w:lang w:val="ru-RU"/>
              </w:rPr>
              <w:t>организация внеурочной учебной деятельности</w:t>
            </w:r>
            <w:r w:rsidR="00CB7321">
              <w:rPr>
                <w:rFonts w:ascii="Times New Roman" w:hAnsi="Times New Roman" w:cs="Times New Roman"/>
                <w:color w:val="000000"/>
                <w:spacing w:val="4"/>
                <w:sz w:val="28"/>
                <w:szCs w:val="24"/>
                <w:lang w:val="ru-RU"/>
              </w:rPr>
              <w:t xml:space="preserve"> </w:t>
            </w:r>
            <w:r w:rsidRPr="00277B78">
              <w:rPr>
                <w:rFonts w:ascii="Times New Roman" w:hAnsi="Times New Roman" w:cs="Times New Roman"/>
                <w:color w:val="000000"/>
                <w:spacing w:val="-1"/>
                <w:sz w:val="28"/>
                <w:szCs w:val="24"/>
                <w:lang w:val="ru-RU"/>
              </w:rPr>
              <w:t>(предметные объединения, олимпиады, конкурсы, экскурсии,</w:t>
            </w:r>
            <w:r w:rsidR="00CB7321">
              <w:rPr>
                <w:rFonts w:ascii="Times New Roman" w:hAnsi="Times New Roman" w:cs="Times New Roman"/>
                <w:color w:val="000000"/>
                <w:spacing w:val="-1"/>
                <w:sz w:val="28"/>
                <w:szCs w:val="24"/>
                <w:lang w:val="ru-RU"/>
              </w:rPr>
              <w:t xml:space="preserve"> </w:t>
            </w:r>
            <w:r w:rsidRPr="00277B78">
              <w:rPr>
                <w:rFonts w:ascii="Times New Roman" w:hAnsi="Times New Roman" w:cs="Times New Roman"/>
                <w:color w:val="000000"/>
                <w:spacing w:val="1"/>
                <w:sz w:val="28"/>
                <w:szCs w:val="24"/>
                <w:lang w:val="ru-RU"/>
              </w:rPr>
              <w:t>предметные недели);</w:t>
            </w:r>
          </w:p>
          <w:p w:rsidR="00706E97" w:rsidRPr="00277B78" w:rsidRDefault="00706E97" w:rsidP="004A0369">
            <w:pPr>
              <w:widowControl w:val="0"/>
              <w:numPr>
                <w:ilvl w:val="0"/>
                <w:numId w:val="70"/>
              </w:numPr>
              <w:shd w:val="clear" w:color="auto" w:fill="FFFFFF"/>
              <w:tabs>
                <w:tab w:val="left" w:pos="396"/>
              </w:tabs>
              <w:autoSpaceDE w:val="0"/>
              <w:autoSpaceDN w:val="0"/>
              <w:adjustRightInd w:val="0"/>
              <w:spacing w:before="7"/>
              <w:ind w:firstLine="0"/>
              <w:jc w:val="both"/>
              <w:rPr>
                <w:rFonts w:ascii="Times New Roman" w:hAnsi="Times New Roman" w:cs="Times New Roman"/>
                <w:color w:val="000000"/>
                <w:spacing w:val="-2"/>
                <w:sz w:val="28"/>
                <w:szCs w:val="24"/>
                <w:lang w:val="ru-RU"/>
              </w:rPr>
            </w:pPr>
            <w:r w:rsidRPr="00277B78">
              <w:rPr>
                <w:rFonts w:ascii="Times New Roman" w:hAnsi="Times New Roman" w:cs="Times New Roman"/>
                <w:color w:val="000000"/>
                <w:sz w:val="28"/>
                <w:szCs w:val="24"/>
                <w:lang w:val="ru-RU"/>
              </w:rPr>
              <w:t>совершенствование системы работы по формиро</w:t>
            </w:r>
            <w:r w:rsidRPr="00277B78">
              <w:rPr>
                <w:rFonts w:ascii="Times New Roman" w:hAnsi="Times New Roman" w:cs="Times New Roman"/>
                <w:color w:val="000000"/>
                <w:sz w:val="28"/>
                <w:szCs w:val="24"/>
                <w:lang w:val="ru-RU"/>
              </w:rPr>
              <w:softHyphen/>
            </w:r>
            <w:r w:rsidRPr="00277B78">
              <w:rPr>
                <w:rFonts w:ascii="Times New Roman" w:hAnsi="Times New Roman" w:cs="Times New Roman"/>
                <w:color w:val="000000"/>
                <w:spacing w:val="3"/>
                <w:sz w:val="28"/>
                <w:szCs w:val="24"/>
                <w:lang w:val="ru-RU"/>
              </w:rPr>
              <w:t xml:space="preserve">ванию ключевых компетентностей в основной и </w:t>
            </w:r>
            <w:r w:rsidRPr="00277B78">
              <w:rPr>
                <w:rFonts w:ascii="Times New Roman" w:hAnsi="Times New Roman" w:cs="Times New Roman"/>
                <w:color w:val="000000"/>
                <w:spacing w:val="1"/>
                <w:sz w:val="28"/>
                <w:szCs w:val="24"/>
                <w:lang w:val="ru-RU"/>
              </w:rPr>
              <w:t xml:space="preserve"> средней школе;</w:t>
            </w:r>
          </w:p>
          <w:p w:rsidR="00706E97" w:rsidRPr="00277B78" w:rsidRDefault="00706E97" w:rsidP="004A0369">
            <w:pPr>
              <w:widowControl w:val="0"/>
              <w:numPr>
                <w:ilvl w:val="0"/>
                <w:numId w:val="70"/>
              </w:numPr>
              <w:shd w:val="clear" w:color="auto" w:fill="FFFFFF"/>
              <w:tabs>
                <w:tab w:val="left" w:pos="396"/>
              </w:tabs>
              <w:autoSpaceDE w:val="0"/>
              <w:autoSpaceDN w:val="0"/>
              <w:adjustRightInd w:val="0"/>
              <w:ind w:firstLine="0"/>
              <w:jc w:val="both"/>
              <w:rPr>
                <w:rFonts w:ascii="Times New Roman" w:hAnsi="Times New Roman" w:cs="Times New Roman"/>
                <w:color w:val="000000"/>
                <w:spacing w:val="-9"/>
                <w:sz w:val="28"/>
                <w:szCs w:val="24"/>
                <w:lang w:val="ru-RU"/>
              </w:rPr>
            </w:pPr>
            <w:r w:rsidRPr="00277B78">
              <w:rPr>
                <w:rFonts w:ascii="Times New Roman" w:hAnsi="Times New Roman" w:cs="Times New Roman"/>
                <w:color w:val="000000"/>
                <w:spacing w:val="3"/>
                <w:sz w:val="28"/>
                <w:szCs w:val="24"/>
                <w:lang w:val="ru-RU"/>
              </w:rPr>
              <w:t>совершенствование системы работы по форми</w:t>
            </w:r>
            <w:r w:rsidRPr="00277B78">
              <w:rPr>
                <w:rFonts w:ascii="Times New Roman" w:hAnsi="Times New Roman" w:cs="Times New Roman"/>
                <w:color w:val="000000"/>
                <w:spacing w:val="3"/>
                <w:sz w:val="28"/>
                <w:szCs w:val="24"/>
                <w:lang w:val="ru-RU"/>
              </w:rPr>
              <w:softHyphen/>
              <w:t>рованию общеучебных умений, навыков и способов</w:t>
            </w:r>
            <w:r w:rsidR="00CB7321">
              <w:rPr>
                <w:rFonts w:ascii="Times New Roman" w:hAnsi="Times New Roman" w:cs="Times New Roman"/>
                <w:color w:val="000000"/>
                <w:spacing w:val="3"/>
                <w:sz w:val="28"/>
                <w:szCs w:val="24"/>
                <w:lang w:val="ru-RU"/>
              </w:rPr>
              <w:t xml:space="preserve"> </w:t>
            </w:r>
            <w:r w:rsidRPr="00277B78">
              <w:rPr>
                <w:rFonts w:ascii="Times New Roman" w:hAnsi="Times New Roman" w:cs="Times New Roman"/>
                <w:color w:val="000000"/>
                <w:spacing w:val="3"/>
                <w:sz w:val="28"/>
                <w:szCs w:val="24"/>
                <w:lang w:val="ru-RU"/>
              </w:rPr>
              <w:t>деятельности в начальной, основной и сред</w:t>
            </w:r>
            <w:r w:rsidRPr="00277B78">
              <w:rPr>
                <w:rFonts w:ascii="Times New Roman" w:hAnsi="Times New Roman" w:cs="Times New Roman"/>
                <w:color w:val="000000"/>
                <w:spacing w:val="3"/>
                <w:sz w:val="28"/>
                <w:szCs w:val="24"/>
                <w:lang w:val="ru-RU"/>
              </w:rPr>
              <w:softHyphen/>
            </w:r>
            <w:r w:rsidRPr="00277B78">
              <w:rPr>
                <w:rFonts w:ascii="Times New Roman" w:hAnsi="Times New Roman" w:cs="Times New Roman"/>
                <w:color w:val="000000"/>
                <w:spacing w:val="-1"/>
                <w:sz w:val="28"/>
                <w:szCs w:val="24"/>
                <w:lang w:val="ru-RU"/>
              </w:rPr>
              <w:t>ней школе.</w:t>
            </w:r>
          </w:p>
          <w:p w:rsidR="00706E97" w:rsidRPr="006F3B71" w:rsidRDefault="00706E97" w:rsidP="006F3B71">
            <w:pPr>
              <w:pStyle w:val="af6"/>
              <w:numPr>
                <w:ilvl w:val="0"/>
                <w:numId w:val="100"/>
              </w:numPr>
              <w:shd w:val="clear" w:color="auto" w:fill="FFFFFF"/>
              <w:spacing w:before="130"/>
              <w:jc w:val="both"/>
              <w:rPr>
                <w:rFonts w:ascii="Times New Roman" w:hAnsi="Times New Roman" w:cs="Times New Roman"/>
                <w:color w:val="000000"/>
                <w:spacing w:val="2"/>
                <w:sz w:val="28"/>
                <w:szCs w:val="24"/>
                <w:lang w:val="ru-RU"/>
              </w:rPr>
            </w:pPr>
            <w:r w:rsidRPr="006F3B71">
              <w:rPr>
                <w:rFonts w:ascii="Times New Roman" w:hAnsi="Times New Roman" w:cs="Times New Roman"/>
                <w:b/>
                <w:i/>
                <w:color w:val="000000"/>
                <w:spacing w:val="2"/>
                <w:sz w:val="28"/>
                <w:szCs w:val="24"/>
                <w:lang w:val="ru-RU"/>
              </w:rPr>
              <w:t>Деятельность педагогического</w:t>
            </w:r>
            <w:r w:rsidRPr="006F3B71">
              <w:rPr>
                <w:rFonts w:ascii="Times New Roman" w:hAnsi="Times New Roman" w:cs="Times New Roman"/>
                <w:color w:val="000000"/>
                <w:spacing w:val="2"/>
                <w:sz w:val="28"/>
                <w:szCs w:val="24"/>
                <w:lang w:val="ru-RU"/>
              </w:rPr>
              <w:t xml:space="preserve"> коллектива по совершенствованию воспитательной системы:</w:t>
            </w:r>
          </w:p>
          <w:p w:rsidR="00706E97" w:rsidRPr="00277B78" w:rsidRDefault="00706E97" w:rsidP="004A0369">
            <w:pPr>
              <w:widowControl w:val="0"/>
              <w:numPr>
                <w:ilvl w:val="0"/>
                <w:numId w:val="72"/>
              </w:numPr>
              <w:shd w:val="clear" w:color="auto" w:fill="FFFFFF"/>
              <w:tabs>
                <w:tab w:val="left" w:pos="0"/>
              </w:tabs>
              <w:autoSpaceDE w:val="0"/>
              <w:autoSpaceDN w:val="0"/>
              <w:adjustRightInd w:val="0"/>
              <w:ind w:firstLine="0"/>
              <w:jc w:val="both"/>
              <w:rPr>
                <w:rFonts w:ascii="Times New Roman" w:hAnsi="Times New Roman" w:cs="Times New Roman"/>
                <w:color w:val="000000"/>
                <w:spacing w:val="-17"/>
                <w:sz w:val="28"/>
                <w:szCs w:val="24"/>
                <w:lang w:val="ru-RU"/>
              </w:rPr>
            </w:pPr>
            <w:r w:rsidRPr="00277B78">
              <w:rPr>
                <w:rFonts w:ascii="Times New Roman" w:hAnsi="Times New Roman" w:cs="Times New Roman"/>
                <w:color w:val="000000"/>
                <w:spacing w:val="2"/>
                <w:sz w:val="28"/>
                <w:szCs w:val="24"/>
                <w:lang w:val="ru-RU"/>
              </w:rPr>
              <w:t>совершенствование структуры управления воспи</w:t>
            </w:r>
            <w:r w:rsidRPr="00277B78">
              <w:rPr>
                <w:rFonts w:ascii="Times New Roman" w:hAnsi="Times New Roman" w:cs="Times New Roman"/>
                <w:color w:val="000000"/>
                <w:spacing w:val="2"/>
                <w:sz w:val="28"/>
                <w:szCs w:val="24"/>
                <w:lang w:val="ru-RU"/>
              </w:rPr>
              <w:softHyphen/>
            </w:r>
            <w:r w:rsidRPr="00277B78">
              <w:rPr>
                <w:rFonts w:ascii="Times New Roman" w:hAnsi="Times New Roman" w:cs="Times New Roman"/>
                <w:color w:val="000000"/>
                <w:spacing w:val="1"/>
                <w:sz w:val="28"/>
                <w:szCs w:val="24"/>
                <w:lang w:val="ru-RU"/>
              </w:rPr>
              <w:t xml:space="preserve">тательной системой </w:t>
            </w:r>
            <w:r w:rsidR="00F675F5" w:rsidRPr="00277B78">
              <w:rPr>
                <w:rFonts w:ascii="Times New Roman" w:hAnsi="Times New Roman" w:cs="Times New Roman"/>
                <w:color w:val="000000"/>
                <w:spacing w:val="1"/>
                <w:sz w:val="28"/>
                <w:szCs w:val="24"/>
                <w:lang w:val="ru-RU"/>
              </w:rPr>
              <w:t>школы</w:t>
            </w:r>
            <w:r w:rsidRPr="00277B78">
              <w:rPr>
                <w:rFonts w:ascii="Times New Roman" w:hAnsi="Times New Roman" w:cs="Times New Roman"/>
                <w:color w:val="000000"/>
                <w:spacing w:val="1"/>
                <w:sz w:val="28"/>
                <w:szCs w:val="24"/>
                <w:lang w:val="ru-RU"/>
              </w:rPr>
              <w:t>;</w:t>
            </w:r>
          </w:p>
          <w:p w:rsidR="00EA5F2F" w:rsidRPr="00277B78" w:rsidRDefault="00706E97" w:rsidP="004A0369">
            <w:pPr>
              <w:widowControl w:val="0"/>
              <w:numPr>
                <w:ilvl w:val="0"/>
                <w:numId w:val="72"/>
              </w:numPr>
              <w:shd w:val="clear" w:color="auto" w:fill="FFFFFF"/>
              <w:tabs>
                <w:tab w:val="left" w:pos="317"/>
              </w:tabs>
              <w:autoSpaceDE w:val="0"/>
              <w:autoSpaceDN w:val="0"/>
              <w:adjustRightInd w:val="0"/>
              <w:ind w:firstLine="0"/>
              <w:jc w:val="both"/>
              <w:rPr>
                <w:rFonts w:ascii="Times New Roman" w:hAnsi="Times New Roman" w:cs="Times New Roman"/>
                <w:color w:val="000000"/>
                <w:spacing w:val="-10"/>
                <w:sz w:val="28"/>
                <w:szCs w:val="24"/>
                <w:lang w:val="ru-RU"/>
              </w:rPr>
            </w:pPr>
            <w:r w:rsidRPr="00277B78">
              <w:rPr>
                <w:rFonts w:ascii="Times New Roman" w:hAnsi="Times New Roman" w:cs="Times New Roman"/>
                <w:color w:val="000000"/>
                <w:spacing w:val="-1"/>
                <w:sz w:val="28"/>
                <w:szCs w:val="24"/>
                <w:lang w:val="ru-RU"/>
              </w:rPr>
              <w:t>разработка мероприятий по реализации следующих</w:t>
            </w:r>
            <w:r w:rsidR="00CB7321">
              <w:rPr>
                <w:rFonts w:ascii="Times New Roman" w:hAnsi="Times New Roman" w:cs="Times New Roman"/>
                <w:color w:val="000000"/>
                <w:spacing w:val="-1"/>
                <w:sz w:val="28"/>
                <w:szCs w:val="24"/>
                <w:lang w:val="ru-RU"/>
              </w:rPr>
              <w:t xml:space="preserve"> </w:t>
            </w:r>
            <w:r w:rsidRPr="00277B78">
              <w:rPr>
                <w:rFonts w:ascii="Times New Roman" w:hAnsi="Times New Roman" w:cs="Times New Roman"/>
                <w:color w:val="000000"/>
                <w:spacing w:val="1"/>
                <w:sz w:val="28"/>
                <w:szCs w:val="24"/>
                <w:lang w:val="ru-RU"/>
              </w:rPr>
              <w:t>направлений воспитания:</w:t>
            </w:r>
          </w:p>
          <w:p w:rsidR="00706E97" w:rsidRPr="00277B78" w:rsidRDefault="00EA5F2F" w:rsidP="004A0369">
            <w:pPr>
              <w:widowControl w:val="0"/>
              <w:numPr>
                <w:ilvl w:val="0"/>
                <w:numId w:val="72"/>
              </w:numPr>
              <w:shd w:val="clear" w:color="auto" w:fill="FFFFFF"/>
              <w:tabs>
                <w:tab w:val="left" w:pos="317"/>
              </w:tabs>
              <w:autoSpaceDE w:val="0"/>
              <w:autoSpaceDN w:val="0"/>
              <w:adjustRightInd w:val="0"/>
              <w:ind w:firstLine="0"/>
              <w:jc w:val="both"/>
              <w:rPr>
                <w:rFonts w:ascii="Times New Roman" w:hAnsi="Times New Roman" w:cs="Times New Roman"/>
                <w:color w:val="000000"/>
                <w:spacing w:val="-10"/>
                <w:sz w:val="28"/>
                <w:szCs w:val="24"/>
              </w:rPr>
            </w:pPr>
            <w:r w:rsidRPr="00277B78">
              <w:rPr>
                <w:rFonts w:ascii="Times New Roman" w:hAnsi="Times New Roman" w:cs="Times New Roman"/>
                <w:color w:val="000000"/>
                <w:spacing w:val="1"/>
                <w:sz w:val="28"/>
                <w:szCs w:val="24"/>
              </w:rPr>
              <w:t>интеллект;</w:t>
            </w:r>
          </w:p>
          <w:p w:rsidR="00EA5F2F" w:rsidRPr="00277B78" w:rsidRDefault="00EA5F2F" w:rsidP="004A0369">
            <w:pPr>
              <w:widowControl w:val="0"/>
              <w:numPr>
                <w:ilvl w:val="0"/>
                <w:numId w:val="72"/>
              </w:numPr>
              <w:shd w:val="clear" w:color="auto" w:fill="FFFFFF"/>
              <w:tabs>
                <w:tab w:val="left" w:pos="317"/>
              </w:tabs>
              <w:autoSpaceDE w:val="0"/>
              <w:autoSpaceDN w:val="0"/>
              <w:adjustRightInd w:val="0"/>
              <w:ind w:firstLine="0"/>
              <w:jc w:val="both"/>
              <w:rPr>
                <w:rFonts w:ascii="Times New Roman" w:hAnsi="Times New Roman" w:cs="Times New Roman"/>
                <w:color w:val="000000"/>
                <w:spacing w:val="-10"/>
                <w:sz w:val="28"/>
                <w:szCs w:val="24"/>
              </w:rPr>
            </w:pPr>
            <w:r w:rsidRPr="00277B78">
              <w:rPr>
                <w:rFonts w:ascii="Times New Roman" w:hAnsi="Times New Roman" w:cs="Times New Roman"/>
                <w:color w:val="000000"/>
                <w:spacing w:val="-10"/>
                <w:sz w:val="28"/>
                <w:szCs w:val="24"/>
              </w:rPr>
              <w:t>патриотизм;</w:t>
            </w:r>
          </w:p>
          <w:p w:rsidR="00EA5F2F" w:rsidRPr="00277B78" w:rsidRDefault="00EA5F2F" w:rsidP="004A0369">
            <w:pPr>
              <w:widowControl w:val="0"/>
              <w:numPr>
                <w:ilvl w:val="0"/>
                <w:numId w:val="72"/>
              </w:numPr>
              <w:shd w:val="clear" w:color="auto" w:fill="FFFFFF"/>
              <w:tabs>
                <w:tab w:val="left" w:pos="317"/>
              </w:tabs>
              <w:autoSpaceDE w:val="0"/>
              <w:autoSpaceDN w:val="0"/>
              <w:adjustRightInd w:val="0"/>
              <w:ind w:firstLine="0"/>
              <w:jc w:val="both"/>
              <w:rPr>
                <w:rFonts w:ascii="Times New Roman" w:hAnsi="Times New Roman" w:cs="Times New Roman"/>
                <w:color w:val="000000"/>
                <w:spacing w:val="-10"/>
                <w:sz w:val="28"/>
                <w:szCs w:val="24"/>
              </w:rPr>
            </w:pPr>
            <w:r w:rsidRPr="00277B78">
              <w:rPr>
                <w:rFonts w:ascii="Times New Roman" w:hAnsi="Times New Roman" w:cs="Times New Roman"/>
                <w:color w:val="000000"/>
                <w:spacing w:val="-10"/>
                <w:sz w:val="28"/>
                <w:szCs w:val="24"/>
              </w:rPr>
              <w:t>здоровье;</w:t>
            </w:r>
          </w:p>
          <w:p w:rsidR="00EA5F2F" w:rsidRPr="00277B78" w:rsidRDefault="00EA5F2F" w:rsidP="004A0369">
            <w:pPr>
              <w:widowControl w:val="0"/>
              <w:numPr>
                <w:ilvl w:val="0"/>
                <w:numId w:val="72"/>
              </w:numPr>
              <w:shd w:val="clear" w:color="auto" w:fill="FFFFFF"/>
              <w:tabs>
                <w:tab w:val="left" w:pos="317"/>
              </w:tabs>
              <w:autoSpaceDE w:val="0"/>
              <w:autoSpaceDN w:val="0"/>
              <w:adjustRightInd w:val="0"/>
              <w:ind w:firstLine="0"/>
              <w:jc w:val="both"/>
              <w:rPr>
                <w:rFonts w:ascii="Times New Roman" w:hAnsi="Times New Roman" w:cs="Times New Roman"/>
                <w:color w:val="000000"/>
                <w:spacing w:val="-10"/>
                <w:sz w:val="28"/>
                <w:szCs w:val="24"/>
              </w:rPr>
            </w:pPr>
            <w:r w:rsidRPr="00277B78">
              <w:rPr>
                <w:rFonts w:ascii="Times New Roman" w:hAnsi="Times New Roman" w:cs="Times New Roman"/>
                <w:color w:val="000000"/>
                <w:spacing w:val="-10"/>
                <w:sz w:val="28"/>
                <w:szCs w:val="24"/>
              </w:rPr>
              <w:t>экология;</w:t>
            </w:r>
          </w:p>
          <w:p w:rsidR="00EA5F2F" w:rsidRPr="00277B78" w:rsidRDefault="00EA5F2F" w:rsidP="004A0369">
            <w:pPr>
              <w:widowControl w:val="0"/>
              <w:numPr>
                <w:ilvl w:val="0"/>
                <w:numId w:val="72"/>
              </w:numPr>
              <w:shd w:val="clear" w:color="auto" w:fill="FFFFFF"/>
              <w:tabs>
                <w:tab w:val="left" w:pos="317"/>
              </w:tabs>
              <w:autoSpaceDE w:val="0"/>
              <w:autoSpaceDN w:val="0"/>
              <w:adjustRightInd w:val="0"/>
              <w:ind w:firstLine="0"/>
              <w:jc w:val="both"/>
              <w:rPr>
                <w:rFonts w:ascii="Times New Roman" w:hAnsi="Times New Roman" w:cs="Times New Roman"/>
                <w:color w:val="000000"/>
                <w:spacing w:val="-10"/>
                <w:sz w:val="28"/>
                <w:szCs w:val="24"/>
              </w:rPr>
            </w:pPr>
            <w:r w:rsidRPr="00277B78">
              <w:rPr>
                <w:rFonts w:ascii="Times New Roman" w:hAnsi="Times New Roman" w:cs="Times New Roman"/>
                <w:color w:val="000000"/>
                <w:spacing w:val="-10"/>
                <w:sz w:val="28"/>
                <w:szCs w:val="24"/>
              </w:rPr>
              <w:t>творчество;</w:t>
            </w:r>
          </w:p>
          <w:p w:rsidR="00EA5F2F" w:rsidRPr="00277B78" w:rsidRDefault="00EA5F2F" w:rsidP="004A0369">
            <w:pPr>
              <w:widowControl w:val="0"/>
              <w:numPr>
                <w:ilvl w:val="0"/>
                <w:numId w:val="72"/>
              </w:numPr>
              <w:shd w:val="clear" w:color="auto" w:fill="FFFFFF"/>
              <w:tabs>
                <w:tab w:val="left" w:pos="317"/>
              </w:tabs>
              <w:autoSpaceDE w:val="0"/>
              <w:autoSpaceDN w:val="0"/>
              <w:adjustRightInd w:val="0"/>
              <w:ind w:firstLine="0"/>
              <w:jc w:val="both"/>
              <w:rPr>
                <w:rFonts w:ascii="Times New Roman" w:hAnsi="Times New Roman" w:cs="Times New Roman"/>
                <w:color w:val="000000"/>
                <w:spacing w:val="-10"/>
                <w:sz w:val="28"/>
                <w:szCs w:val="24"/>
              </w:rPr>
            </w:pPr>
            <w:r w:rsidRPr="00277B78">
              <w:rPr>
                <w:rFonts w:ascii="Times New Roman" w:hAnsi="Times New Roman" w:cs="Times New Roman"/>
                <w:color w:val="000000"/>
                <w:spacing w:val="-10"/>
                <w:sz w:val="28"/>
                <w:szCs w:val="24"/>
              </w:rPr>
              <w:t>самоуправление;</w:t>
            </w:r>
          </w:p>
          <w:p w:rsidR="00EA5F2F" w:rsidRPr="00277B78" w:rsidRDefault="00EA5F2F" w:rsidP="004A0369">
            <w:pPr>
              <w:widowControl w:val="0"/>
              <w:numPr>
                <w:ilvl w:val="0"/>
                <w:numId w:val="72"/>
              </w:numPr>
              <w:shd w:val="clear" w:color="auto" w:fill="FFFFFF"/>
              <w:tabs>
                <w:tab w:val="left" w:pos="317"/>
              </w:tabs>
              <w:autoSpaceDE w:val="0"/>
              <w:autoSpaceDN w:val="0"/>
              <w:adjustRightInd w:val="0"/>
              <w:ind w:firstLine="0"/>
              <w:jc w:val="both"/>
              <w:rPr>
                <w:rFonts w:ascii="Times New Roman" w:hAnsi="Times New Roman" w:cs="Times New Roman"/>
                <w:color w:val="000000"/>
                <w:spacing w:val="-10"/>
                <w:sz w:val="28"/>
                <w:szCs w:val="24"/>
              </w:rPr>
            </w:pPr>
            <w:r w:rsidRPr="00277B78">
              <w:rPr>
                <w:rFonts w:ascii="Times New Roman" w:hAnsi="Times New Roman" w:cs="Times New Roman"/>
                <w:color w:val="000000"/>
                <w:spacing w:val="-10"/>
                <w:sz w:val="28"/>
                <w:szCs w:val="24"/>
              </w:rPr>
              <w:t>профориентация</w:t>
            </w:r>
          </w:p>
          <w:p w:rsidR="00706E97" w:rsidRPr="00277B78" w:rsidRDefault="00706E97" w:rsidP="004A0369">
            <w:pPr>
              <w:numPr>
                <w:ilvl w:val="0"/>
                <w:numId w:val="73"/>
              </w:numPr>
              <w:shd w:val="clear" w:color="auto" w:fill="FFFFFF"/>
              <w:tabs>
                <w:tab w:val="clear" w:pos="720"/>
                <w:tab w:val="left" w:pos="0"/>
                <w:tab w:val="num" w:pos="360"/>
              </w:tabs>
              <w:suppressAutoHyphens/>
              <w:ind w:left="360" w:firstLine="0"/>
              <w:jc w:val="both"/>
              <w:rPr>
                <w:rFonts w:ascii="Times New Roman" w:hAnsi="Times New Roman" w:cs="Times New Roman"/>
                <w:sz w:val="28"/>
                <w:szCs w:val="24"/>
                <w:lang w:val="ru-RU"/>
              </w:rPr>
            </w:pPr>
            <w:r w:rsidRPr="00277B78">
              <w:rPr>
                <w:rFonts w:ascii="Times New Roman" w:hAnsi="Times New Roman" w:cs="Times New Roman"/>
                <w:color w:val="000000"/>
                <w:spacing w:val="3"/>
                <w:sz w:val="28"/>
                <w:szCs w:val="24"/>
                <w:lang w:val="ru-RU"/>
              </w:rPr>
              <w:t>педагогическая поддержка деятельности органов</w:t>
            </w:r>
            <w:r w:rsidR="00CB7321">
              <w:rPr>
                <w:rFonts w:ascii="Times New Roman" w:hAnsi="Times New Roman" w:cs="Times New Roman"/>
                <w:color w:val="000000"/>
                <w:spacing w:val="3"/>
                <w:sz w:val="28"/>
                <w:szCs w:val="24"/>
                <w:lang w:val="ru-RU"/>
              </w:rPr>
              <w:t xml:space="preserve"> </w:t>
            </w:r>
            <w:r w:rsidRPr="00277B78">
              <w:rPr>
                <w:rFonts w:ascii="Times New Roman" w:hAnsi="Times New Roman" w:cs="Times New Roman"/>
                <w:color w:val="000000"/>
                <w:spacing w:val="2"/>
                <w:sz w:val="28"/>
                <w:szCs w:val="24"/>
                <w:lang w:val="ru-RU"/>
              </w:rPr>
              <w:t>ученического самоуправления;</w:t>
            </w:r>
          </w:p>
          <w:p w:rsidR="00706E97" w:rsidRPr="00277B78" w:rsidRDefault="00706E97" w:rsidP="004A0369">
            <w:pPr>
              <w:widowControl w:val="0"/>
              <w:numPr>
                <w:ilvl w:val="0"/>
                <w:numId w:val="73"/>
              </w:numPr>
              <w:shd w:val="clear" w:color="auto" w:fill="FFFFFF"/>
              <w:tabs>
                <w:tab w:val="left" w:pos="324"/>
              </w:tabs>
              <w:autoSpaceDE w:val="0"/>
              <w:autoSpaceDN w:val="0"/>
              <w:adjustRightInd w:val="0"/>
              <w:ind w:left="360" w:firstLine="0"/>
              <w:jc w:val="both"/>
              <w:rPr>
                <w:rFonts w:ascii="Times New Roman" w:hAnsi="Times New Roman" w:cs="Times New Roman"/>
                <w:color w:val="000000"/>
                <w:spacing w:val="-4"/>
                <w:sz w:val="28"/>
                <w:szCs w:val="24"/>
                <w:lang w:val="ru-RU"/>
              </w:rPr>
            </w:pPr>
            <w:r w:rsidRPr="00277B78">
              <w:rPr>
                <w:rFonts w:ascii="Times New Roman" w:hAnsi="Times New Roman" w:cs="Times New Roman"/>
                <w:color w:val="000000"/>
                <w:spacing w:val="8"/>
                <w:sz w:val="28"/>
                <w:szCs w:val="24"/>
                <w:lang w:val="ru-RU"/>
              </w:rPr>
              <w:t>развитие и поддержка традиций школы (обще</w:t>
            </w:r>
            <w:r w:rsidRPr="00277B78">
              <w:rPr>
                <w:rFonts w:ascii="Times New Roman" w:hAnsi="Times New Roman" w:cs="Times New Roman"/>
                <w:color w:val="000000"/>
                <w:spacing w:val="8"/>
                <w:sz w:val="28"/>
                <w:szCs w:val="24"/>
                <w:lang w:val="ru-RU"/>
              </w:rPr>
              <w:softHyphen/>
            </w:r>
            <w:r w:rsidRPr="00277B78">
              <w:rPr>
                <w:rFonts w:ascii="Times New Roman" w:hAnsi="Times New Roman" w:cs="Times New Roman"/>
                <w:color w:val="000000"/>
                <w:spacing w:val="5"/>
                <w:sz w:val="28"/>
                <w:szCs w:val="24"/>
                <w:lang w:val="ru-RU"/>
              </w:rPr>
              <w:t>школьные праздники, коллективные творческие де</w:t>
            </w:r>
            <w:r w:rsidRPr="00277B78">
              <w:rPr>
                <w:rFonts w:ascii="Times New Roman" w:hAnsi="Times New Roman" w:cs="Times New Roman"/>
                <w:color w:val="000000"/>
                <w:spacing w:val="-1"/>
                <w:sz w:val="28"/>
                <w:szCs w:val="24"/>
                <w:lang w:val="ru-RU"/>
              </w:rPr>
              <w:t>ла);</w:t>
            </w:r>
          </w:p>
          <w:p w:rsidR="00706E97" w:rsidRPr="00277B78" w:rsidRDefault="00706E97" w:rsidP="004A0369">
            <w:pPr>
              <w:numPr>
                <w:ilvl w:val="0"/>
                <w:numId w:val="73"/>
              </w:numPr>
              <w:shd w:val="clear" w:color="auto" w:fill="FFFFFF"/>
              <w:tabs>
                <w:tab w:val="left" w:pos="230"/>
              </w:tabs>
              <w:suppressAutoHyphens/>
              <w:ind w:left="360" w:firstLine="0"/>
              <w:jc w:val="both"/>
              <w:rPr>
                <w:rFonts w:ascii="Times New Roman" w:hAnsi="Times New Roman" w:cs="Times New Roman"/>
                <w:sz w:val="28"/>
                <w:szCs w:val="24"/>
                <w:lang w:val="ru-RU"/>
              </w:rPr>
            </w:pPr>
            <w:r w:rsidRPr="00277B78">
              <w:rPr>
                <w:rFonts w:ascii="Times New Roman" w:hAnsi="Times New Roman" w:cs="Times New Roman"/>
                <w:color w:val="000000"/>
                <w:spacing w:val="-1"/>
                <w:sz w:val="28"/>
                <w:szCs w:val="24"/>
                <w:lang w:val="ru-RU"/>
              </w:rPr>
              <w:lastRenderedPageBreak/>
              <w:t>создание условий для внеу</w:t>
            </w:r>
            <w:r w:rsidR="0015465A" w:rsidRPr="00277B78">
              <w:rPr>
                <w:rFonts w:ascii="Times New Roman" w:hAnsi="Times New Roman" w:cs="Times New Roman"/>
                <w:color w:val="000000"/>
                <w:spacing w:val="-1"/>
                <w:sz w:val="28"/>
                <w:szCs w:val="24"/>
                <w:lang w:val="ru-RU"/>
              </w:rPr>
              <w:t>рочной деятельности обучающихся;</w:t>
            </w:r>
          </w:p>
          <w:p w:rsidR="00706E97" w:rsidRPr="00277B78" w:rsidRDefault="00706E97" w:rsidP="004A0369">
            <w:pPr>
              <w:numPr>
                <w:ilvl w:val="0"/>
                <w:numId w:val="73"/>
              </w:numPr>
              <w:shd w:val="clear" w:color="auto" w:fill="FFFFFF"/>
              <w:tabs>
                <w:tab w:val="left" w:pos="230"/>
              </w:tabs>
              <w:suppressAutoHyphens/>
              <w:ind w:left="360" w:firstLine="0"/>
              <w:jc w:val="both"/>
              <w:rPr>
                <w:rFonts w:ascii="Times New Roman" w:hAnsi="Times New Roman" w:cs="Times New Roman"/>
                <w:sz w:val="28"/>
                <w:szCs w:val="24"/>
                <w:lang w:val="ru-RU"/>
              </w:rPr>
            </w:pPr>
            <w:r w:rsidRPr="00277B78">
              <w:rPr>
                <w:rFonts w:ascii="Times New Roman" w:hAnsi="Times New Roman" w:cs="Times New Roman"/>
                <w:color w:val="000000"/>
                <w:spacing w:val="-4"/>
                <w:sz w:val="28"/>
                <w:szCs w:val="24"/>
                <w:lang w:val="ru-RU"/>
              </w:rPr>
              <w:t>проведение социологических и психолого-педаго</w:t>
            </w:r>
            <w:r w:rsidRPr="00277B78">
              <w:rPr>
                <w:rFonts w:ascii="Times New Roman" w:hAnsi="Times New Roman" w:cs="Times New Roman"/>
                <w:color w:val="000000"/>
                <w:spacing w:val="-4"/>
                <w:sz w:val="28"/>
                <w:szCs w:val="24"/>
                <w:lang w:val="ru-RU"/>
              </w:rPr>
              <w:softHyphen/>
            </w:r>
            <w:r w:rsidRPr="00277B78">
              <w:rPr>
                <w:rFonts w:ascii="Times New Roman" w:hAnsi="Times New Roman" w:cs="Times New Roman"/>
                <w:color w:val="000000"/>
                <w:spacing w:val="-3"/>
                <w:sz w:val="28"/>
                <w:szCs w:val="24"/>
                <w:lang w:val="ru-RU"/>
              </w:rPr>
              <w:t>гических исследований по вопросам воспитания уча</w:t>
            </w:r>
            <w:r w:rsidRPr="00277B78">
              <w:rPr>
                <w:rFonts w:ascii="Times New Roman" w:hAnsi="Times New Roman" w:cs="Times New Roman"/>
                <w:color w:val="000000"/>
                <w:spacing w:val="-3"/>
                <w:sz w:val="28"/>
                <w:szCs w:val="24"/>
                <w:lang w:val="ru-RU"/>
              </w:rPr>
              <w:softHyphen/>
            </w:r>
            <w:r w:rsidRPr="00277B78">
              <w:rPr>
                <w:rFonts w:ascii="Times New Roman" w:hAnsi="Times New Roman" w:cs="Times New Roman"/>
                <w:color w:val="000000"/>
                <w:spacing w:val="-6"/>
                <w:sz w:val="28"/>
                <w:szCs w:val="24"/>
                <w:lang w:val="ru-RU"/>
              </w:rPr>
              <w:t>щихся (определение структуры интересов и ценностей</w:t>
            </w:r>
            <w:r w:rsidR="00CB7321">
              <w:rPr>
                <w:rFonts w:ascii="Times New Roman" w:hAnsi="Times New Roman" w:cs="Times New Roman"/>
                <w:color w:val="000000"/>
                <w:spacing w:val="-6"/>
                <w:sz w:val="28"/>
                <w:szCs w:val="24"/>
                <w:lang w:val="ru-RU"/>
              </w:rPr>
              <w:t xml:space="preserve"> </w:t>
            </w:r>
            <w:r w:rsidRPr="00277B78">
              <w:rPr>
                <w:rFonts w:ascii="Times New Roman" w:hAnsi="Times New Roman" w:cs="Times New Roman"/>
                <w:color w:val="000000"/>
                <w:spacing w:val="-4"/>
                <w:sz w:val="28"/>
                <w:szCs w:val="24"/>
                <w:lang w:val="ru-RU"/>
              </w:rPr>
              <w:t>учащихся, выявление уровня воспитанности и др.);</w:t>
            </w:r>
          </w:p>
          <w:p w:rsidR="00706E97" w:rsidRPr="00277B78" w:rsidRDefault="00706E97" w:rsidP="004A0369">
            <w:pPr>
              <w:numPr>
                <w:ilvl w:val="0"/>
                <w:numId w:val="73"/>
              </w:numPr>
              <w:shd w:val="clear" w:color="auto" w:fill="FFFFFF"/>
              <w:tabs>
                <w:tab w:val="left" w:pos="310"/>
              </w:tabs>
              <w:suppressAutoHyphens/>
              <w:ind w:left="360" w:firstLine="0"/>
              <w:jc w:val="both"/>
              <w:rPr>
                <w:rFonts w:ascii="Times New Roman" w:hAnsi="Times New Roman" w:cs="Times New Roman"/>
                <w:sz w:val="28"/>
                <w:szCs w:val="24"/>
                <w:lang w:val="ru-RU"/>
              </w:rPr>
            </w:pPr>
            <w:r w:rsidRPr="00277B78">
              <w:rPr>
                <w:rFonts w:ascii="Times New Roman" w:hAnsi="Times New Roman" w:cs="Times New Roman"/>
                <w:color w:val="000000"/>
                <w:spacing w:val="-4"/>
                <w:sz w:val="28"/>
                <w:szCs w:val="24"/>
                <w:lang w:val="ru-RU"/>
              </w:rPr>
              <w:t>участие в муниципальных, региональных и феде</w:t>
            </w:r>
            <w:r w:rsidRPr="00277B78">
              <w:rPr>
                <w:rFonts w:ascii="Times New Roman" w:hAnsi="Times New Roman" w:cs="Times New Roman"/>
                <w:color w:val="000000"/>
                <w:spacing w:val="-4"/>
                <w:sz w:val="28"/>
                <w:szCs w:val="24"/>
                <w:lang w:val="ru-RU"/>
              </w:rPr>
              <w:softHyphen/>
            </w:r>
            <w:r w:rsidRPr="00277B78">
              <w:rPr>
                <w:rFonts w:ascii="Times New Roman" w:hAnsi="Times New Roman" w:cs="Times New Roman"/>
                <w:color w:val="000000"/>
                <w:spacing w:val="-8"/>
                <w:sz w:val="28"/>
                <w:szCs w:val="24"/>
                <w:lang w:val="ru-RU"/>
              </w:rPr>
              <w:t>ральных конкурсах, смотрах</w:t>
            </w:r>
            <w:r w:rsidRPr="00277B78">
              <w:rPr>
                <w:rFonts w:ascii="Times New Roman" w:hAnsi="Times New Roman" w:cs="Times New Roman"/>
                <w:color w:val="000000"/>
                <w:spacing w:val="-5"/>
                <w:sz w:val="28"/>
                <w:szCs w:val="24"/>
                <w:lang w:val="ru-RU"/>
              </w:rPr>
              <w:t>.</w:t>
            </w:r>
          </w:p>
          <w:p w:rsidR="00706E97" w:rsidRPr="006F3B71" w:rsidRDefault="00706E97" w:rsidP="006F3B71">
            <w:pPr>
              <w:pStyle w:val="af6"/>
              <w:numPr>
                <w:ilvl w:val="0"/>
                <w:numId w:val="100"/>
              </w:numPr>
              <w:shd w:val="clear" w:color="auto" w:fill="FFFFFF"/>
              <w:spacing w:before="209"/>
              <w:ind w:right="6"/>
              <w:jc w:val="both"/>
              <w:rPr>
                <w:rFonts w:ascii="Times New Roman" w:hAnsi="Times New Roman" w:cs="Times New Roman"/>
                <w:sz w:val="28"/>
                <w:szCs w:val="24"/>
                <w:lang w:val="ru-RU"/>
              </w:rPr>
            </w:pPr>
            <w:r w:rsidRPr="006F3B71">
              <w:rPr>
                <w:rFonts w:ascii="Times New Roman" w:hAnsi="Times New Roman" w:cs="Times New Roman"/>
                <w:b/>
                <w:i/>
                <w:color w:val="000000"/>
                <w:sz w:val="28"/>
                <w:szCs w:val="24"/>
                <w:lang w:val="ru-RU"/>
              </w:rPr>
              <w:t>Деятельность по сохранению</w:t>
            </w:r>
            <w:r w:rsidRPr="006F3B71">
              <w:rPr>
                <w:rFonts w:ascii="Times New Roman" w:hAnsi="Times New Roman" w:cs="Times New Roman"/>
                <w:color w:val="000000"/>
                <w:sz w:val="28"/>
                <w:szCs w:val="24"/>
                <w:lang w:val="ru-RU"/>
              </w:rPr>
              <w:t xml:space="preserve"> здоровья участ</w:t>
            </w:r>
            <w:r w:rsidRPr="006F3B71">
              <w:rPr>
                <w:rFonts w:ascii="Times New Roman" w:hAnsi="Times New Roman" w:cs="Times New Roman"/>
                <w:color w:val="000000"/>
                <w:sz w:val="28"/>
                <w:szCs w:val="24"/>
                <w:lang w:val="ru-RU"/>
              </w:rPr>
              <w:softHyphen/>
            </w:r>
            <w:r w:rsidRPr="006F3B71">
              <w:rPr>
                <w:rFonts w:ascii="Times New Roman" w:hAnsi="Times New Roman" w:cs="Times New Roman"/>
                <w:color w:val="000000"/>
                <w:spacing w:val="-2"/>
                <w:sz w:val="28"/>
                <w:szCs w:val="24"/>
                <w:lang w:val="ru-RU"/>
              </w:rPr>
              <w:t xml:space="preserve">ников образовательного процесса, формированию </w:t>
            </w:r>
            <w:r w:rsidRPr="006F3B71">
              <w:rPr>
                <w:rFonts w:ascii="Times New Roman" w:hAnsi="Times New Roman" w:cs="Times New Roman"/>
                <w:color w:val="000000"/>
                <w:spacing w:val="1"/>
                <w:sz w:val="28"/>
                <w:szCs w:val="24"/>
                <w:lang w:val="ru-RU"/>
              </w:rPr>
              <w:t>у них культуры здорового образа жизни и обеспеч</w:t>
            </w:r>
            <w:r w:rsidRPr="006F3B71">
              <w:rPr>
                <w:rFonts w:ascii="Times New Roman" w:hAnsi="Times New Roman" w:cs="Times New Roman"/>
                <w:color w:val="000000"/>
                <w:spacing w:val="3"/>
                <w:sz w:val="28"/>
                <w:szCs w:val="24"/>
                <w:lang w:val="ru-RU"/>
              </w:rPr>
              <w:t>ению условий безопасности:</w:t>
            </w:r>
          </w:p>
          <w:p w:rsidR="00706E97" w:rsidRPr="00277B78" w:rsidRDefault="00706E97" w:rsidP="004A0369">
            <w:pPr>
              <w:widowControl w:val="0"/>
              <w:numPr>
                <w:ilvl w:val="0"/>
                <w:numId w:val="74"/>
              </w:numPr>
              <w:shd w:val="clear" w:color="auto" w:fill="FFFFFF"/>
              <w:tabs>
                <w:tab w:val="left" w:pos="194"/>
              </w:tabs>
              <w:autoSpaceDE w:val="0"/>
              <w:autoSpaceDN w:val="0"/>
              <w:adjustRightInd w:val="0"/>
              <w:ind w:firstLine="0"/>
              <w:jc w:val="both"/>
              <w:rPr>
                <w:rFonts w:ascii="Times New Roman" w:hAnsi="Times New Roman" w:cs="Times New Roman"/>
                <w:color w:val="000000"/>
                <w:spacing w:val="-17"/>
                <w:sz w:val="28"/>
                <w:szCs w:val="24"/>
              </w:rPr>
            </w:pPr>
            <w:r w:rsidRPr="00277B78">
              <w:rPr>
                <w:rFonts w:ascii="Times New Roman" w:hAnsi="Times New Roman" w:cs="Times New Roman"/>
                <w:color w:val="000000"/>
                <w:spacing w:val="3"/>
                <w:sz w:val="28"/>
                <w:szCs w:val="24"/>
              </w:rPr>
              <w:t>мониторинг</w:t>
            </w:r>
            <w:r w:rsidR="00CB7321">
              <w:rPr>
                <w:rFonts w:ascii="Times New Roman" w:hAnsi="Times New Roman" w:cs="Times New Roman"/>
                <w:color w:val="000000"/>
                <w:spacing w:val="3"/>
                <w:sz w:val="28"/>
                <w:szCs w:val="24"/>
                <w:lang w:val="ru-RU"/>
              </w:rPr>
              <w:t xml:space="preserve"> </w:t>
            </w:r>
            <w:r w:rsidRPr="00277B78">
              <w:rPr>
                <w:rFonts w:ascii="Times New Roman" w:hAnsi="Times New Roman" w:cs="Times New Roman"/>
                <w:color w:val="000000"/>
                <w:spacing w:val="3"/>
                <w:sz w:val="28"/>
                <w:szCs w:val="24"/>
              </w:rPr>
              <w:t>физического</w:t>
            </w:r>
            <w:r w:rsidR="00CB7321">
              <w:rPr>
                <w:rFonts w:ascii="Times New Roman" w:hAnsi="Times New Roman" w:cs="Times New Roman"/>
                <w:color w:val="000000"/>
                <w:spacing w:val="3"/>
                <w:sz w:val="28"/>
                <w:szCs w:val="24"/>
                <w:lang w:val="ru-RU"/>
              </w:rPr>
              <w:t xml:space="preserve"> </w:t>
            </w:r>
            <w:r w:rsidRPr="00277B78">
              <w:rPr>
                <w:rFonts w:ascii="Times New Roman" w:hAnsi="Times New Roman" w:cs="Times New Roman"/>
                <w:color w:val="000000"/>
                <w:spacing w:val="3"/>
                <w:sz w:val="28"/>
                <w:szCs w:val="24"/>
              </w:rPr>
              <w:t>здоровья</w:t>
            </w:r>
            <w:r w:rsidR="00CB7321">
              <w:rPr>
                <w:rFonts w:ascii="Times New Roman" w:hAnsi="Times New Roman" w:cs="Times New Roman"/>
                <w:color w:val="000000"/>
                <w:spacing w:val="3"/>
                <w:sz w:val="28"/>
                <w:szCs w:val="24"/>
                <w:lang w:val="ru-RU"/>
              </w:rPr>
              <w:t xml:space="preserve"> </w:t>
            </w:r>
            <w:r w:rsidRPr="00277B78">
              <w:rPr>
                <w:rFonts w:ascii="Times New Roman" w:hAnsi="Times New Roman" w:cs="Times New Roman"/>
                <w:color w:val="000000"/>
                <w:spacing w:val="3"/>
                <w:sz w:val="28"/>
                <w:szCs w:val="24"/>
              </w:rPr>
              <w:t>школьников;</w:t>
            </w:r>
          </w:p>
          <w:p w:rsidR="00706E97" w:rsidRPr="00277B78" w:rsidRDefault="00706E97" w:rsidP="004A0369">
            <w:pPr>
              <w:widowControl w:val="0"/>
              <w:numPr>
                <w:ilvl w:val="0"/>
                <w:numId w:val="74"/>
              </w:numPr>
              <w:shd w:val="clear" w:color="auto" w:fill="FFFFFF"/>
              <w:tabs>
                <w:tab w:val="left" w:pos="194"/>
              </w:tabs>
              <w:autoSpaceDE w:val="0"/>
              <w:autoSpaceDN w:val="0"/>
              <w:adjustRightInd w:val="0"/>
              <w:ind w:firstLine="0"/>
              <w:jc w:val="both"/>
              <w:rPr>
                <w:rFonts w:ascii="Times New Roman" w:hAnsi="Times New Roman" w:cs="Times New Roman"/>
                <w:color w:val="000000"/>
                <w:spacing w:val="-8"/>
                <w:sz w:val="28"/>
                <w:szCs w:val="24"/>
                <w:lang w:val="ru-RU"/>
              </w:rPr>
            </w:pPr>
            <w:r w:rsidRPr="00277B78">
              <w:rPr>
                <w:rFonts w:ascii="Times New Roman" w:hAnsi="Times New Roman" w:cs="Times New Roman"/>
                <w:color w:val="000000"/>
                <w:spacing w:val="2"/>
                <w:sz w:val="28"/>
                <w:szCs w:val="24"/>
                <w:lang w:val="ru-RU"/>
              </w:rPr>
              <w:t>мониторинг уровня физического развития и физи</w:t>
            </w:r>
            <w:r w:rsidRPr="00277B78">
              <w:rPr>
                <w:rFonts w:ascii="Times New Roman" w:hAnsi="Times New Roman" w:cs="Times New Roman"/>
                <w:color w:val="000000"/>
                <w:spacing w:val="2"/>
                <w:sz w:val="28"/>
                <w:szCs w:val="24"/>
                <w:lang w:val="ru-RU"/>
              </w:rPr>
              <w:softHyphen/>
              <w:t>ческой подготовленности обучающихся;</w:t>
            </w:r>
          </w:p>
          <w:p w:rsidR="00706E97" w:rsidRPr="00277B78" w:rsidRDefault="00706E97" w:rsidP="004A0369">
            <w:pPr>
              <w:widowControl w:val="0"/>
              <w:numPr>
                <w:ilvl w:val="0"/>
                <w:numId w:val="74"/>
              </w:numPr>
              <w:shd w:val="clear" w:color="auto" w:fill="FFFFFF"/>
              <w:tabs>
                <w:tab w:val="left" w:pos="194"/>
              </w:tabs>
              <w:autoSpaceDE w:val="0"/>
              <w:autoSpaceDN w:val="0"/>
              <w:adjustRightInd w:val="0"/>
              <w:ind w:firstLine="0"/>
              <w:jc w:val="both"/>
              <w:rPr>
                <w:rFonts w:ascii="Times New Roman" w:hAnsi="Times New Roman" w:cs="Times New Roman"/>
                <w:color w:val="000000"/>
                <w:spacing w:val="-8"/>
                <w:sz w:val="28"/>
                <w:szCs w:val="24"/>
                <w:lang w:val="ru-RU"/>
              </w:rPr>
            </w:pPr>
            <w:r w:rsidRPr="00277B78">
              <w:rPr>
                <w:rFonts w:ascii="Times New Roman" w:hAnsi="Times New Roman" w:cs="Times New Roman"/>
                <w:color w:val="000000"/>
                <w:spacing w:val="2"/>
                <w:sz w:val="28"/>
                <w:szCs w:val="24"/>
                <w:lang w:val="ru-RU"/>
              </w:rPr>
              <w:t>использование здоровье</w:t>
            </w:r>
            <w:r w:rsidR="00CB7321">
              <w:rPr>
                <w:rFonts w:ascii="Times New Roman" w:hAnsi="Times New Roman" w:cs="Times New Roman"/>
                <w:color w:val="000000"/>
                <w:spacing w:val="2"/>
                <w:sz w:val="28"/>
                <w:szCs w:val="24"/>
                <w:lang w:val="ru-RU"/>
              </w:rPr>
              <w:t xml:space="preserve"> </w:t>
            </w:r>
            <w:r w:rsidRPr="00277B78">
              <w:rPr>
                <w:rFonts w:ascii="Times New Roman" w:hAnsi="Times New Roman" w:cs="Times New Roman"/>
                <w:color w:val="000000"/>
                <w:spacing w:val="2"/>
                <w:sz w:val="28"/>
                <w:szCs w:val="24"/>
                <w:lang w:val="ru-RU"/>
              </w:rPr>
              <w:t>сберегающих и здоровье</w:t>
            </w:r>
            <w:r w:rsidR="00CB7321">
              <w:rPr>
                <w:rFonts w:ascii="Times New Roman" w:hAnsi="Times New Roman" w:cs="Times New Roman"/>
                <w:color w:val="000000"/>
                <w:spacing w:val="2"/>
                <w:sz w:val="28"/>
                <w:szCs w:val="24"/>
                <w:lang w:val="ru-RU"/>
              </w:rPr>
              <w:t xml:space="preserve"> </w:t>
            </w:r>
            <w:r w:rsidRPr="00277B78">
              <w:rPr>
                <w:rFonts w:ascii="Times New Roman" w:hAnsi="Times New Roman" w:cs="Times New Roman"/>
                <w:color w:val="000000"/>
                <w:spacing w:val="3"/>
                <w:sz w:val="28"/>
                <w:szCs w:val="24"/>
                <w:lang w:val="ru-RU"/>
              </w:rPr>
              <w:t>формирующих технологий в управлении, обучении и</w:t>
            </w:r>
            <w:r w:rsidR="00CB7321">
              <w:rPr>
                <w:rFonts w:ascii="Times New Roman" w:hAnsi="Times New Roman" w:cs="Times New Roman"/>
                <w:color w:val="000000"/>
                <w:spacing w:val="3"/>
                <w:sz w:val="28"/>
                <w:szCs w:val="24"/>
                <w:lang w:val="ru-RU"/>
              </w:rPr>
              <w:t xml:space="preserve"> </w:t>
            </w:r>
            <w:r w:rsidRPr="00277B78">
              <w:rPr>
                <w:rFonts w:ascii="Times New Roman" w:hAnsi="Times New Roman" w:cs="Times New Roman"/>
                <w:color w:val="000000"/>
                <w:spacing w:val="2"/>
                <w:sz w:val="28"/>
                <w:szCs w:val="24"/>
                <w:lang w:val="ru-RU"/>
              </w:rPr>
              <w:t>воспитании;</w:t>
            </w:r>
          </w:p>
          <w:p w:rsidR="00706E97" w:rsidRPr="00277B78" w:rsidRDefault="00706E97" w:rsidP="004A0369">
            <w:pPr>
              <w:widowControl w:val="0"/>
              <w:numPr>
                <w:ilvl w:val="0"/>
                <w:numId w:val="75"/>
              </w:numPr>
              <w:shd w:val="clear" w:color="auto" w:fill="FFFFFF"/>
              <w:tabs>
                <w:tab w:val="left" w:pos="194"/>
              </w:tabs>
              <w:autoSpaceDE w:val="0"/>
              <w:autoSpaceDN w:val="0"/>
              <w:adjustRightInd w:val="0"/>
              <w:ind w:firstLine="0"/>
              <w:jc w:val="both"/>
              <w:rPr>
                <w:rFonts w:ascii="Times New Roman" w:hAnsi="Times New Roman" w:cs="Times New Roman"/>
                <w:color w:val="000000"/>
                <w:spacing w:val="-7"/>
                <w:sz w:val="28"/>
                <w:szCs w:val="24"/>
                <w:lang w:val="ru-RU"/>
              </w:rPr>
            </w:pPr>
            <w:r w:rsidRPr="00277B78">
              <w:rPr>
                <w:rFonts w:ascii="Times New Roman" w:hAnsi="Times New Roman" w:cs="Times New Roman"/>
                <w:color w:val="000000"/>
                <w:spacing w:val="1"/>
                <w:sz w:val="28"/>
                <w:szCs w:val="24"/>
                <w:lang w:val="ru-RU"/>
              </w:rPr>
              <w:t>обеспечение соблюдения санитарно-гигиеническо</w:t>
            </w:r>
            <w:r w:rsidRPr="00277B78">
              <w:rPr>
                <w:rFonts w:ascii="Times New Roman" w:hAnsi="Times New Roman" w:cs="Times New Roman"/>
                <w:color w:val="000000"/>
                <w:spacing w:val="1"/>
                <w:sz w:val="28"/>
                <w:szCs w:val="24"/>
                <w:lang w:val="ru-RU"/>
              </w:rPr>
              <w:softHyphen/>
            </w:r>
            <w:r w:rsidRPr="00277B78">
              <w:rPr>
                <w:rFonts w:ascii="Times New Roman" w:hAnsi="Times New Roman" w:cs="Times New Roman"/>
                <w:color w:val="000000"/>
                <w:sz w:val="28"/>
                <w:szCs w:val="24"/>
                <w:lang w:val="ru-RU"/>
              </w:rPr>
              <w:t>го режима в школе;</w:t>
            </w:r>
          </w:p>
          <w:p w:rsidR="00706E97" w:rsidRPr="00277B78" w:rsidRDefault="00706E97" w:rsidP="004A0369">
            <w:pPr>
              <w:widowControl w:val="0"/>
              <w:numPr>
                <w:ilvl w:val="0"/>
                <w:numId w:val="75"/>
              </w:numPr>
              <w:shd w:val="clear" w:color="auto" w:fill="FFFFFF"/>
              <w:tabs>
                <w:tab w:val="left" w:pos="194"/>
              </w:tabs>
              <w:autoSpaceDE w:val="0"/>
              <w:autoSpaceDN w:val="0"/>
              <w:adjustRightInd w:val="0"/>
              <w:ind w:firstLine="0"/>
              <w:jc w:val="both"/>
              <w:rPr>
                <w:rFonts w:ascii="Times New Roman" w:hAnsi="Times New Roman" w:cs="Times New Roman"/>
                <w:color w:val="000000"/>
                <w:spacing w:val="-7"/>
                <w:sz w:val="28"/>
                <w:szCs w:val="24"/>
                <w:lang w:val="ru-RU"/>
              </w:rPr>
            </w:pPr>
            <w:r w:rsidRPr="00277B78">
              <w:rPr>
                <w:rFonts w:ascii="Times New Roman" w:hAnsi="Times New Roman" w:cs="Times New Roman"/>
                <w:color w:val="000000"/>
                <w:spacing w:val="1"/>
                <w:sz w:val="28"/>
                <w:szCs w:val="24"/>
                <w:lang w:val="ru-RU"/>
              </w:rPr>
              <w:t>санитарно-гигиеническое просвещение участников</w:t>
            </w:r>
            <w:r w:rsidR="00CB7321">
              <w:rPr>
                <w:rFonts w:ascii="Times New Roman" w:hAnsi="Times New Roman" w:cs="Times New Roman"/>
                <w:color w:val="000000"/>
                <w:spacing w:val="1"/>
                <w:sz w:val="28"/>
                <w:szCs w:val="24"/>
                <w:lang w:val="ru-RU"/>
              </w:rPr>
              <w:t xml:space="preserve"> </w:t>
            </w:r>
            <w:r w:rsidRPr="00277B78">
              <w:rPr>
                <w:rFonts w:ascii="Times New Roman" w:hAnsi="Times New Roman" w:cs="Times New Roman"/>
                <w:color w:val="000000"/>
                <w:spacing w:val="2"/>
                <w:sz w:val="28"/>
                <w:szCs w:val="24"/>
                <w:lang w:val="ru-RU"/>
              </w:rPr>
              <w:t>образовательного процесса;</w:t>
            </w:r>
          </w:p>
          <w:p w:rsidR="00706E97" w:rsidRPr="00277B78" w:rsidRDefault="00706E97" w:rsidP="004A0369">
            <w:pPr>
              <w:numPr>
                <w:ilvl w:val="0"/>
                <w:numId w:val="75"/>
              </w:numPr>
              <w:shd w:val="clear" w:color="auto" w:fill="FFFFFF"/>
              <w:tabs>
                <w:tab w:val="left" w:pos="245"/>
              </w:tabs>
              <w:suppressAutoHyphens/>
              <w:ind w:firstLine="0"/>
              <w:jc w:val="both"/>
              <w:rPr>
                <w:rFonts w:ascii="Times New Roman" w:hAnsi="Times New Roman" w:cs="Times New Roman"/>
                <w:sz w:val="28"/>
                <w:szCs w:val="24"/>
                <w:lang w:val="ru-RU"/>
              </w:rPr>
            </w:pPr>
            <w:r w:rsidRPr="00277B78">
              <w:rPr>
                <w:rFonts w:ascii="Times New Roman" w:hAnsi="Times New Roman" w:cs="Times New Roman"/>
                <w:color w:val="000000"/>
                <w:sz w:val="28"/>
                <w:szCs w:val="24"/>
                <w:lang w:val="ru-RU"/>
              </w:rPr>
              <w:t>проведение дней</w:t>
            </w:r>
            <w:r w:rsidR="00CB7321">
              <w:rPr>
                <w:rFonts w:ascii="Times New Roman" w:hAnsi="Times New Roman" w:cs="Times New Roman"/>
                <w:color w:val="000000"/>
                <w:sz w:val="28"/>
                <w:szCs w:val="24"/>
                <w:lang w:val="ru-RU"/>
              </w:rPr>
              <w:t xml:space="preserve"> </w:t>
            </w:r>
            <w:r w:rsidRPr="00277B78">
              <w:rPr>
                <w:rFonts w:ascii="Times New Roman" w:hAnsi="Times New Roman" w:cs="Times New Roman"/>
                <w:color w:val="000000"/>
                <w:spacing w:val="3"/>
                <w:sz w:val="28"/>
                <w:szCs w:val="24"/>
                <w:lang w:val="ru-RU"/>
              </w:rPr>
              <w:t xml:space="preserve">здоровья, </w:t>
            </w:r>
            <w:r w:rsidRPr="00277B78">
              <w:rPr>
                <w:rFonts w:ascii="Times New Roman" w:hAnsi="Times New Roman" w:cs="Times New Roman"/>
                <w:color w:val="000000"/>
                <w:spacing w:val="2"/>
                <w:sz w:val="28"/>
                <w:szCs w:val="24"/>
                <w:lang w:val="ru-RU"/>
              </w:rPr>
              <w:t>проведение туристических походов, регуляр</w:t>
            </w:r>
            <w:r w:rsidRPr="00277B78">
              <w:rPr>
                <w:rFonts w:ascii="Times New Roman" w:hAnsi="Times New Roman" w:cs="Times New Roman"/>
                <w:color w:val="000000"/>
                <w:spacing w:val="1"/>
                <w:sz w:val="28"/>
                <w:szCs w:val="24"/>
                <w:lang w:val="ru-RU"/>
              </w:rPr>
              <w:t>ное проведение физкультминуток на уроках;</w:t>
            </w:r>
          </w:p>
          <w:p w:rsidR="00706E97" w:rsidRPr="00277B78" w:rsidRDefault="0015465A" w:rsidP="004A0369">
            <w:pPr>
              <w:numPr>
                <w:ilvl w:val="0"/>
                <w:numId w:val="75"/>
              </w:numPr>
              <w:shd w:val="clear" w:color="auto" w:fill="FFFFFF"/>
              <w:tabs>
                <w:tab w:val="left" w:pos="245"/>
              </w:tabs>
              <w:suppressAutoHyphens/>
              <w:ind w:firstLine="0"/>
              <w:jc w:val="both"/>
              <w:rPr>
                <w:rFonts w:ascii="Times New Roman" w:hAnsi="Times New Roman" w:cs="Times New Roman"/>
                <w:sz w:val="28"/>
                <w:szCs w:val="24"/>
                <w:lang w:val="ru-RU"/>
              </w:rPr>
            </w:pPr>
            <w:r w:rsidRPr="00277B78">
              <w:rPr>
                <w:rFonts w:ascii="Times New Roman" w:hAnsi="Times New Roman" w:cs="Times New Roman"/>
                <w:color w:val="000000"/>
                <w:spacing w:val="7"/>
                <w:sz w:val="28"/>
                <w:szCs w:val="24"/>
                <w:lang w:val="ru-RU"/>
              </w:rPr>
              <w:t>организация горячего питания для младших школьников</w:t>
            </w:r>
            <w:r w:rsidR="00706E97" w:rsidRPr="00277B78">
              <w:rPr>
                <w:rFonts w:ascii="Times New Roman" w:hAnsi="Times New Roman" w:cs="Times New Roman"/>
                <w:color w:val="000000"/>
                <w:sz w:val="28"/>
                <w:szCs w:val="24"/>
                <w:lang w:val="ru-RU"/>
              </w:rPr>
              <w:t xml:space="preserve">; </w:t>
            </w:r>
          </w:p>
          <w:p w:rsidR="00706E97" w:rsidRPr="00277B78" w:rsidRDefault="00706E97" w:rsidP="004A0369">
            <w:pPr>
              <w:numPr>
                <w:ilvl w:val="0"/>
                <w:numId w:val="75"/>
              </w:numPr>
              <w:shd w:val="clear" w:color="auto" w:fill="FFFFFF"/>
              <w:tabs>
                <w:tab w:val="left" w:pos="245"/>
              </w:tabs>
              <w:suppressAutoHyphens/>
              <w:ind w:firstLine="0"/>
              <w:jc w:val="both"/>
              <w:rPr>
                <w:rFonts w:ascii="Times New Roman" w:hAnsi="Times New Roman" w:cs="Times New Roman"/>
                <w:sz w:val="28"/>
                <w:szCs w:val="24"/>
                <w:lang w:val="ru-RU"/>
              </w:rPr>
            </w:pPr>
            <w:r w:rsidRPr="00277B78">
              <w:rPr>
                <w:rFonts w:ascii="Times New Roman" w:hAnsi="Times New Roman" w:cs="Times New Roman"/>
                <w:color w:val="000000"/>
                <w:spacing w:val="1"/>
                <w:sz w:val="28"/>
                <w:szCs w:val="24"/>
                <w:lang w:val="ru-RU"/>
              </w:rPr>
              <w:t>совершенствование преподавания ОБЖ</w:t>
            </w:r>
            <w:r w:rsidR="00CB7321">
              <w:rPr>
                <w:rFonts w:ascii="Times New Roman" w:hAnsi="Times New Roman" w:cs="Times New Roman"/>
                <w:color w:val="000000"/>
                <w:spacing w:val="1"/>
                <w:sz w:val="28"/>
                <w:szCs w:val="24"/>
                <w:lang w:val="ru-RU"/>
              </w:rPr>
              <w:t xml:space="preserve"> </w:t>
            </w:r>
            <w:r w:rsidRPr="00277B78">
              <w:rPr>
                <w:rFonts w:ascii="Times New Roman" w:hAnsi="Times New Roman" w:cs="Times New Roman"/>
                <w:color w:val="000000"/>
                <w:spacing w:val="1"/>
                <w:sz w:val="28"/>
                <w:szCs w:val="24"/>
                <w:lang w:val="ru-RU"/>
              </w:rPr>
              <w:t>и</w:t>
            </w:r>
            <w:r w:rsidR="00CB7321">
              <w:rPr>
                <w:rFonts w:ascii="Times New Roman" w:hAnsi="Times New Roman" w:cs="Times New Roman"/>
                <w:color w:val="000000"/>
                <w:spacing w:val="1"/>
                <w:sz w:val="28"/>
                <w:szCs w:val="24"/>
                <w:lang w:val="ru-RU"/>
              </w:rPr>
              <w:t xml:space="preserve"> </w:t>
            </w:r>
            <w:r w:rsidRPr="00277B78">
              <w:rPr>
                <w:rFonts w:ascii="Times New Roman" w:hAnsi="Times New Roman" w:cs="Times New Roman"/>
                <w:color w:val="000000"/>
                <w:spacing w:val="1"/>
                <w:sz w:val="28"/>
                <w:szCs w:val="24"/>
                <w:lang w:val="ru-RU"/>
              </w:rPr>
              <w:t>внеурочной работы по данному предмету;</w:t>
            </w:r>
          </w:p>
          <w:p w:rsidR="00706E97" w:rsidRPr="00277B78" w:rsidRDefault="00706E97" w:rsidP="004A0369">
            <w:pPr>
              <w:numPr>
                <w:ilvl w:val="0"/>
                <w:numId w:val="75"/>
              </w:numPr>
              <w:shd w:val="clear" w:color="auto" w:fill="FFFFFF"/>
              <w:tabs>
                <w:tab w:val="left" w:pos="245"/>
              </w:tabs>
              <w:suppressAutoHyphens/>
              <w:ind w:firstLine="0"/>
              <w:jc w:val="both"/>
              <w:rPr>
                <w:rFonts w:ascii="Times New Roman" w:hAnsi="Times New Roman" w:cs="Times New Roman"/>
                <w:sz w:val="28"/>
                <w:szCs w:val="24"/>
                <w:lang w:val="ru-RU"/>
              </w:rPr>
            </w:pPr>
            <w:r w:rsidRPr="00277B78">
              <w:rPr>
                <w:rFonts w:ascii="Times New Roman" w:hAnsi="Times New Roman" w:cs="Times New Roman"/>
                <w:color w:val="000000"/>
                <w:spacing w:val="2"/>
                <w:sz w:val="28"/>
                <w:szCs w:val="24"/>
                <w:lang w:val="ru-RU"/>
              </w:rPr>
              <w:t>организация изучения правил дорожного движе</w:t>
            </w:r>
            <w:r w:rsidRPr="00277B78">
              <w:rPr>
                <w:rFonts w:ascii="Times New Roman" w:hAnsi="Times New Roman" w:cs="Times New Roman"/>
                <w:color w:val="000000"/>
                <w:spacing w:val="2"/>
                <w:sz w:val="28"/>
                <w:szCs w:val="24"/>
                <w:lang w:val="ru-RU"/>
              </w:rPr>
              <w:softHyphen/>
            </w:r>
            <w:r w:rsidRPr="00277B78">
              <w:rPr>
                <w:rFonts w:ascii="Times New Roman" w:hAnsi="Times New Roman" w:cs="Times New Roman"/>
                <w:color w:val="000000"/>
                <w:spacing w:val="-2"/>
                <w:sz w:val="28"/>
                <w:szCs w:val="24"/>
                <w:lang w:val="ru-RU"/>
              </w:rPr>
              <w:t>ния;</w:t>
            </w:r>
          </w:p>
          <w:p w:rsidR="00706E97" w:rsidRPr="00277B78" w:rsidRDefault="00706E97" w:rsidP="004A0369">
            <w:pPr>
              <w:numPr>
                <w:ilvl w:val="0"/>
                <w:numId w:val="75"/>
              </w:numPr>
              <w:shd w:val="clear" w:color="auto" w:fill="FFFFFF"/>
              <w:suppressAutoHyphens/>
              <w:ind w:firstLine="0"/>
              <w:jc w:val="both"/>
              <w:rPr>
                <w:rFonts w:ascii="Times New Roman" w:hAnsi="Times New Roman" w:cs="Times New Roman"/>
                <w:sz w:val="28"/>
                <w:szCs w:val="24"/>
                <w:lang w:val="ru-RU"/>
              </w:rPr>
            </w:pPr>
            <w:r w:rsidRPr="00277B78">
              <w:rPr>
                <w:rFonts w:ascii="Times New Roman" w:hAnsi="Times New Roman" w:cs="Times New Roman"/>
                <w:color w:val="000000"/>
                <w:spacing w:val="5"/>
                <w:sz w:val="28"/>
                <w:szCs w:val="24"/>
                <w:lang w:val="ru-RU"/>
              </w:rPr>
              <w:t xml:space="preserve">деятельность по предупреждению травматизма </w:t>
            </w:r>
            <w:r w:rsidRPr="00277B78">
              <w:rPr>
                <w:rFonts w:ascii="Times New Roman" w:hAnsi="Times New Roman" w:cs="Times New Roman"/>
                <w:color w:val="000000"/>
                <w:spacing w:val="2"/>
                <w:sz w:val="28"/>
                <w:szCs w:val="24"/>
                <w:lang w:val="ru-RU"/>
              </w:rPr>
              <w:t>участников образовательного процесса;</w:t>
            </w:r>
          </w:p>
          <w:p w:rsidR="00706E97" w:rsidRPr="00277B78" w:rsidRDefault="00706E97" w:rsidP="004A0369">
            <w:pPr>
              <w:numPr>
                <w:ilvl w:val="0"/>
                <w:numId w:val="75"/>
              </w:numPr>
              <w:shd w:val="clear" w:color="auto" w:fill="FFFFFF"/>
              <w:suppressAutoHyphens/>
              <w:ind w:firstLine="0"/>
              <w:jc w:val="both"/>
              <w:rPr>
                <w:rFonts w:ascii="Times New Roman" w:hAnsi="Times New Roman" w:cs="Times New Roman"/>
                <w:sz w:val="28"/>
                <w:szCs w:val="24"/>
                <w:lang w:val="ru-RU"/>
              </w:rPr>
            </w:pPr>
            <w:r w:rsidRPr="00277B78">
              <w:rPr>
                <w:rFonts w:ascii="Times New Roman" w:hAnsi="Times New Roman" w:cs="Times New Roman"/>
                <w:color w:val="000000"/>
                <w:spacing w:val="1"/>
                <w:sz w:val="28"/>
                <w:szCs w:val="24"/>
                <w:lang w:val="ru-RU"/>
              </w:rPr>
              <w:t>совершенствование системы охраны труда и тех</w:t>
            </w:r>
            <w:r w:rsidRPr="00277B78">
              <w:rPr>
                <w:rFonts w:ascii="Times New Roman" w:hAnsi="Times New Roman" w:cs="Times New Roman"/>
                <w:color w:val="000000"/>
                <w:spacing w:val="1"/>
                <w:sz w:val="28"/>
                <w:szCs w:val="24"/>
                <w:lang w:val="ru-RU"/>
              </w:rPr>
              <w:softHyphen/>
            </w:r>
            <w:r w:rsidRPr="00277B78">
              <w:rPr>
                <w:rFonts w:ascii="Times New Roman" w:hAnsi="Times New Roman" w:cs="Times New Roman"/>
                <w:color w:val="000000"/>
                <w:spacing w:val="3"/>
                <w:sz w:val="28"/>
                <w:szCs w:val="24"/>
                <w:lang w:val="ru-RU"/>
              </w:rPr>
              <w:t>ники безопасности;</w:t>
            </w:r>
          </w:p>
          <w:p w:rsidR="00706E97" w:rsidRPr="00277B78" w:rsidRDefault="00706E97" w:rsidP="004A0369">
            <w:pPr>
              <w:numPr>
                <w:ilvl w:val="0"/>
                <w:numId w:val="75"/>
              </w:numPr>
              <w:shd w:val="clear" w:color="auto" w:fill="FFFFFF"/>
              <w:tabs>
                <w:tab w:val="left" w:pos="0"/>
              </w:tabs>
              <w:suppressAutoHyphens/>
              <w:ind w:firstLine="0"/>
              <w:jc w:val="both"/>
              <w:rPr>
                <w:rFonts w:ascii="Times New Roman" w:hAnsi="Times New Roman" w:cs="Times New Roman"/>
                <w:sz w:val="28"/>
                <w:szCs w:val="24"/>
                <w:lang w:val="ru-RU"/>
              </w:rPr>
            </w:pPr>
            <w:r w:rsidRPr="00277B78">
              <w:rPr>
                <w:rFonts w:ascii="Times New Roman" w:hAnsi="Times New Roman" w:cs="Times New Roman"/>
                <w:color w:val="000000"/>
                <w:spacing w:val="3"/>
                <w:sz w:val="28"/>
                <w:szCs w:val="24"/>
                <w:lang w:val="ru-RU"/>
              </w:rPr>
              <w:t>проведение практических занятий по отработке</w:t>
            </w:r>
            <w:r w:rsidRPr="00277B78">
              <w:rPr>
                <w:rFonts w:ascii="Times New Roman" w:hAnsi="Times New Roman" w:cs="Times New Roman"/>
                <w:color w:val="000000"/>
                <w:spacing w:val="3"/>
                <w:sz w:val="28"/>
                <w:szCs w:val="24"/>
                <w:lang w:val="ru-RU"/>
              </w:rPr>
              <w:br/>
              <w:t>действий в чрезвычайных ситуациях;</w:t>
            </w:r>
          </w:p>
          <w:p w:rsidR="00706E97" w:rsidRPr="006F3B71" w:rsidRDefault="00706E97" w:rsidP="006F3B71">
            <w:pPr>
              <w:pStyle w:val="af6"/>
              <w:numPr>
                <w:ilvl w:val="0"/>
                <w:numId w:val="92"/>
              </w:numPr>
              <w:shd w:val="clear" w:color="auto" w:fill="FFFFFF"/>
              <w:spacing w:before="202"/>
              <w:ind w:right="14"/>
              <w:jc w:val="both"/>
              <w:rPr>
                <w:rFonts w:ascii="Times New Roman" w:hAnsi="Times New Roman" w:cs="Times New Roman"/>
                <w:sz w:val="28"/>
                <w:szCs w:val="24"/>
                <w:lang w:val="ru-RU"/>
              </w:rPr>
            </w:pPr>
            <w:r w:rsidRPr="006F3B71">
              <w:rPr>
                <w:rFonts w:ascii="Times New Roman" w:hAnsi="Times New Roman" w:cs="Times New Roman"/>
                <w:b/>
                <w:i/>
                <w:color w:val="000000"/>
                <w:spacing w:val="3"/>
                <w:sz w:val="28"/>
                <w:szCs w:val="24"/>
                <w:lang w:val="ru-RU"/>
              </w:rPr>
              <w:t>Деятельность по подготовке</w:t>
            </w:r>
            <w:r w:rsidRPr="006F3B71">
              <w:rPr>
                <w:rFonts w:ascii="Times New Roman" w:hAnsi="Times New Roman" w:cs="Times New Roman"/>
                <w:color w:val="000000"/>
                <w:spacing w:val="3"/>
                <w:sz w:val="28"/>
                <w:szCs w:val="24"/>
                <w:lang w:val="ru-RU"/>
              </w:rPr>
              <w:t xml:space="preserve"> учащихся к про</w:t>
            </w:r>
            <w:r w:rsidRPr="006F3B71">
              <w:rPr>
                <w:rFonts w:ascii="Times New Roman" w:hAnsi="Times New Roman" w:cs="Times New Roman"/>
                <w:color w:val="000000"/>
                <w:spacing w:val="3"/>
                <w:sz w:val="28"/>
                <w:szCs w:val="24"/>
                <w:lang w:val="ru-RU"/>
              </w:rPr>
              <w:softHyphen/>
              <w:t>должению образования, трудовой деятельности, к жизни в семье и обществе:</w:t>
            </w:r>
          </w:p>
          <w:p w:rsidR="00706E97" w:rsidRPr="00277B78" w:rsidRDefault="00706E97" w:rsidP="004A0369">
            <w:pPr>
              <w:numPr>
                <w:ilvl w:val="0"/>
                <w:numId w:val="76"/>
              </w:numPr>
              <w:shd w:val="clear" w:color="auto" w:fill="FFFFFF"/>
              <w:suppressAutoHyphens/>
              <w:ind w:right="14" w:firstLine="0"/>
              <w:jc w:val="both"/>
              <w:rPr>
                <w:rFonts w:ascii="Times New Roman" w:hAnsi="Times New Roman" w:cs="Times New Roman"/>
                <w:color w:val="000000"/>
                <w:spacing w:val="3"/>
                <w:sz w:val="28"/>
                <w:szCs w:val="24"/>
                <w:lang w:val="ru-RU"/>
              </w:rPr>
            </w:pPr>
            <w:r w:rsidRPr="00277B78">
              <w:rPr>
                <w:rFonts w:ascii="Times New Roman" w:hAnsi="Times New Roman" w:cs="Times New Roman"/>
                <w:color w:val="000000"/>
                <w:spacing w:val="3"/>
                <w:sz w:val="28"/>
                <w:szCs w:val="24"/>
                <w:lang w:val="ru-RU"/>
              </w:rPr>
              <w:t>проведение мониторинга успешности продолжения образования выпускниками 9-х и 11-х классов;</w:t>
            </w:r>
          </w:p>
          <w:p w:rsidR="00706E97" w:rsidRPr="00277B78" w:rsidRDefault="00706E97" w:rsidP="004A0369">
            <w:pPr>
              <w:numPr>
                <w:ilvl w:val="0"/>
                <w:numId w:val="76"/>
              </w:numPr>
              <w:shd w:val="clear" w:color="auto" w:fill="FFFFFF"/>
              <w:suppressAutoHyphens/>
              <w:ind w:right="14" w:firstLine="0"/>
              <w:jc w:val="both"/>
              <w:rPr>
                <w:rFonts w:ascii="Times New Roman" w:hAnsi="Times New Roman" w:cs="Times New Roman"/>
                <w:color w:val="000000"/>
                <w:spacing w:val="3"/>
                <w:sz w:val="28"/>
                <w:szCs w:val="24"/>
                <w:lang w:val="ru-RU"/>
              </w:rPr>
            </w:pPr>
            <w:r w:rsidRPr="00277B78">
              <w:rPr>
                <w:rFonts w:ascii="Times New Roman" w:hAnsi="Times New Roman" w:cs="Times New Roman"/>
                <w:color w:val="000000"/>
                <w:spacing w:val="3"/>
                <w:sz w:val="28"/>
                <w:szCs w:val="24"/>
                <w:lang w:val="ru-RU"/>
              </w:rPr>
              <w:t>исследование мотивов самоопределения старшеклассников и выпускников школы;</w:t>
            </w:r>
          </w:p>
          <w:p w:rsidR="00706E97" w:rsidRPr="00277B78" w:rsidRDefault="00706E97" w:rsidP="004A0369">
            <w:pPr>
              <w:numPr>
                <w:ilvl w:val="0"/>
                <w:numId w:val="76"/>
              </w:numPr>
              <w:shd w:val="clear" w:color="auto" w:fill="FFFFFF"/>
              <w:suppressAutoHyphens/>
              <w:ind w:right="14" w:firstLine="0"/>
              <w:jc w:val="both"/>
              <w:rPr>
                <w:rFonts w:ascii="Times New Roman" w:hAnsi="Times New Roman" w:cs="Times New Roman"/>
                <w:color w:val="000000"/>
                <w:spacing w:val="3"/>
                <w:sz w:val="28"/>
                <w:szCs w:val="24"/>
              </w:rPr>
            </w:pPr>
            <w:r w:rsidRPr="00277B78">
              <w:rPr>
                <w:rFonts w:ascii="Times New Roman" w:hAnsi="Times New Roman" w:cs="Times New Roman"/>
                <w:color w:val="000000"/>
                <w:spacing w:val="3"/>
                <w:sz w:val="28"/>
                <w:szCs w:val="24"/>
              </w:rPr>
              <w:t>организация</w:t>
            </w:r>
            <w:r w:rsidR="006F3B71">
              <w:rPr>
                <w:rFonts w:ascii="Times New Roman" w:hAnsi="Times New Roman" w:cs="Times New Roman"/>
                <w:color w:val="000000"/>
                <w:spacing w:val="3"/>
                <w:sz w:val="28"/>
                <w:szCs w:val="24"/>
                <w:lang w:val="ru-RU"/>
              </w:rPr>
              <w:t xml:space="preserve"> </w:t>
            </w:r>
            <w:r w:rsidRPr="00277B78">
              <w:rPr>
                <w:rFonts w:ascii="Times New Roman" w:hAnsi="Times New Roman" w:cs="Times New Roman"/>
                <w:color w:val="000000"/>
                <w:spacing w:val="3"/>
                <w:sz w:val="28"/>
                <w:szCs w:val="24"/>
              </w:rPr>
              <w:t>общественно-полезного</w:t>
            </w:r>
            <w:r w:rsidR="006F3B71">
              <w:rPr>
                <w:rFonts w:ascii="Times New Roman" w:hAnsi="Times New Roman" w:cs="Times New Roman"/>
                <w:color w:val="000000"/>
                <w:spacing w:val="3"/>
                <w:sz w:val="28"/>
                <w:szCs w:val="24"/>
                <w:lang w:val="ru-RU"/>
              </w:rPr>
              <w:t xml:space="preserve"> </w:t>
            </w:r>
            <w:r w:rsidRPr="00277B78">
              <w:rPr>
                <w:rFonts w:ascii="Times New Roman" w:hAnsi="Times New Roman" w:cs="Times New Roman"/>
                <w:color w:val="000000"/>
                <w:spacing w:val="3"/>
                <w:sz w:val="28"/>
                <w:szCs w:val="24"/>
              </w:rPr>
              <w:t>труда;</w:t>
            </w:r>
          </w:p>
          <w:p w:rsidR="00706E97" w:rsidRPr="00277B78" w:rsidRDefault="00706E97" w:rsidP="004A0369">
            <w:pPr>
              <w:pStyle w:val="ae"/>
              <w:numPr>
                <w:ilvl w:val="0"/>
                <w:numId w:val="76"/>
              </w:numPr>
              <w:ind w:firstLine="0"/>
              <w:jc w:val="both"/>
              <w:rPr>
                <w:rFonts w:ascii="Times New Roman" w:hAnsi="Times New Roman" w:cs="Times New Roman"/>
                <w:sz w:val="28"/>
                <w:szCs w:val="24"/>
              </w:rPr>
            </w:pPr>
            <w:r w:rsidRPr="00277B78">
              <w:rPr>
                <w:rFonts w:ascii="Times New Roman" w:hAnsi="Times New Roman" w:cs="Times New Roman"/>
                <w:sz w:val="28"/>
                <w:szCs w:val="24"/>
              </w:rPr>
              <w:t>организация</w:t>
            </w:r>
            <w:r w:rsidR="006F3B71">
              <w:rPr>
                <w:rFonts w:ascii="Times New Roman" w:hAnsi="Times New Roman" w:cs="Times New Roman"/>
                <w:sz w:val="28"/>
                <w:szCs w:val="24"/>
                <w:lang w:val="ru-RU"/>
              </w:rPr>
              <w:t xml:space="preserve"> </w:t>
            </w:r>
            <w:r w:rsidRPr="00277B78">
              <w:rPr>
                <w:rFonts w:ascii="Times New Roman" w:hAnsi="Times New Roman" w:cs="Times New Roman"/>
                <w:sz w:val="28"/>
                <w:szCs w:val="24"/>
              </w:rPr>
              <w:t>профориентационной</w:t>
            </w:r>
            <w:r w:rsidR="006F3B71">
              <w:rPr>
                <w:rFonts w:ascii="Times New Roman" w:hAnsi="Times New Roman" w:cs="Times New Roman"/>
                <w:sz w:val="28"/>
                <w:szCs w:val="24"/>
                <w:lang w:val="ru-RU"/>
              </w:rPr>
              <w:t xml:space="preserve"> </w:t>
            </w:r>
            <w:r w:rsidRPr="00277B78">
              <w:rPr>
                <w:rFonts w:ascii="Times New Roman" w:hAnsi="Times New Roman" w:cs="Times New Roman"/>
                <w:sz w:val="28"/>
                <w:szCs w:val="24"/>
              </w:rPr>
              <w:t>работы.</w:t>
            </w:r>
          </w:p>
          <w:p w:rsidR="00706E97" w:rsidRPr="00277B78" w:rsidRDefault="00706E97" w:rsidP="006F3B71">
            <w:pPr>
              <w:pStyle w:val="ae"/>
              <w:numPr>
                <w:ilvl w:val="0"/>
                <w:numId w:val="92"/>
              </w:numPr>
              <w:jc w:val="both"/>
              <w:rPr>
                <w:rFonts w:ascii="Times New Roman" w:hAnsi="Times New Roman" w:cs="Times New Roman"/>
                <w:sz w:val="28"/>
                <w:szCs w:val="24"/>
                <w:lang w:val="ru-RU"/>
              </w:rPr>
            </w:pPr>
            <w:r w:rsidRPr="006F3B71">
              <w:rPr>
                <w:rFonts w:ascii="Times New Roman" w:hAnsi="Times New Roman" w:cs="Times New Roman"/>
                <w:b/>
                <w:i/>
                <w:spacing w:val="4"/>
                <w:sz w:val="28"/>
                <w:szCs w:val="24"/>
                <w:lang w:val="ru-RU"/>
              </w:rPr>
              <w:t>Деятельность по</w:t>
            </w:r>
            <w:r w:rsidRPr="00277B78">
              <w:rPr>
                <w:rFonts w:ascii="Times New Roman" w:hAnsi="Times New Roman" w:cs="Times New Roman"/>
                <w:i/>
                <w:spacing w:val="4"/>
                <w:sz w:val="28"/>
                <w:szCs w:val="24"/>
                <w:lang w:val="ru-RU"/>
              </w:rPr>
              <w:t xml:space="preserve"> </w:t>
            </w:r>
            <w:r w:rsidRPr="00277B78">
              <w:rPr>
                <w:rFonts w:ascii="Times New Roman" w:hAnsi="Times New Roman" w:cs="Times New Roman"/>
                <w:spacing w:val="4"/>
                <w:sz w:val="28"/>
                <w:szCs w:val="24"/>
                <w:lang w:val="ru-RU"/>
              </w:rPr>
              <w:t>обеспечению доступности среднего образования:</w:t>
            </w:r>
          </w:p>
          <w:p w:rsidR="006F3B71" w:rsidRPr="006F3B71" w:rsidRDefault="0015465A" w:rsidP="00C50ED6">
            <w:pPr>
              <w:numPr>
                <w:ilvl w:val="0"/>
                <w:numId w:val="77"/>
              </w:numPr>
              <w:shd w:val="clear" w:color="auto" w:fill="FFFFFF"/>
              <w:suppressAutoHyphens/>
              <w:ind w:right="14" w:firstLine="0"/>
              <w:jc w:val="both"/>
              <w:rPr>
                <w:rFonts w:ascii="Times New Roman" w:hAnsi="Times New Roman" w:cs="Times New Roman"/>
                <w:sz w:val="28"/>
                <w:szCs w:val="24"/>
                <w:lang w:val="ru-RU"/>
              </w:rPr>
            </w:pPr>
            <w:r w:rsidRPr="006F3B71">
              <w:rPr>
                <w:rFonts w:ascii="Times New Roman" w:hAnsi="Times New Roman" w:cs="Times New Roman"/>
                <w:color w:val="000000"/>
                <w:spacing w:val="2"/>
                <w:sz w:val="28"/>
                <w:szCs w:val="24"/>
                <w:lang w:val="ru-RU"/>
              </w:rPr>
              <w:t xml:space="preserve">охват учебой всех детей школьного возраста проживающих на территории </w:t>
            </w:r>
            <w:r w:rsidR="00C50ED6" w:rsidRPr="006F3B71">
              <w:rPr>
                <w:rFonts w:ascii="Times New Roman" w:hAnsi="Times New Roman" w:cs="Times New Roman"/>
                <w:color w:val="000000"/>
                <w:spacing w:val="2"/>
                <w:sz w:val="28"/>
                <w:szCs w:val="24"/>
                <w:lang w:val="ru-RU"/>
              </w:rPr>
              <w:t xml:space="preserve"> села </w:t>
            </w:r>
            <w:r w:rsidR="0007306E" w:rsidRPr="006F3B71">
              <w:rPr>
                <w:rFonts w:ascii="Times New Roman" w:hAnsi="Times New Roman" w:cs="Times New Roman"/>
                <w:color w:val="000000"/>
                <w:spacing w:val="2"/>
                <w:sz w:val="28"/>
                <w:szCs w:val="24"/>
                <w:lang w:val="ru-RU"/>
              </w:rPr>
              <w:t>Кадиркент.</w:t>
            </w:r>
          </w:p>
          <w:p w:rsidR="00706E97" w:rsidRPr="006F3B71" w:rsidRDefault="00706E97" w:rsidP="00C50ED6">
            <w:pPr>
              <w:numPr>
                <w:ilvl w:val="0"/>
                <w:numId w:val="77"/>
              </w:numPr>
              <w:shd w:val="clear" w:color="auto" w:fill="FFFFFF"/>
              <w:suppressAutoHyphens/>
              <w:ind w:right="14" w:firstLine="0"/>
              <w:jc w:val="both"/>
              <w:rPr>
                <w:rFonts w:ascii="Times New Roman" w:hAnsi="Times New Roman" w:cs="Times New Roman"/>
                <w:sz w:val="28"/>
                <w:szCs w:val="24"/>
                <w:lang w:val="ru-RU"/>
              </w:rPr>
            </w:pPr>
            <w:r w:rsidRPr="006F3B71">
              <w:rPr>
                <w:rFonts w:ascii="Times New Roman" w:hAnsi="Times New Roman" w:cs="Times New Roman"/>
                <w:color w:val="000000"/>
                <w:spacing w:val="1"/>
                <w:sz w:val="28"/>
                <w:szCs w:val="24"/>
                <w:lang w:val="ru-RU"/>
              </w:rPr>
              <w:t>комплектование 1, 5, 10-х классов;</w:t>
            </w:r>
          </w:p>
          <w:p w:rsidR="00706E97" w:rsidRPr="00277B78" w:rsidRDefault="00706E97" w:rsidP="004A0369">
            <w:pPr>
              <w:numPr>
                <w:ilvl w:val="0"/>
                <w:numId w:val="77"/>
              </w:numPr>
              <w:shd w:val="clear" w:color="auto" w:fill="FFFFFF"/>
              <w:suppressAutoHyphens/>
              <w:ind w:right="14" w:firstLine="0"/>
              <w:jc w:val="both"/>
              <w:rPr>
                <w:rFonts w:ascii="Times New Roman" w:hAnsi="Times New Roman" w:cs="Times New Roman"/>
                <w:sz w:val="28"/>
                <w:szCs w:val="24"/>
              </w:rPr>
            </w:pPr>
            <w:r w:rsidRPr="00277B78">
              <w:rPr>
                <w:rFonts w:ascii="Times New Roman" w:hAnsi="Times New Roman" w:cs="Times New Roman"/>
                <w:color w:val="000000"/>
                <w:spacing w:val="1"/>
                <w:sz w:val="28"/>
                <w:szCs w:val="24"/>
              </w:rPr>
              <w:t>контроль</w:t>
            </w:r>
            <w:r w:rsidR="006F3B71">
              <w:rPr>
                <w:rFonts w:ascii="Times New Roman" w:hAnsi="Times New Roman" w:cs="Times New Roman"/>
                <w:color w:val="000000"/>
                <w:spacing w:val="1"/>
                <w:sz w:val="28"/>
                <w:szCs w:val="24"/>
                <w:lang w:val="ru-RU"/>
              </w:rPr>
              <w:t xml:space="preserve"> </w:t>
            </w:r>
            <w:r w:rsidRPr="00277B78">
              <w:rPr>
                <w:rFonts w:ascii="Times New Roman" w:hAnsi="Times New Roman" w:cs="Times New Roman"/>
                <w:color w:val="000000"/>
                <w:spacing w:val="1"/>
                <w:sz w:val="28"/>
                <w:szCs w:val="24"/>
              </w:rPr>
              <w:t>движения</w:t>
            </w:r>
            <w:r w:rsidR="006F3B71">
              <w:rPr>
                <w:rFonts w:ascii="Times New Roman" w:hAnsi="Times New Roman" w:cs="Times New Roman"/>
                <w:color w:val="000000"/>
                <w:spacing w:val="1"/>
                <w:sz w:val="28"/>
                <w:szCs w:val="24"/>
                <w:lang w:val="ru-RU"/>
              </w:rPr>
              <w:t xml:space="preserve"> </w:t>
            </w:r>
            <w:r w:rsidRPr="00277B78">
              <w:rPr>
                <w:rFonts w:ascii="Times New Roman" w:hAnsi="Times New Roman" w:cs="Times New Roman"/>
                <w:color w:val="000000"/>
                <w:spacing w:val="1"/>
                <w:sz w:val="28"/>
                <w:szCs w:val="24"/>
              </w:rPr>
              <w:t>обучающихся;</w:t>
            </w:r>
          </w:p>
          <w:p w:rsidR="00706E97" w:rsidRPr="00277B78" w:rsidRDefault="00706E97" w:rsidP="004A0369">
            <w:pPr>
              <w:numPr>
                <w:ilvl w:val="0"/>
                <w:numId w:val="77"/>
              </w:numPr>
              <w:shd w:val="clear" w:color="auto" w:fill="FFFFFF"/>
              <w:tabs>
                <w:tab w:val="left" w:pos="295"/>
              </w:tabs>
              <w:suppressAutoHyphens/>
              <w:spacing w:before="7"/>
              <w:ind w:firstLine="0"/>
              <w:jc w:val="both"/>
              <w:rPr>
                <w:rFonts w:ascii="Times New Roman" w:hAnsi="Times New Roman" w:cs="Times New Roman"/>
                <w:sz w:val="28"/>
                <w:szCs w:val="24"/>
                <w:lang w:val="ru-RU"/>
              </w:rPr>
            </w:pPr>
            <w:r w:rsidRPr="00277B78">
              <w:rPr>
                <w:rFonts w:ascii="Times New Roman" w:hAnsi="Times New Roman" w:cs="Times New Roman"/>
                <w:color w:val="000000"/>
                <w:spacing w:val="1"/>
                <w:sz w:val="28"/>
                <w:szCs w:val="24"/>
                <w:lang w:val="ru-RU"/>
              </w:rPr>
              <w:t>диагностика готовности детей к обучению;</w:t>
            </w:r>
          </w:p>
          <w:p w:rsidR="00706E97" w:rsidRPr="00277B78" w:rsidRDefault="00706E97" w:rsidP="004A0369">
            <w:pPr>
              <w:numPr>
                <w:ilvl w:val="0"/>
                <w:numId w:val="77"/>
              </w:numPr>
              <w:shd w:val="clear" w:color="auto" w:fill="FFFFFF"/>
              <w:tabs>
                <w:tab w:val="left" w:pos="295"/>
              </w:tabs>
              <w:suppressAutoHyphens/>
              <w:spacing w:before="7"/>
              <w:ind w:firstLine="0"/>
              <w:jc w:val="both"/>
              <w:rPr>
                <w:rFonts w:ascii="Times New Roman" w:hAnsi="Times New Roman" w:cs="Times New Roman"/>
                <w:sz w:val="28"/>
                <w:szCs w:val="24"/>
                <w:lang w:val="ru-RU"/>
              </w:rPr>
            </w:pPr>
            <w:r w:rsidRPr="00277B78">
              <w:rPr>
                <w:rFonts w:ascii="Times New Roman" w:hAnsi="Times New Roman" w:cs="Times New Roman"/>
                <w:color w:val="000000"/>
                <w:spacing w:val="1"/>
                <w:sz w:val="28"/>
                <w:szCs w:val="24"/>
                <w:lang w:val="ru-RU"/>
              </w:rPr>
              <w:t>работа с детьми, находящимися под опекой;</w:t>
            </w:r>
          </w:p>
          <w:p w:rsidR="00706E97" w:rsidRPr="00277B78" w:rsidRDefault="00706E97" w:rsidP="004A0369">
            <w:pPr>
              <w:widowControl w:val="0"/>
              <w:numPr>
                <w:ilvl w:val="0"/>
                <w:numId w:val="77"/>
              </w:numPr>
              <w:shd w:val="clear" w:color="auto" w:fill="FFFFFF"/>
              <w:tabs>
                <w:tab w:val="left" w:pos="389"/>
              </w:tabs>
              <w:autoSpaceDE w:val="0"/>
              <w:autoSpaceDN w:val="0"/>
              <w:adjustRightInd w:val="0"/>
              <w:ind w:firstLine="0"/>
              <w:jc w:val="both"/>
              <w:rPr>
                <w:rFonts w:ascii="Times New Roman" w:hAnsi="Times New Roman" w:cs="Times New Roman"/>
                <w:color w:val="000000"/>
                <w:spacing w:val="-28"/>
                <w:sz w:val="28"/>
                <w:szCs w:val="24"/>
              </w:rPr>
            </w:pPr>
            <w:r w:rsidRPr="00277B78">
              <w:rPr>
                <w:rFonts w:ascii="Times New Roman" w:hAnsi="Times New Roman" w:cs="Times New Roman"/>
                <w:color w:val="000000"/>
                <w:spacing w:val="-4"/>
                <w:sz w:val="28"/>
                <w:szCs w:val="24"/>
              </w:rPr>
              <w:t>ежедневный</w:t>
            </w:r>
            <w:r w:rsidR="006F3B71">
              <w:rPr>
                <w:rFonts w:ascii="Times New Roman" w:hAnsi="Times New Roman" w:cs="Times New Roman"/>
                <w:color w:val="000000"/>
                <w:spacing w:val="-4"/>
                <w:sz w:val="28"/>
                <w:szCs w:val="24"/>
                <w:lang w:val="ru-RU"/>
              </w:rPr>
              <w:t xml:space="preserve"> </w:t>
            </w:r>
            <w:r w:rsidRPr="00277B78">
              <w:rPr>
                <w:rFonts w:ascii="Times New Roman" w:hAnsi="Times New Roman" w:cs="Times New Roman"/>
                <w:color w:val="000000"/>
                <w:spacing w:val="-4"/>
                <w:sz w:val="28"/>
                <w:szCs w:val="24"/>
              </w:rPr>
              <w:t>анализ</w:t>
            </w:r>
            <w:r w:rsidR="006F3B71">
              <w:rPr>
                <w:rFonts w:ascii="Times New Roman" w:hAnsi="Times New Roman" w:cs="Times New Roman"/>
                <w:color w:val="000000"/>
                <w:spacing w:val="-4"/>
                <w:sz w:val="28"/>
                <w:szCs w:val="24"/>
                <w:lang w:val="ru-RU"/>
              </w:rPr>
              <w:t xml:space="preserve"> </w:t>
            </w:r>
            <w:r w:rsidRPr="00277B78">
              <w:rPr>
                <w:rFonts w:ascii="Times New Roman" w:hAnsi="Times New Roman" w:cs="Times New Roman"/>
                <w:color w:val="000000"/>
                <w:spacing w:val="-4"/>
                <w:sz w:val="28"/>
                <w:szCs w:val="24"/>
              </w:rPr>
              <w:t>посещаемости;</w:t>
            </w:r>
          </w:p>
          <w:p w:rsidR="00706E97" w:rsidRPr="00277B78" w:rsidRDefault="00706E97" w:rsidP="004A0369">
            <w:pPr>
              <w:numPr>
                <w:ilvl w:val="0"/>
                <w:numId w:val="77"/>
              </w:numPr>
              <w:shd w:val="clear" w:color="auto" w:fill="FFFFFF"/>
              <w:suppressAutoHyphens/>
              <w:ind w:right="7" w:firstLine="0"/>
              <w:jc w:val="both"/>
              <w:rPr>
                <w:rFonts w:ascii="Times New Roman" w:hAnsi="Times New Roman" w:cs="Times New Roman"/>
                <w:color w:val="000000"/>
                <w:spacing w:val="2"/>
                <w:sz w:val="28"/>
                <w:szCs w:val="24"/>
                <w:lang w:val="ru-RU"/>
              </w:rPr>
            </w:pPr>
            <w:r w:rsidRPr="00277B78">
              <w:rPr>
                <w:rFonts w:ascii="Times New Roman" w:hAnsi="Times New Roman" w:cs="Times New Roman"/>
                <w:color w:val="000000"/>
                <w:spacing w:val="3"/>
                <w:sz w:val="28"/>
                <w:szCs w:val="24"/>
                <w:lang w:val="ru-RU"/>
              </w:rPr>
              <w:t>организация занятости школьников во внеуроч</w:t>
            </w:r>
            <w:r w:rsidRPr="00277B78">
              <w:rPr>
                <w:rFonts w:ascii="Times New Roman" w:hAnsi="Times New Roman" w:cs="Times New Roman"/>
                <w:color w:val="000000"/>
                <w:spacing w:val="3"/>
                <w:sz w:val="28"/>
                <w:szCs w:val="24"/>
                <w:lang w:val="ru-RU"/>
              </w:rPr>
              <w:softHyphen/>
            </w:r>
            <w:r w:rsidRPr="00277B78">
              <w:rPr>
                <w:rFonts w:ascii="Times New Roman" w:hAnsi="Times New Roman" w:cs="Times New Roman"/>
                <w:color w:val="000000"/>
                <w:sz w:val="28"/>
                <w:szCs w:val="24"/>
                <w:lang w:val="ru-RU"/>
              </w:rPr>
              <w:t>ное время.</w:t>
            </w:r>
          </w:p>
        </w:tc>
      </w:tr>
      <w:tr w:rsidR="00706E97" w:rsidRPr="008C684D">
        <w:trPr>
          <w:trHeight w:val="80"/>
        </w:trPr>
        <w:tc>
          <w:tcPr>
            <w:tcW w:w="9468" w:type="dxa"/>
          </w:tcPr>
          <w:p w:rsidR="00706E97" w:rsidRPr="00277B78" w:rsidRDefault="00706E97" w:rsidP="004A0369">
            <w:pPr>
              <w:shd w:val="clear" w:color="auto" w:fill="FFFFFF"/>
              <w:tabs>
                <w:tab w:val="left" w:pos="281"/>
              </w:tabs>
              <w:suppressAutoHyphens/>
              <w:ind w:left="799"/>
              <w:jc w:val="both"/>
              <w:rPr>
                <w:rFonts w:ascii="Times New Roman" w:hAnsi="Times New Roman" w:cs="Times New Roman"/>
                <w:color w:val="000000"/>
                <w:spacing w:val="-18"/>
                <w:sz w:val="28"/>
                <w:szCs w:val="24"/>
                <w:lang w:val="ru-RU"/>
              </w:rPr>
            </w:pPr>
          </w:p>
        </w:tc>
      </w:tr>
      <w:tr w:rsidR="00706E97" w:rsidRPr="008C684D">
        <w:trPr>
          <w:trHeight w:val="80"/>
        </w:trPr>
        <w:tc>
          <w:tcPr>
            <w:tcW w:w="9468" w:type="dxa"/>
          </w:tcPr>
          <w:p w:rsidR="00706E97" w:rsidRPr="00277B78" w:rsidRDefault="00706E97" w:rsidP="004A0369">
            <w:pPr>
              <w:pStyle w:val="af6"/>
              <w:shd w:val="clear" w:color="auto" w:fill="FFFFFF"/>
              <w:tabs>
                <w:tab w:val="left" w:pos="1296"/>
              </w:tabs>
              <w:jc w:val="center"/>
              <w:rPr>
                <w:rFonts w:ascii="Times New Roman" w:hAnsi="Times New Roman" w:cs="Times New Roman"/>
                <w:b/>
                <w:bCs/>
                <w:i/>
                <w:iCs/>
                <w:sz w:val="28"/>
                <w:szCs w:val="24"/>
                <w:lang w:val="ru-RU"/>
              </w:rPr>
            </w:pPr>
            <w:r w:rsidRPr="00277B78">
              <w:rPr>
                <w:rFonts w:ascii="Times New Roman" w:hAnsi="Times New Roman" w:cs="Times New Roman"/>
                <w:b/>
                <w:bCs/>
                <w:i/>
                <w:iCs/>
                <w:sz w:val="28"/>
                <w:szCs w:val="24"/>
                <w:lang w:val="ru-RU"/>
              </w:rPr>
              <w:t>Материально-техническая база</w:t>
            </w: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Школа осуществляет образовательную деятельность в </w:t>
            </w:r>
            <w:r w:rsidR="006F3B71">
              <w:rPr>
                <w:rFonts w:ascii="Times New Roman" w:hAnsi="Times New Roman" w:cs="Times New Roman"/>
                <w:sz w:val="28"/>
                <w:szCs w:val="24"/>
                <w:lang w:val="ru-RU"/>
              </w:rPr>
              <w:t xml:space="preserve">одном </w:t>
            </w:r>
            <w:r w:rsidRPr="00277B78">
              <w:rPr>
                <w:rFonts w:ascii="Times New Roman" w:hAnsi="Times New Roman" w:cs="Times New Roman"/>
                <w:sz w:val="28"/>
                <w:szCs w:val="24"/>
                <w:lang w:val="ru-RU"/>
              </w:rPr>
              <w:t>корпус</w:t>
            </w:r>
            <w:r w:rsidR="006F3B71">
              <w:rPr>
                <w:rFonts w:ascii="Times New Roman" w:hAnsi="Times New Roman" w:cs="Times New Roman"/>
                <w:sz w:val="28"/>
                <w:szCs w:val="24"/>
                <w:lang w:val="ru-RU"/>
              </w:rPr>
              <w:t>е</w:t>
            </w:r>
            <w:r w:rsidRPr="00277B78">
              <w:rPr>
                <w:rFonts w:ascii="Times New Roman" w:hAnsi="Times New Roman" w:cs="Times New Roman"/>
                <w:sz w:val="28"/>
                <w:szCs w:val="24"/>
                <w:lang w:val="ru-RU"/>
              </w:rPr>
              <w:t xml:space="preserve">: в </w:t>
            </w:r>
            <w:r w:rsidR="00BF790E" w:rsidRPr="00277B78">
              <w:rPr>
                <w:rFonts w:ascii="Times New Roman" w:hAnsi="Times New Roman" w:cs="Times New Roman"/>
                <w:sz w:val="28"/>
                <w:szCs w:val="24"/>
                <w:lang w:val="ru-RU"/>
              </w:rPr>
              <w:t xml:space="preserve">одноэтажном </w:t>
            </w:r>
            <w:r w:rsidRPr="00277B78">
              <w:rPr>
                <w:rFonts w:ascii="Times New Roman" w:hAnsi="Times New Roman" w:cs="Times New Roman"/>
                <w:sz w:val="28"/>
                <w:szCs w:val="24"/>
                <w:lang w:val="ru-RU"/>
              </w:rPr>
              <w:t xml:space="preserve"> здании, рассчитанном на 1</w:t>
            </w:r>
            <w:r w:rsidR="00513E09" w:rsidRPr="00277B78">
              <w:rPr>
                <w:rFonts w:ascii="Times New Roman" w:hAnsi="Times New Roman" w:cs="Times New Roman"/>
                <w:sz w:val="28"/>
                <w:szCs w:val="24"/>
                <w:lang w:val="ru-RU"/>
              </w:rPr>
              <w:t>20</w:t>
            </w:r>
            <w:r w:rsidR="00BF790E" w:rsidRPr="00277B78">
              <w:rPr>
                <w:rFonts w:ascii="Times New Roman" w:hAnsi="Times New Roman" w:cs="Times New Roman"/>
                <w:sz w:val="28"/>
                <w:szCs w:val="24"/>
                <w:lang w:val="ru-RU"/>
              </w:rPr>
              <w:t xml:space="preserve"> мест.</w:t>
            </w:r>
            <w:r w:rsidRPr="00277B78">
              <w:rPr>
                <w:rFonts w:ascii="Times New Roman" w:hAnsi="Times New Roman" w:cs="Times New Roman"/>
                <w:sz w:val="28"/>
                <w:szCs w:val="24"/>
                <w:lang w:val="ru-RU"/>
              </w:rPr>
              <w:t xml:space="preserve"> Школа имеет </w:t>
            </w:r>
            <w:r w:rsidR="00181D23">
              <w:rPr>
                <w:rFonts w:ascii="Times New Roman" w:hAnsi="Times New Roman" w:cs="Times New Roman"/>
                <w:sz w:val="28"/>
                <w:szCs w:val="24"/>
                <w:lang w:val="ru-RU"/>
              </w:rPr>
              <w:t xml:space="preserve">централизованное газовое </w:t>
            </w:r>
            <w:r w:rsidRPr="00277B78">
              <w:rPr>
                <w:rFonts w:ascii="Times New Roman" w:hAnsi="Times New Roman" w:cs="Times New Roman"/>
                <w:sz w:val="28"/>
                <w:szCs w:val="24"/>
                <w:lang w:val="ru-RU"/>
              </w:rPr>
              <w:t>отопление, дневное  ос</w:t>
            </w:r>
            <w:r w:rsidR="00BF790E" w:rsidRPr="00277B78">
              <w:rPr>
                <w:rFonts w:ascii="Times New Roman" w:hAnsi="Times New Roman" w:cs="Times New Roman"/>
                <w:sz w:val="28"/>
                <w:szCs w:val="24"/>
                <w:lang w:val="ru-RU"/>
              </w:rPr>
              <w:t>вещение, холодное водоснабжение</w:t>
            </w:r>
            <w:r w:rsidRPr="00277B78">
              <w:rPr>
                <w:rFonts w:ascii="Times New Roman" w:hAnsi="Times New Roman" w:cs="Times New Roman"/>
                <w:sz w:val="28"/>
                <w:szCs w:val="24"/>
                <w:lang w:val="ru-RU"/>
              </w:rPr>
              <w:t>. Помещения содержатся в надлежащем</w:t>
            </w:r>
            <w:r w:rsidR="00BF790E" w:rsidRPr="00277B78">
              <w:rPr>
                <w:rFonts w:ascii="Times New Roman" w:hAnsi="Times New Roman" w:cs="Times New Roman"/>
                <w:sz w:val="28"/>
                <w:szCs w:val="24"/>
                <w:lang w:val="ru-RU"/>
              </w:rPr>
              <w:t xml:space="preserve"> санитарном </w:t>
            </w:r>
            <w:r w:rsidRPr="00277B78">
              <w:rPr>
                <w:rFonts w:ascii="Times New Roman" w:hAnsi="Times New Roman" w:cs="Times New Roman"/>
                <w:sz w:val="28"/>
                <w:szCs w:val="24"/>
                <w:lang w:val="ru-RU"/>
              </w:rPr>
              <w:t xml:space="preserve"> состоянии, соответствуют требованиям нормативных документов. </w:t>
            </w:r>
          </w:p>
          <w:p w:rsidR="00251716" w:rsidRPr="00277B78" w:rsidRDefault="00706E97" w:rsidP="004A0369">
            <w:pPr>
              <w:ind w:right="-2"/>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В школе имеются  </w:t>
            </w:r>
            <w:r w:rsidR="00181D23">
              <w:rPr>
                <w:rFonts w:ascii="Times New Roman" w:hAnsi="Times New Roman" w:cs="Times New Roman"/>
                <w:sz w:val="28"/>
                <w:szCs w:val="24"/>
                <w:lang w:val="ru-RU"/>
              </w:rPr>
              <w:t>2 классных помещения и 9</w:t>
            </w:r>
            <w:r w:rsidRPr="00277B78">
              <w:rPr>
                <w:rFonts w:ascii="Times New Roman" w:hAnsi="Times New Roman" w:cs="Times New Roman"/>
                <w:sz w:val="28"/>
                <w:szCs w:val="24"/>
                <w:lang w:val="ru-RU"/>
              </w:rPr>
              <w:t xml:space="preserve"> предм</w:t>
            </w:r>
            <w:r w:rsidR="00181D23">
              <w:rPr>
                <w:rFonts w:ascii="Times New Roman" w:hAnsi="Times New Roman" w:cs="Times New Roman"/>
                <w:sz w:val="28"/>
                <w:szCs w:val="24"/>
                <w:lang w:val="ru-RU"/>
              </w:rPr>
              <w:t>етных кабинетов, комбинированная мастерская</w:t>
            </w:r>
            <w:r w:rsidRPr="00277B78">
              <w:rPr>
                <w:rFonts w:ascii="Times New Roman" w:hAnsi="Times New Roman" w:cs="Times New Roman"/>
                <w:sz w:val="28"/>
                <w:szCs w:val="24"/>
                <w:lang w:val="ru-RU"/>
              </w:rPr>
              <w:t xml:space="preserve"> (с</w:t>
            </w:r>
            <w:r w:rsidR="00181D23">
              <w:rPr>
                <w:rFonts w:ascii="Times New Roman" w:hAnsi="Times New Roman" w:cs="Times New Roman"/>
                <w:sz w:val="28"/>
                <w:szCs w:val="24"/>
                <w:lang w:val="ru-RU"/>
              </w:rPr>
              <w:t>толярная</w:t>
            </w:r>
            <w:r w:rsidRPr="00277B78">
              <w:rPr>
                <w:rFonts w:ascii="Times New Roman" w:hAnsi="Times New Roman" w:cs="Times New Roman"/>
                <w:sz w:val="28"/>
                <w:szCs w:val="24"/>
                <w:lang w:val="ru-RU"/>
              </w:rPr>
              <w:t xml:space="preserve">), библиотека </w:t>
            </w:r>
            <w:r w:rsidR="00BF790E" w:rsidRPr="00277B78">
              <w:rPr>
                <w:rFonts w:ascii="Times New Roman" w:hAnsi="Times New Roman" w:cs="Times New Roman"/>
                <w:sz w:val="28"/>
                <w:szCs w:val="24"/>
                <w:lang w:val="ru-RU"/>
              </w:rPr>
              <w:t>без читального зала</w:t>
            </w:r>
            <w:r w:rsidRPr="00277B78">
              <w:rPr>
                <w:rFonts w:ascii="Times New Roman" w:hAnsi="Times New Roman" w:cs="Times New Roman"/>
                <w:sz w:val="28"/>
                <w:szCs w:val="24"/>
                <w:lang w:val="ru-RU"/>
              </w:rPr>
              <w:t xml:space="preserve">, </w:t>
            </w:r>
            <w:r w:rsidR="00BF790E" w:rsidRPr="00277B78">
              <w:rPr>
                <w:rFonts w:ascii="Times New Roman" w:hAnsi="Times New Roman" w:cs="Times New Roman"/>
                <w:sz w:val="28"/>
                <w:szCs w:val="24"/>
                <w:lang w:val="ru-RU"/>
              </w:rPr>
              <w:t xml:space="preserve">пищеблок </w:t>
            </w:r>
            <w:r w:rsidRPr="00277B78">
              <w:rPr>
                <w:rFonts w:ascii="Times New Roman" w:hAnsi="Times New Roman" w:cs="Times New Roman"/>
                <w:sz w:val="28"/>
                <w:szCs w:val="24"/>
                <w:lang w:val="ru-RU"/>
              </w:rPr>
              <w:t xml:space="preserve"> н</w:t>
            </w:r>
            <w:r w:rsidR="00181D23">
              <w:rPr>
                <w:rFonts w:ascii="Times New Roman" w:hAnsi="Times New Roman" w:cs="Times New Roman"/>
                <w:sz w:val="28"/>
                <w:szCs w:val="24"/>
                <w:lang w:val="ru-RU"/>
              </w:rPr>
              <w:t>а 30</w:t>
            </w:r>
            <w:r w:rsidR="00F520BA" w:rsidRPr="00277B78">
              <w:rPr>
                <w:rFonts w:ascii="Times New Roman" w:hAnsi="Times New Roman" w:cs="Times New Roman"/>
                <w:sz w:val="28"/>
                <w:szCs w:val="24"/>
                <w:lang w:val="ru-RU"/>
              </w:rPr>
              <w:t xml:space="preserve"> посадочных мест, спортивный</w:t>
            </w:r>
            <w:r w:rsidR="00181D23">
              <w:rPr>
                <w:rFonts w:ascii="Times New Roman" w:hAnsi="Times New Roman" w:cs="Times New Roman"/>
                <w:sz w:val="28"/>
                <w:szCs w:val="24"/>
                <w:lang w:val="ru-RU"/>
              </w:rPr>
              <w:t xml:space="preserve"> </w:t>
            </w:r>
            <w:r w:rsidR="00BF790E" w:rsidRPr="00277B78">
              <w:rPr>
                <w:rFonts w:ascii="Times New Roman" w:hAnsi="Times New Roman" w:cs="Times New Roman"/>
                <w:sz w:val="28"/>
                <w:szCs w:val="24"/>
                <w:lang w:val="ru-RU"/>
              </w:rPr>
              <w:t>зал</w:t>
            </w:r>
            <w:r w:rsidRPr="00277B78">
              <w:rPr>
                <w:rFonts w:ascii="Times New Roman" w:hAnsi="Times New Roman" w:cs="Times New Roman"/>
                <w:sz w:val="28"/>
                <w:szCs w:val="24"/>
                <w:lang w:val="ru-RU"/>
              </w:rPr>
              <w:t xml:space="preserve">, </w:t>
            </w:r>
            <w:r w:rsidR="00BF790E" w:rsidRPr="00277B78">
              <w:rPr>
                <w:rFonts w:ascii="Times New Roman" w:hAnsi="Times New Roman" w:cs="Times New Roman"/>
                <w:sz w:val="28"/>
                <w:szCs w:val="24"/>
                <w:lang w:val="ru-RU"/>
              </w:rPr>
              <w:t>спортивная площадка</w:t>
            </w:r>
            <w:r w:rsidRPr="00277B78">
              <w:rPr>
                <w:rFonts w:ascii="Times New Roman" w:hAnsi="Times New Roman" w:cs="Times New Roman"/>
                <w:sz w:val="28"/>
                <w:szCs w:val="24"/>
                <w:lang w:val="ru-RU"/>
              </w:rPr>
              <w:t>.</w:t>
            </w:r>
          </w:p>
          <w:p w:rsidR="00BF790E" w:rsidRPr="00277B78" w:rsidRDefault="00BF790E" w:rsidP="004A0369">
            <w:pPr>
              <w:ind w:right="-2"/>
              <w:jc w:val="both"/>
              <w:rPr>
                <w:rFonts w:ascii="Times New Roman" w:hAnsi="Times New Roman" w:cs="Times New Roman"/>
                <w:sz w:val="28"/>
                <w:szCs w:val="24"/>
                <w:lang w:val="ru-RU"/>
              </w:rPr>
            </w:pPr>
          </w:p>
          <w:p w:rsidR="00706E97" w:rsidRPr="00277B78" w:rsidRDefault="00BF790E" w:rsidP="004A0369">
            <w:pPr>
              <w:ind w:right="-2"/>
              <w:jc w:val="both"/>
              <w:rPr>
                <w:rFonts w:ascii="Times New Roman" w:hAnsi="Times New Roman" w:cs="Times New Roman"/>
                <w:b/>
                <w:sz w:val="28"/>
                <w:szCs w:val="24"/>
                <w:u w:val="single"/>
                <w:lang w:val="ru-RU"/>
              </w:rPr>
            </w:pPr>
            <w:r w:rsidRPr="00277B78">
              <w:rPr>
                <w:rFonts w:ascii="Times New Roman" w:hAnsi="Times New Roman" w:cs="Times New Roman"/>
                <w:b/>
                <w:sz w:val="28"/>
                <w:szCs w:val="24"/>
                <w:u w:val="single"/>
                <w:lang w:val="ru-RU"/>
              </w:rPr>
              <w:t xml:space="preserve">Фонд библиотеки  </w:t>
            </w:r>
            <w:r w:rsidR="00B67598">
              <w:rPr>
                <w:rFonts w:ascii="Times New Roman" w:hAnsi="Times New Roman" w:cs="Times New Roman"/>
                <w:b/>
                <w:sz w:val="28"/>
                <w:szCs w:val="24"/>
                <w:u w:val="single"/>
                <w:lang w:val="ru-RU"/>
              </w:rPr>
              <w:t>2047</w:t>
            </w:r>
            <w:r w:rsidR="00C50ED6" w:rsidRPr="00277B78">
              <w:rPr>
                <w:rFonts w:ascii="Times New Roman" w:hAnsi="Times New Roman" w:cs="Times New Roman"/>
                <w:b/>
                <w:sz w:val="28"/>
                <w:szCs w:val="24"/>
                <w:u w:val="single"/>
                <w:lang w:val="ru-RU"/>
              </w:rPr>
              <w:t xml:space="preserve">  </w:t>
            </w:r>
            <w:r w:rsidRPr="00277B78">
              <w:rPr>
                <w:rFonts w:ascii="Times New Roman" w:hAnsi="Times New Roman" w:cs="Times New Roman"/>
                <w:b/>
                <w:sz w:val="28"/>
                <w:szCs w:val="24"/>
                <w:u w:val="single"/>
                <w:lang w:val="ru-RU"/>
              </w:rPr>
              <w:t>экз формируется из:</w:t>
            </w:r>
          </w:p>
          <w:p w:rsidR="00251716" w:rsidRPr="00277B78" w:rsidRDefault="00251716" w:rsidP="004A0369">
            <w:pPr>
              <w:ind w:right="-2"/>
              <w:jc w:val="both"/>
              <w:rPr>
                <w:rFonts w:ascii="Times New Roman" w:hAnsi="Times New Roman" w:cs="Times New Roman"/>
                <w:b/>
                <w:sz w:val="28"/>
                <w:szCs w:val="24"/>
                <w:u w:val="single"/>
                <w:lang w:val="ru-RU"/>
              </w:rPr>
            </w:pPr>
          </w:p>
          <w:p w:rsidR="00706E97" w:rsidRPr="00277B78" w:rsidRDefault="00706E97" w:rsidP="004A0369">
            <w:pPr>
              <w:shd w:val="clear" w:color="auto" w:fill="FFFFFF"/>
              <w:rPr>
                <w:rFonts w:ascii="Times New Roman" w:hAnsi="Times New Roman" w:cs="Times New Roman"/>
                <w:sz w:val="28"/>
                <w:szCs w:val="24"/>
                <w:lang w:val="ru-RU"/>
              </w:rPr>
            </w:pPr>
            <w:r w:rsidRPr="00277B78">
              <w:rPr>
                <w:rFonts w:ascii="Times New Roman" w:hAnsi="Times New Roman" w:cs="Times New Roman"/>
                <w:sz w:val="28"/>
                <w:szCs w:val="24"/>
                <w:lang w:val="ru-RU"/>
              </w:rPr>
              <w:t>Художественная литература -</w:t>
            </w:r>
            <w:r w:rsidR="00B67598">
              <w:rPr>
                <w:rFonts w:ascii="Times New Roman" w:hAnsi="Times New Roman" w:cs="Times New Roman"/>
                <w:sz w:val="28"/>
                <w:szCs w:val="24"/>
                <w:lang w:val="ru-RU"/>
              </w:rPr>
              <w:t>696</w:t>
            </w:r>
            <w:r w:rsidRPr="00277B78">
              <w:rPr>
                <w:rFonts w:ascii="Times New Roman" w:hAnsi="Times New Roman" w:cs="Times New Roman"/>
                <w:sz w:val="28"/>
                <w:szCs w:val="24"/>
                <w:lang w:val="ru-RU"/>
              </w:rPr>
              <w:t xml:space="preserve"> экз.</w:t>
            </w:r>
          </w:p>
          <w:p w:rsidR="00706E97" w:rsidRPr="00277B78" w:rsidRDefault="00706E97" w:rsidP="004A0369">
            <w:pPr>
              <w:shd w:val="clear" w:color="auto" w:fill="FFFFFF"/>
              <w:rPr>
                <w:rFonts w:ascii="Times New Roman" w:hAnsi="Times New Roman" w:cs="Times New Roman"/>
                <w:sz w:val="28"/>
                <w:szCs w:val="24"/>
                <w:lang w:val="ru-RU"/>
              </w:rPr>
            </w:pPr>
            <w:r w:rsidRPr="00277B78">
              <w:rPr>
                <w:rFonts w:ascii="Times New Roman" w:hAnsi="Times New Roman" w:cs="Times New Roman"/>
                <w:sz w:val="28"/>
                <w:szCs w:val="24"/>
                <w:lang w:val="ru-RU"/>
              </w:rPr>
              <w:t>Методическая литература-</w:t>
            </w:r>
            <w:r w:rsidR="00C50ED6" w:rsidRPr="00277B78">
              <w:rPr>
                <w:rFonts w:ascii="Times New Roman" w:hAnsi="Times New Roman" w:cs="Times New Roman"/>
                <w:sz w:val="28"/>
                <w:szCs w:val="24"/>
                <w:lang w:val="ru-RU"/>
              </w:rPr>
              <w:t>196</w:t>
            </w:r>
            <w:r w:rsidRPr="00277B78">
              <w:rPr>
                <w:rFonts w:ascii="Times New Roman" w:hAnsi="Times New Roman" w:cs="Times New Roman"/>
                <w:sz w:val="28"/>
                <w:szCs w:val="24"/>
                <w:lang w:val="ru-RU"/>
              </w:rPr>
              <w:t xml:space="preserve"> экз.</w:t>
            </w:r>
          </w:p>
          <w:p w:rsidR="00706E97" w:rsidRPr="00277B78" w:rsidRDefault="00706E97" w:rsidP="004A0369">
            <w:pPr>
              <w:shd w:val="clear" w:color="auto" w:fill="FFFFFF"/>
              <w:rPr>
                <w:rFonts w:ascii="Times New Roman" w:hAnsi="Times New Roman" w:cs="Times New Roman"/>
                <w:sz w:val="28"/>
                <w:szCs w:val="24"/>
                <w:lang w:val="ru-RU"/>
              </w:rPr>
            </w:pPr>
            <w:r w:rsidRPr="00277B78">
              <w:rPr>
                <w:rFonts w:ascii="Times New Roman" w:hAnsi="Times New Roman" w:cs="Times New Roman"/>
                <w:sz w:val="28"/>
                <w:szCs w:val="24"/>
                <w:lang w:val="ru-RU"/>
              </w:rPr>
              <w:t>Фонд учебников составляет -</w:t>
            </w:r>
            <w:r w:rsidR="00B67598">
              <w:rPr>
                <w:rFonts w:ascii="Times New Roman" w:hAnsi="Times New Roman" w:cs="Times New Roman"/>
                <w:sz w:val="28"/>
                <w:szCs w:val="24"/>
                <w:lang w:val="ru-RU"/>
              </w:rPr>
              <w:t>1343</w:t>
            </w:r>
            <w:r w:rsidRPr="00277B78">
              <w:rPr>
                <w:rFonts w:ascii="Times New Roman" w:hAnsi="Times New Roman" w:cs="Times New Roman"/>
                <w:sz w:val="28"/>
                <w:szCs w:val="24"/>
                <w:lang w:val="ru-RU"/>
              </w:rPr>
              <w:t xml:space="preserve"> экз.</w:t>
            </w:r>
          </w:p>
          <w:p w:rsidR="00706E97" w:rsidRPr="00277B78" w:rsidRDefault="00706E97" w:rsidP="004A0369">
            <w:pPr>
              <w:shd w:val="clear" w:color="auto" w:fill="FFFFFF"/>
              <w:ind w:left="5"/>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 Брошюры, журналы, рабочие тетради -</w:t>
            </w:r>
            <w:r w:rsidR="00C50ED6" w:rsidRPr="00277B78">
              <w:rPr>
                <w:rFonts w:ascii="Times New Roman" w:hAnsi="Times New Roman" w:cs="Times New Roman"/>
                <w:sz w:val="28"/>
                <w:szCs w:val="24"/>
                <w:lang w:val="ru-RU"/>
              </w:rPr>
              <w:t>685</w:t>
            </w:r>
            <w:r w:rsidRPr="00277B78">
              <w:rPr>
                <w:rFonts w:ascii="Times New Roman" w:hAnsi="Times New Roman" w:cs="Times New Roman"/>
                <w:sz w:val="28"/>
                <w:szCs w:val="24"/>
                <w:lang w:val="ru-RU"/>
              </w:rPr>
              <w:t>экз.</w:t>
            </w:r>
          </w:p>
          <w:p w:rsidR="00706E97" w:rsidRPr="00277B78" w:rsidRDefault="00706E97" w:rsidP="004A0369">
            <w:pPr>
              <w:shd w:val="clear" w:color="auto" w:fill="FFFFFF"/>
              <w:tabs>
                <w:tab w:val="left" w:pos="281"/>
              </w:tabs>
              <w:suppressAutoHyphens/>
              <w:ind w:left="799"/>
              <w:jc w:val="both"/>
              <w:rPr>
                <w:rFonts w:ascii="Times New Roman" w:hAnsi="Times New Roman" w:cs="Times New Roman"/>
                <w:color w:val="000000"/>
                <w:spacing w:val="-11"/>
                <w:sz w:val="28"/>
                <w:szCs w:val="24"/>
                <w:lang w:val="ru-RU"/>
              </w:rPr>
            </w:pPr>
          </w:p>
        </w:tc>
      </w:tr>
    </w:tbl>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В школе  созданы все необходимые предпосылки, условия и механизмы для обеспечения возможностей получения качественного и доступного образования. Анализ показывает, что контингент обучающихся стабилен, движение обучающихся происходит по объективным причинам и не вносит дестабилизацию в процесс развития школы.</w:t>
      </w:r>
    </w:p>
    <w:p w:rsidR="00706E97" w:rsidRPr="00277B78" w:rsidRDefault="00706E97" w:rsidP="004A0369">
      <w:pPr>
        <w:shd w:val="clear" w:color="auto" w:fill="FFFFFF"/>
        <w:jc w:val="center"/>
        <w:rPr>
          <w:rFonts w:ascii="Times New Roman" w:hAnsi="Times New Roman" w:cs="Times New Roman"/>
          <w:b/>
          <w:bCs/>
          <w:i/>
          <w:iCs/>
          <w:sz w:val="28"/>
          <w:szCs w:val="24"/>
          <w:lang w:val="ru-RU"/>
        </w:rPr>
      </w:pPr>
      <w:r w:rsidRPr="00277B78">
        <w:rPr>
          <w:rFonts w:ascii="Times New Roman" w:hAnsi="Times New Roman" w:cs="Times New Roman"/>
          <w:sz w:val="28"/>
          <w:szCs w:val="24"/>
          <w:lang w:val="ru-RU"/>
        </w:rPr>
        <w:br w:type="textWrapping" w:clear="all"/>
      </w:r>
      <w:r w:rsidRPr="00277B78">
        <w:rPr>
          <w:rFonts w:ascii="Times New Roman" w:hAnsi="Times New Roman" w:cs="Times New Roman"/>
          <w:b/>
          <w:bCs/>
          <w:i/>
          <w:iCs/>
          <w:sz w:val="28"/>
          <w:szCs w:val="24"/>
          <w:lang w:val="ru-RU"/>
        </w:rPr>
        <w:t>Структура управления</w:t>
      </w: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Управление</w:t>
      </w:r>
      <w:r w:rsidRPr="00277B78">
        <w:rPr>
          <w:rFonts w:ascii="Times New Roman" w:hAnsi="Times New Roman" w:cs="Times New Roman"/>
          <w:sz w:val="28"/>
          <w:szCs w:val="24"/>
        </w:rPr>
        <w:t> </w:t>
      </w:r>
      <w:r w:rsidRPr="00277B78">
        <w:rPr>
          <w:rFonts w:ascii="Times New Roman" w:hAnsi="Times New Roman" w:cs="Times New Roman"/>
          <w:sz w:val="28"/>
          <w:szCs w:val="24"/>
          <w:lang w:val="ru-RU"/>
        </w:rPr>
        <w:t>школой осуществляется в соответствии с законом РФ «Об образовании» и «Типовым положением об общеобразовательном учреждении» на принципах</w:t>
      </w:r>
      <w:r w:rsidRPr="00277B78">
        <w:rPr>
          <w:rFonts w:ascii="Times New Roman" w:hAnsi="Times New Roman" w:cs="Times New Roman"/>
          <w:sz w:val="28"/>
          <w:szCs w:val="24"/>
        </w:rPr>
        <w:t> </w:t>
      </w:r>
      <w:r w:rsidRPr="00277B78">
        <w:rPr>
          <w:rFonts w:ascii="Times New Roman" w:hAnsi="Times New Roman" w:cs="Times New Roman"/>
          <w:sz w:val="28"/>
          <w:szCs w:val="24"/>
          <w:lang w:val="ru-RU"/>
        </w:rPr>
        <w:t xml:space="preserve"> демократичности, открытости, приоритета общечеловеческих</w:t>
      </w:r>
      <w:r w:rsidRPr="00277B78">
        <w:rPr>
          <w:rFonts w:ascii="Times New Roman" w:hAnsi="Times New Roman" w:cs="Times New Roman"/>
          <w:sz w:val="28"/>
          <w:szCs w:val="24"/>
        </w:rPr>
        <w:t>  </w:t>
      </w:r>
      <w:r w:rsidRPr="00277B78">
        <w:rPr>
          <w:rFonts w:ascii="Times New Roman" w:hAnsi="Times New Roman" w:cs="Times New Roman"/>
          <w:sz w:val="28"/>
          <w:szCs w:val="24"/>
          <w:lang w:val="ru-RU"/>
        </w:rPr>
        <w:t>ценностей, охраны жизни и здоровья человека, свободного развития личности, строится на принципах единоначалия и самоуправления.</w:t>
      </w: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Управление школой в соответствии с компетенцией, определенной законодательством и </w:t>
      </w:r>
      <w:r w:rsidRPr="00277B78">
        <w:rPr>
          <w:rFonts w:ascii="Times New Roman" w:hAnsi="Times New Roman" w:cs="Times New Roman"/>
          <w:sz w:val="28"/>
          <w:szCs w:val="24"/>
        </w:rPr>
        <w:t> </w:t>
      </w:r>
      <w:r w:rsidR="0014212F">
        <w:rPr>
          <w:rFonts w:ascii="Times New Roman" w:hAnsi="Times New Roman" w:cs="Times New Roman"/>
          <w:sz w:val="28"/>
          <w:szCs w:val="24"/>
          <w:lang w:val="ru-RU"/>
        </w:rPr>
        <w:t>Уставом, осуществляют: У</w:t>
      </w:r>
      <w:r w:rsidRPr="00277B78">
        <w:rPr>
          <w:rFonts w:ascii="Times New Roman" w:hAnsi="Times New Roman" w:cs="Times New Roman"/>
          <w:sz w:val="28"/>
          <w:szCs w:val="24"/>
          <w:lang w:val="ru-RU"/>
        </w:rPr>
        <w:t>чредитель, Совет школы, директор школы.</w:t>
      </w: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Общее руководство деятельностью школы  осуществляет выборный представительный орган –Совет школы.</w:t>
      </w: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sz w:val="28"/>
          <w:szCs w:val="24"/>
        </w:rPr>
        <w:t>      </w:t>
      </w:r>
      <w:r w:rsidRPr="00277B78">
        <w:rPr>
          <w:rFonts w:ascii="Times New Roman" w:hAnsi="Times New Roman" w:cs="Times New Roman"/>
          <w:sz w:val="28"/>
          <w:szCs w:val="24"/>
          <w:lang w:val="ru-RU"/>
        </w:rPr>
        <w:t xml:space="preserve"> Непосредственное руководство школой осуществляет директор, прошедший соответствующую аттестацию, который назнач</w:t>
      </w:r>
      <w:r w:rsidR="00EA5F2F" w:rsidRPr="00277B78">
        <w:rPr>
          <w:rFonts w:ascii="Times New Roman" w:hAnsi="Times New Roman" w:cs="Times New Roman"/>
          <w:sz w:val="28"/>
          <w:szCs w:val="24"/>
          <w:lang w:val="ru-RU"/>
        </w:rPr>
        <w:t>ен</w:t>
      </w:r>
      <w:r w:rsidRPr="00277B78">
        <w:rPr>
          <w:rFonts w:ascii="Times New Roman" w:hAnsi="Times New Roman" w:cs="Times New Roman"/>
          <w:sz w:val="28"/>
          <w:szCs w:val="24"/>
          <w:lang w:val="ru-RU"/>
        </w:rPr>
        <w:t xml:space="preserve"> Учредителем.</w:t>
      </w: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Общее управление учебным процессом и координация деятельности преподавателей осуществляется педагогическим советом. Педагогический совет состоит из педагогических работников, включ</w:t>
      </w:r>
      <w:r w:rsidR="00BF011E" w:rsidRPr="00277B78">
        <w:rPr>
          <w:rFonts w:ascii="Times New Roman" w:hAnsi="Times New Roman" w:cs="Times New Roman"/>
          <w:sz w:val="28"/>
          <w:szCs w:val="24"/>
          <w:lang w:val="ru-RU"/>
        </w:rPr>
        <w:t>ая библиотекаря</w:t>
      </w:r>
      <w:r w:rsidRPr="00277B78">
        <w:rPr>
          <w:rFonts w:ascii="Times New Roman" w:hAnsi="Times New Roman" w:cs="Times New Roman"/>
          <w:sz w:val="28"/>
          <w:szCs w:val="24"/>
          <w:lang w:val="ru-RU"/>
        </w:rPr>
        <w:t>.</w:t>
      </w: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В качестве общественных организаций в Учреждении действуют классные родительские комитеты. Они содействуют объединению усилий семьи и школы в деле обучения и воспитания детей. Оказывают помощь в определении и защите социально-незащищенных учащихся.</w:t>
      </w:r>
      <w:r w:rsidR="00CF77AD">
        <w:rPr>
          <w:rFonts w:ascii="Times New Roman" w:hAnsi="Times New Roman" w:cs="Times New Roman"/>
          <w:sz w:val="28"/>
          <w:szCs w:val="24"/>
        </w:rPr>
        <w:t>  </w:t>
      </w:r>
      <w:r w:rsidRPr="00277B78">
        <w:rPr>
          <w:rFonts w:ascii="Times New Roman" w:hAnsi="Times New Roman" w:cs="Times New Roman"/>
          <w:sz w:val="28"/>
          <w:szCs w:val="24"/>
          <w:lang w:val="ru-RU"/>
        </w:rPr>
        <w:t>Разв</w:t>
      </w:r>
      <w:r w:rsidR="00C50ED6" w:rsidRPr="00277B78">
        <w:rPr>
          <w:rFonts w:ascii="Times New Roman" w:hAnsi="Times New Roman" w:cs="Times New Roman"/>
          <w:sz w:val="28"/>
          <w:szCs w:val="24"/>
          <w:lang w:val="ru-RU"/>
        </w:rPr>
        <w:t>итие ученического самоуправления</w:t>
      </w:r>
      <w:r w:rsidRPr="00277B78">
        <w:rPr>
          <w:rFonts w:ascii="Times New Roman" w:hAnsi="Times New Roman" w:cs="Times New Roman"/>
          <w:sz w:val="28"/>
          <w:szCs w:val="24"/>
          <w:lang w:val="ru-RU"/>
        </w:rPr>
        <w:t xml:space="preserve"> в школе происходит через организацию работы </w:t>
      </w:r>
      <w:r w:rsidRPr="00277B78">
        <w:rPr>
          <w:rFonts w:ascii="Times New Roman" w:hAnsi="Times New Roman" w:cs="Times New Roman"/>
          <w:sz w:val="28"/>
          <w:szCs w:val="24"/>
        </w:rPr>
        <w:t> </w:t>
      </w:r>
      <w:r w:rsidR="00C50ED6" w:rsidRPr="00277B78">
        <w:rPr>
          <w:rFonts w:ascii="Times New Roman" w:hAnsi="Times New Roman" w:cs="Times New Roman"/>
          <w:sz w:val="28"/>
          <w:szCs w:val="24"/>
          <w:lang w:val="ru-RU"/>
        </w:rPr>
        <w:t>Учкома  школы</w:t>
      </w:r>
      <w:r w:rsidR="00BF011E" w:rsidRPr="00277B78">
        <w:rPr>
          <w:rFonts w:ascii="Times New Roman" w:hAnsi="Times New Roman" w:cs="Times New Roman"/>
          <w:sz w:val="28"/>
          <w:szCs w:val="24"/>
          <w:lang w:val="ru-RU"/>
        </w:rPr>
        <w:t>.</w:t>
      </w:r>
    </w:p>
    <w:p w:rsidR="00706E97" w:rsidRPr="00277B78" w:rsidRDefault="00706E97" w:rsidP="004A0369">
      <w:pPr>
        <w:shd w:val="clear" w:color="auto" w:fill="FFFFFF"/>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Администрация ш</w:t>
      </w:r>
      <w:r w:rsidR="00C50ED6" w:rsidRPr="00277B78">
        <w:rPr>
          <w:rFonts w:ascii="Times New Roman" w:hAnsi="Times New Roman" w:cs="Times New Roman"/>
          <w:sz w:val="28"/>
          <w:szCs w:val="24"/>
          <w:lang w:val="ru-RU"/>
        </w:rPr>
        <w:t xml:space="preserve">колы – </w:t>
      </w:r>
      <w:r w:rsidRPr="00277B78">
        <w:rPr>
          <w:rFonts w:ascii="Times New Roman" w:hAnsi="Times New Roman" w:cs="Times New Roman"/>
          <w:sz w:val="28"/>
          <w:szCs w:val="24"/>
          <w:lang w:val="ru-RU"/>
        </w:rPr>
        <w:t>ответственная</w:t>
      </w:r>
      <w:r w:rsidR="004A2E9D" w:rsidRPr="00277B78">
        <w:rPr>
          <w:rFonts w:ascii="Times New Roman" w:hAnsi="Times New Roman" w:cs="Times New Roman"/>
          <w:sz w:val="28"/>
          <w:szCs w:val="24"/>
          <w:lang w:val="ru-RU"/>
        </w:rPr>
        <w:t xml:space="preserve">  управленчес</w:t>
      </w:r>
      <w:r w:rsidR="00513E09" w:rsidRPr="00277B78">
        <w:rPr>
          <w:rFonts w:ascii="Times New Roman" w:hAnsi="Times New Roman" w:cs="Times New Roman"/>
          <w:sz w:val="28"/>
          <w:szCs w:val="24"/>
          <w:lang w:val="ru-RU"/>
        </w:rPr>
        <w:t>кая команда, в полном составе</w:t>
      </w:r>
      <w:r w:rsidR="00C50ED6" w:rsidRPr="00277B78">
        <w:rPr>
          <w:rFonts w:ascii="Times New Roman" w:hAnsi="Times New Roman" w:cs="Times New Roman"/>
          <w:sz w:val="28"/>
          <w:szCs w:val="24"/>
          <w:lang w:val="ru-RU"/>
        </w:rPr>
        <w:t>,  управляют  школо</w:t>
      </w:r>
      <w:r w:rsidR="00CF77AD">
        <w:rPr>
          <w:rFonts w:ascii="Times New Roman" w:hAnsi="Times New Roman" w:cs="Times New Roman"/>
          <w:sz w:val="28"/>
          <w:szCs w:val="24"/>
          <w:lang w:val="ru-RU"/>
        </w:rPr>
        <w:t>й  уже  около  3 года</w:t>
      </w:r>
      <w:r w:rsidR="004A2E9D" w:rsidRPr="00277B78">
        <w:rPr>
          <w:rFonts w:ascii="Times New Roman" w:hAnsi="Times New Roman" w:cs="Times New Roman"/>
          <w:sz w:val="28"/>
          <w:szCs w:val="24"/>
          <w:lang w:val="ru-RU"/>
        </w:rPr>
        <w:t>.</w:t>
      </w:r>
    </w:p>
    <w:p w:rsidR="003A2576" w:rsidRPr="00277B78" w:rsidRDefault="003A2576" w:rsidP="004A0369">
      <w:pPr>
        <w:jc w:val="center"/>
        <w:rPr>
          <w:rFonts w:ascii="Times New Roman" w:hAnsi="Times New Roman" w:cs="Times New Roman"/>
          <w:b/>
          <w:bCs/>
          <w:i/>
          <w:iCs/>
          <w:sz w:val="28"/>
          <w:szCs w:val="24"/>
          <w:lang w:val="ru-RU"/>
        </w:rPr>
      </w:pPr>
    </w:p>
    <w:p w:rsidR="00706E97" w:rsidRPr="00BF0941" w:rsidRDefault="00706E97" w:rsidP="004A0369">
      <w:pPr>
        <w:jc w:val="center"/>
        <w:rPr>
          <w:rFonts w:ascii="Times New Roman" w:hAnsi="Times New Roman" w:cs="Times New Roman"/>
          <w:b/>
          <w:bCs/>
          <w:i/>
          <w:iCs/>
          <w:sz w:val="32"/>
          <w:szCs w:val="24"/>
          <w:lang w:val="ru-RU"/>
        </w:rPr>
      </w:pPr>
      <w:r w:rsidRPr="00BF0941">
        <w:rPr>
          <w:rFonts w:ascii="Times New Roman" w:hAnsi="Times New Roman" w:cs="Times New Roman"/>
          <w:b/>
          <w:bCs/>
          <w:i/>
          <w:iCs/>
          <w:sz w:val="32"/>
          <w:szCs w:val="24"/>
          <w:lang w:val="ru-RU"/>
        </w:rPr>
        <w:t>Условия</w:t>
      </w:r>
      <w:r w:rsidR="00CF77AD">
        <w:rPr>
          <w:rFonts w:ascii="Times New Roman" w:hAnsi="Times New Roman" w:cs="Times New Roman"/>
          <w:b/>
          <w:bCs/>
          <w:i/>
          <w:iCs/>
          <w:sz w:val="32"/>
          <w:szCs w:val="24"/>
          <w:lang w:val="ru-RU"/>
        </w:rPr>
        <w:t xml:space="preserve"> </w:t>
      </w:r>
      <w:r w:rsidRPr="00BF0941">
        <w:rPr>
          <w:rFonts w:ascii="Times New Roman" w:hAnsi="Times New Roman" w:cs="Times New Roman"/>
          <w:b/>
          <w:bCs/>
          <w:i/>
          <w:iCs/>
          <w:sz w:val="32"/>
          <w:szCs w:val="24"/>
          <w:lang w:val="ru-RU"/>
        </w:rPr>
        <w:t>осуществления</w:t>
      </w:r>
      <w:r w:rsidR="00CF77AD">
        <w:rPr>
          <w:rFonts w:ascii="Times New Roman" w:hAnsi="Times New Roman" w:cs="Times New Roman"/>
          <w:b/>
          <w:bCs/>
          <w:i/>
          <w:iCs/>
          <w:sz w:val="32"/>
          <w:szCs w:val="24"/>
          <w:lang w:val="ru-RU"/>
        </w:rPr>
        <w:t xml:space="preserve"> </w:t>
      </w:r>
      <w:r w:rsidRPr="00BF0941">
        <w:rPr>
          <w:rFonts w:ascii="Times New Roman" w:hAnsi="Times New Roman" w:cs="Times New Roman"/>
          <w:b/>
          <w:bCs/>
          <w:i/>
          <w:iCs/>
          <w:sz w:val="32"/>
          <w:szCs w:val="24"/>
          <w:lang w:val="ru-RU"/>
        </w:rPr>
        <w:t>образовательного</w:t>
      </w:r>
      <w:r w:rsidR="00CF77AD">
        <w:rPr>
          <w:rFonts w:ascii="Times New Roman" w:hAnsi="Times New Roman" w:cs="Times New Roman"/>
          <w:b/>
          <w:bCs/>
          <w:i/>
          <w:iCs/>
          <w:sz w:val="32"/>
          <w:szCs w:val="24"/>
          <w:lang w:val="ru-RU"/>
        </w:rPr>
        <w:t xml:space="preserve"> </w:t>
      </w:r>
      <w:r w:rsidRPr="00BF0941">
        <w:rPr>
          <w:rFonts w:ascii="Times New Roman" w:hAnsi="Times New Roman" w:cs="Times New Roman"/>
          <w:b/>
          <w:bCs/>
          <w:i/>
          <w:iCs/>
          <w:sz w:val="32"/>
          <w:szCs w:val="24"/>
          <w:lang w:val="ru-RU"/>
        </w:rPr>
        <w:t>процесса</w:t>
      </w:r>
    </w:p>
    <w:p w:rsidR="00706E97" w:rsidRPr="00277B78" w:rsidRDefault="00706E97" w:rsidP="004A0369">
      <w:pPr>
        <w:shd w:val="clear" w:color="auto" w:fill="FFFFFF"/>
        <w:ind w:left="19" w:right="1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Учебно-воспитательный процесс строится на основе идей и принципов личностно-ориентированного подхода: приоритет личности учащегося, его самоактуализация, индивидуальность, субъективность, выбор, принцип творчества и успеха, доверия и поддержки.  </w:t>
      </w:r>
    </w:p>
    <w:p w:rsidR="00BF011E"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В школе созданы условия для развития, самореализации и творческого роста личности каждого ученика. </w:t>
      </w: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Методические объединения – структурные подразделения методической службы</w:t>
      </w:r>
    </w:p>
    <w:p w:rsidR="00706E97" w:rsidRPr="00277B78" w:rsidRDefault="00706E97" w:rsidP="004A0369">
      <w:pPr>
        <w:numPr>
          <w:ilvl w:val="0"/>
          <w:numId w:val="83"/>
        </w:numPr>
        <w:ind w:left="360"/>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ведут методическую работу по предмету; </w:t>
      </w:r>
    </w:p>
    <w:p w:rsidR="00706E97" w:rsidRPr="00277B78" w:rsidRDefault="00706E97" w:rsidP="004A0369">
      <w:pPr>
        <w:numPr>
          <w:ilvl w:val="0"/>
          <w:numId w:val="83"/>
        </w:numPr>
        <w:ind w:left="360"/>
        <w:rPr>
          <w:rFonts w:ascii="Times New Roman" w:hAnsi="Times New Roman" w:cs="Times New Roman"/>
          <w:sz w:val="28"/>
          <w:szCs w:val="24"/>
        </w:rPr>
      </w:pPr>
      <w:r w:rsidRPr="00277B78">
        <w:rPr>
          <w:rFonts w:ascii="Times New Roman" w:hAnsi="Times New Roman" w:cs="Times New Roman"/>
          <w:sz w:val="28"/>
          <w:szCs w:val="24"/>
        </w:rPr>
        <w:t>организуют</w:t>
      </w:r>
      <w:r w:rsidR="00CF77AD">
        <w:rPr>
          <w:rFonts w:ascii="Times New Roman" w:hAnsi="Times New Roman" w:cs="Times New Roman"/>
          <w:sz w:val="28"/>
          <w:szCs w:val="24"/>
          <w:lang w:val="ru-RU"/>
        </w:rPr>
        <w:t xml:space="preserve"> </w:t>
      </w:r>
      <w:r w:rsidRPr="00277B78">
        <w:rPr>
          <w:rFonts w:ascii="Times New Roman" w:hAnsi="Times New Roman" w:cs="Times New Roman"/>
          <w:sz w:val="28"/>
          <w:szCs w:val="24"/>
        </w:rPr>
        <w:t>внеклассную</w:t>
      </w:r>
      <w:r w:rsidR="00CF77AD">
        <w:rPr>
          <w:rFonts w:ascii="Times New Roman" w:hAnsi="Times New Roman" w:cs="Times New Roman"/>
          <w:sz w:val="28"/>
          <w:szCs w:val="24"/>
          <w:lang w:val="ru-RU"/>
        </w:rPr>
        <w:t xml:space="preserve"> </w:t>
      </w:r>
      <w:r w:rsidRPr="00277B78">
        <w:rPr>
          <w:rFonts w:ascii="Times New Roman" w:hAnsi="Times New Roman" w:cs="Times New Roman"/>
          <w:sz w:val="28"/>
          <w:szCs w:val="24"/>
        </w:rPr>
        <w:t xml:space="preserve">деятельность; </w:t>
      </w:r>
    </w:p>
    <w:p w:rsidR="00706E97" w:rsidRPr="00277B78" w:rsidRDefault="00706E97" w:rsidP="004A0369">
      <w:pPr>
        <w:numPr>
          <w:ilvl w:val="0"/>
          <w:numId w:val="83"/>
        </w:numPr>
        <w:ind w:left="360"/>
        <w:rPr>
          <w:rFonts w:ascii="Times New Roman" w:hAnsi="Times New Roman" w:cs="Times New Roman"/>
          <w:sz w:val="28"/>
          <w:szCs w:val="24"/>
        </w:rPr>
      </w:pPr>
      <w:r w:rsidRPr="00277B78">
        <w:rPr>
          <w:rFonts w:ascii="Times New Roman" w:hAnsi="Times New Roman" w:cs="Times New Roman"/>
          <w:sz w:val="28"/>
          <w:szCs w:val="24"/>
        </w:rPr>
        <w:t>проводят</w:t>
      </w:r>
      <w:r w:rsidR="00CF77AD">
        <w:rPr>
          <w:rFonts w:ascii="Times New Roman" w:hAnsi="Times New Roman" w:cs="Times New Roman"/>
          <w:sz w:val="28"/>
          <w:szCs w:val="24"/>
          <w:lang w:val="ru-RU"/>
        </w:rPr>
        <w:t xml:space="preserve"> </w:t>
      </w:r>
      <w:r w:rsidRPr="00277B78">
        <w:rPr>
          <w:rFonts w:ascii="Times New Roman" w:hAnsi="Times New Roman" w:cs="Times New Roman"/>
          <w:sz w:val="28"/>
          <w:szCs w:val="24"/>
        </w:rPr>
        <w:t>анализ</w:t>
      </w:r>
      <w:r w:rsidR="00CF77AD">
        <w:rPr>
          <w:rFonts w:ascii="Times New Roman" w:hAnsi="Times New Roman" w:cs="Times New Roman"/>
          <w:sz w:val="28"/>
          <w:szCs w:val="24"/>
          <w:lang w:val="ru-RU"/>
        </w:rPr>
        <w:t xml:space="preserve"> </w:t>
      </w:r>
      <w:r w:rsidRPr="00277B78">
        <w:rPr>
          <w:rFonts w:ascii="Times New Roman" w:hAnsi="Times New Roman" w:cs="Times New Roman"/>
          <w:sz w:val="28"/>
          <w:szCs w:val="24"/>
        </w:rPr>
        <w:t>образовательного</w:t>
      </w:r>
      <w:r w:rsidR="00CF77AD">
        <w:rPr>
          <w:rFonts w:ascii="Times New Roman" w:hAnsi="Times New Roman" w:cs="Times New Roman"/>
          <w:sz w:val="28"/>
          <w:szCs w:val="24"/>
          <w:lang w:val="ru-RU"/>
        </w:rPr>
        <w:t xml:space="preserve"> </w:t>
      </w:r>
      <w:r w:rsidRPr="00277B78">
        <w:rPr>
          <w:rFonts w:ascii="Times New Roman" w:hAnsi="Times New Roman" w:cs="Times New Roman"/>
          <w:sz w:val="28"/>
          <w:szCs w:val="24"/>
        </w:rPr>
        <w:t>процесса.</w:t>
      </w:r>
    </w:p>
    <w:p w:rsidR="00BF011E" w:rsidRPr="00277B78" w:rsidRDefault="00BF011E" w:rsidP="004A0369">
      <w:pPr>
        <w:ind w:left="360"/>
        <w:rPr>
          <w:rFonts w:ascii="Times New Roman" w:hAnsi="Times New Roman" w:cs="Times New Roman"/>
          <w:sz w:val="28"/>
          <w:szCs w:val="24"/>
        </w:rPr>
      </w:pPr>
    </w:p>
    <w:p w:rsidR="00706E97" w:rsidRPr="00277B78" w:rsidRDefault="00706E97" w:rsidP="004A0369">
      <w:pPr>
        <w:jc w:val="center"/>
        <w:rPr>
          <w:rFonts w:ascii="Times New Roman" w:hAnsi="Times New Roman" w:cs="Times New Roman"/>
          <w:b/>
          <w:bCs/>
          <w:i/>
          <w:iCs/>
          <w:sz w:val="28"/>
          <w:szCs w:val="24"/>
        </w:rPr>
      </w:pPr>
      <w:r w:rsidRPr="00277B78">
        <w:rPr>
          <w:rFonts w:ascii="Times New Roman" w:hAnsi="Times New Roman" w:cs="Times New Roman"/>
          <w:b/>
          <w:bCs/>
          <w:i/>
          <w:iCs/>
          <w:sz w:val="28"/>
          <w:szCs w:val="24"/>
        </w:rPr>
        <w:t>Инновационная</w:t>
      </w:r>
      <w:r w:rsidR="00CF77AD">
        <w:rPr>
          <w:rFonts w:ascii="Times New Roman" w:hAnsi="Times New Roman" w:cs="Times New Roman"/>
          <w:b/>
          <w:bCs/>
          <w:i/>
          <w:iCs/>
          <w:sz w:val="28"/>
          <w:szCs w:val="24"/>
          <w:lang w:val="ru-RU"/>
        </w:rPr>
        <w:t xml:space="preserve"> </w:t>
      </w:r>
      <w:r w:rsidRPr="00277B78">
        <w:rPr>
          <w:rFonts w:ascii="Times New Roman" w:hAnsi="Times New Roman" w:cs="Times New Roman"/>
          <w:b/>
          <w:bCs/>
          <w:i/>
          <w:iCs/>
          <w:sz w:val="28"/>
          <w:szCs w:val="24"/>
        </w:rPr>
        <w:t>работа</w:t>
      </w:r>
    </w:p>
    <w:p w:rsidR="00BF011E" w:rsidRPr="00277B78" w:rsidRDefault="00706E97" w:rsidP="004A0369">
      <w:pPr>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lang w:val="ru-RU"/>
        </w:rPr>
        <w:t xml:space="preserve"> Инновационная деятельность всегда являлась и является неотъемлемой частью системы образования школы. Это комплекс преобразований, затрагивающих количественные и качественные пар</w:t>
      </w:r>
      <w:r w:rsidR="00BF011E" w:rsidRPr="00277B78">
        <w:rPr>
          <w:rFonts w:ascii="Times New Roman" w:hAnsi="Times New Roman" w:cs="Times New Roman"/>
          <w:color w:val="000000"/>
          <w:sz w:val="28"/>
          <w:szCs w:val="24"/>
          <w:lang w:val="ru-RU"/>
        </w:rPr>
        <w:t>аметры педагогического процесса.</w:t>
      </w:r>
    </w:p>
    <w:p w:rsidR="00706E97" w:rsidRPr="00277B78" w:rsidRDefault="00706E97" w:rsidP="004A0369">
      <w:pPr>
        <w:jc w:val="both"/>
        <w:rPr>
          <w:rFonts w:ascii="Times New Roman" w:hAnsi="Times New Roman" w:cs="Times New Roman"/>
          <w:color w:val="FF0000"/>
          <w:sz w:val="28"/>
          <w:szCs w:val="24"/>
          <w:lang w:val="ru-RU"/>
        </w:rPr>
      </w:pPr>
      <w:r w:rsidRPr="00277B78">
        <w:rPr>
          <w:rFonts w:ascii="Times New Roman" w:hAnsi="Times New Roman" w:cs="Times New Roman"/>
          <w:sz w:val="28"/>
          <w:szCs w:val="24"/>
          <w:lang w:val="ru-RU"/>
        </w:rPr>
        <w:t>В настоящее время разработан принципиально новый подход к компьютеризации учебного процесса, который позвол</w:t>
      </w:r>
      <w:r w:rsidR="00BF011E" w:rsidRPr="00277B78">
        <w:rPr>
          <w:rFonts w:ascii="Times New Roman" w:hAnsi="Times New Roman" w:cs="Times New Roman"/>
          <w:sz w:val="28"/>
          <w:szCs w:val="24"/>
          <w:lang w:val="ru-RU"/>
        </w:rPr>
        <w:t>и</w:t>
      </w:r>
      <w:r w:rsidRPr="00277B78">
        <w:rPr>
          <w:rFonts w:ascii="Times New Roman" w:hAnsi="Times New Roman" w:cs="Times New Roman"/>
          <w:sz w:val="28"/>
          <w:szCs w:val="24"/>
          <w:lang w:val="ru-RU"/>
        </w:rPr>
        <w:t>т сделать компьютер помощником каждого</w:t>
      </w:r>
      <w:r w:rsidR="00BF011E" w:rsidRPr="00277B78">
        <w:rPr>
          <w:rFonts w:ascii="Times New Roman" w:hAnsi="Times New Roman" w:cs="Times New Roman"/>
          <w:sz w:val="28"/>
          <w:szCs w:val="24"/>
          <w:lang w:val="ru-RU"/>
        </w:rPr>
        <w:t xml:space="preserve"> учителя – предметника, избавит</w:t>
      </w:r>
      <w:r w:rsidRPr="00277B78">
        <w:rPr>
          <w:rFonts w:ascii="Times New Roman" w:hAnsi="Times New Roman" w:cs="Times New Roman"/>
          <w:sz w:val="28"/>
          <w:szCs w:val="24"/>
          <w:lang w:val="ru-RU"/>
        </w:rPr>
        <w:t xml:space="preserve"> его от рутинной работы по проверке выполняемых учениками з</w:t>
      </w:r>
      <w:r w:rsidR="00BF011E" w:rsidRPr="00277B78">
        <w:rPr>
          <w:rFonts w:ascii="Times New Roman" w:hAnsi="Times New Roman" w:cs="Times New Roman"/>
          <w:sz w:val="28"/>
          <w:szCs w:val="24"/>
          <w:lang w:val="ru-RU"/>
        </w:rPr>
        <w:t>аданий и, тем самым, высвободит</w:t>
      </w:r>
      <w:r w:rsidRPr="00277B78">
        <w:rPr>
          <w:rFonts w:ascii="Times New Roman" w:hAnsi="Times New Roman" w:cs="Times New Roman"/>
          <w:sz w:val="28"/>
          <w:szCs w:val="24"/>
          <w:lang w:val="ru-RU"/>
        </w:rPr>
        <w:t xml:space="preserve"> время учителя для индивидуальной работы с учениками. </w:t>
      </w:r>
    </w:p>
    <w:p w:rsidR="00706E97" w:rsidRPr="00277B78" w:rsidRDefault="007C7853" w:rsidP="004A0369">
      <w:pPr>
        <w:pStyle w:val="ae"/>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При этом </w:t>
      </w:r>
      <w:r w:rsidR="00706E97" w:rsidRPr="00277B78">
        <w:rPr>
          <w:rFonts w:ascii="Times New Roman" w:hAnsi="Times New Roman" w:cs="Times New Roman"/>
          <w:sz w:val="28"/>
          <w:szCs w:val="24"/>
          <w:lang w:val="ru-RU"/>
        </w:rPr>
        <w:t xml:space="preserve">не остаётся без внимания и информационная компетентность педагогов. </w:t>
      </w:r>
      <w:r w:rsidR="00C50ED6" w:rsidRPr="00277B78">
        <w:rPr>
          <w:rFonts w:ascii="Times New Roman" w:hAnsi="Times New Roman" w:cs="Times New Roman"/>
          <w:sz w:val="28"/>
          <w:szCs w:val="24"/>
          <w:lang w:val="ru-RU"/>
        </w:rPr>
        <w:t>А именно,</w:t>
      </w:r>
      <w:r w:rsidR="00A5333B" w:rsidRPr="00277B78">
        <w:rPr>
          <w:rFonts w:ascii="Times New Roman" w:hAnsi="Times New Roman" w:cs="Times New Roman"/>
          <w:sz w:val="28"/>
          <w:szCs w:val="24"/>
          <w:lang w:val="ru-RU"/>
        </w:rPr>
        <w:t xml:space="preserve"> все пе</w:t>
      </w:r>
      <w:r w:rsidR="00F520BA" w:rsidRPr="00277B78">
        <w:rPr>
          <w:rFonts w:ascii="Times New Roman" w:hAnsi="Times New Roman" w:cs="Times New Roman"/>
          <w:sz w:val="28"/>
          <w:szCs w:val="24"/>
          <w:lang w:val="ru-RU"/>
        </w:rPr>
        <w:t>дагоги, работающие в МКОУ «</w:t>
      </w:r>
      <w:r w:rsidR="0007306E">
        <w:rPr>
          <w:rFonts w:ascii="Times New Roman" w:hAnsi="Times New Roman" w:cs="Times New Roman"/>
          <w:sz w:val="28"/>
          <w:szCs w:val="24"/>
          <w:lang w:val="ru-RU"/>
        </w:rPr>
        <w:t>Кадиркентская</w:t>
      </w:r>
      <w:r w:rsidR="00CF77AD">
        <w:rPr>
          <w:rFonts w:ascii="Times New Roman" w:hAnsi="Times New Roman" w:cs="Times New Roman"/>
          <w:sz w:val="28"/>
          <w:szCs w:val="24"/>
          <w:lang w:val="ru-RU"/>
        </w:rPr>
        <w:t xml:space="preserve"> </w:t>
      </w:r>
      <w:r w:rsidR="00A5333B" w:rsidRPr="00277B78">
        <w:rPr>
          <w:rFonts w:ascii="Times New Roman" w:hAnsi="Times New Roman" w:cs="Times New Roman"/>
          <w:sz w:val="28"/>
          <w:szCs w:val="24"/>
          <w:lang w:val="ru-RU"/>
        </w:rPr>
        <w:t xml:space="preserve">СОШ» </w:t>
      </w:r>
      <w:r w:rsidRPr="00277B78">
        <w:rPr>
          <w:rFonts w:ascii="Times New Roman" w:hAnsi="Times New Roman" w:cs="Times New Roman"/>
          <w:sz w:val="28"/>
          <w:szCs w:val="24"/>
          <w:lang w:val="ru-RU"/>
        </w:rPr>
        <w:t>о</w:t>
      </w:r>
      <w:r w:rsidR="00CF77AD">
        <w:rPr>
          <w:rFonts w:ascii="Times New Roman" w:hAnsi="Times New Roman" w:cs="Times New Roman"/>
          <w:sz w:val="28"/>
          <w:szCs w:val="24"/>
          <w:lang w:val="ru-RU"/>
        </w:rPr>
        <w:t>т</w:t>
      </w:r>
      <w:r w:rsidRPr="00277B78">
        <w:rPr>
          <w:rFonts w:ascii="Times New Roman" w:hAnsi="Times New Roman" w:cs="Times New Roman"/>
          <w:sz w:val="28"/>
          <w:szCs w:val="24"/>
          <w:lang w:val="ru-RU"/>
        </w:rPr>
        <w:t xml:space="preserve"> 2015 года владе</w:t>
      </w:r>
      <w:r w:rsidR="00CF77AD">
        <w:rPr>
          <w:rFonts w:ascii="Times New Roman" w:hAnsi="Times New Roman" w:cs="Times New Roman"/>
          <w:sz w:val="28"/>
          <w:szCs w:val="24"/>
          <w:lang w:val="ru-RU"/>
        </w:rPr>
        <w:t>ю</w:t>
      </w:r>
      <w:r w:rsidRPr="00277B78">
        <w:rPr>
          <w:rFonts w:ascii="Times New Roman" w:hAnsi="Times New Roman" w:cs="Times New Roman"/>
          <w:sz w:val="28"/>
          <w:szCs w:val="24"/>
          <w:lang w:val="ru-RU"/>
        </w:rPr>
        <w:t>т</w:t>
      </w:r>
      <w:r w:rsidR="00CF77AD">
        <w:rPr>
          <w:rFonts w:ascii="Times New Roman" w:hAnsi="Times New Roman" w:cs="Times New Roman"/>
          <w:sz w:val="28"/>
          <w:szCs w:val="24"/>
          <w:lang w:val="ru-RU"/>
        </w:rPr>
        <w:t xml:space="preserve"> </w:t>
      </w:r>
      <w:r w:rsidRPr="00277B78">
        <w:rPr>
          <w:rFonts w:ascii="Times New Roman" w:hAnsi="Times New Roman" w:cs="Times New Roman"/>
          <w:sz w:val="28"/>
          <w:szCs w:val="24"/>
          <w:lang w:val="ru-RU"/>
        </w:rPr>
        <w:t xml:space="preserve"> компьютерной </w:t>
      </w:r>
      <w:r w:rsidR="00CF77AD">
        <w:rPr>
          <w:rFonts w:ascii="Times New Roman" w:hAnsi="Times New Roman" w:cs="Times New Roman"/>
          <w:sz w:val="28"/>
          <w:szCs w:val="24"/>
          <w:lang w:val="ru-RU"/>
        </w:rPr>
        <w:t xml:space="preserve"> </w:t>
      </w:r>
      <w:r w:rsidRPr="00277B78">
        <w:rPr>
          <w:rFonts w:ascii="Times New Roman" w:hAnsi="Times New Roman" w:cs="Times New Roman"/>
          <w:sz w:val="28"/>
          <w:szCs w:val="24"/>
          <w:lang w:val="ru-RU"/>
        </w:rPr>
        <w:t>грамотой.</w:t>
      </w:r>
    </w:p>
    <w:p w:rsidR="00706E97" w:rsidRPr="00277B78" w:rsidRDefault="00706E97" w:rsidP="004A0369">
      <w:pPr>
        <w:pStyle w:val="ae"/>
        <w:jc w:val="both"/>
        <w:rPr>
          <w:rFonts w:ascii="Times New Roman" w:hAnsi="Times New Roman" w:cs="Times New Roman"/>
          <w:sz w:val="28"/>
          <w:szCs w:val="24"/>
          <w:lang w:val="ru-RU"/>
        </w:rPr>
      </w:pPr>
    </w:p>
    <w:p w:rsidR="00706E97" w:rsidRPr="00BF0941" w:rsidRDefault="00706E97" w:rsidP="004A0369">
      <w:pPr>
        <w:shd w:val="clear" w:color="auto" w:fill="FFFFFF"/>
        <w:ind w:left="19" w:right="19"/>
        <w:jc w:val="center"/>
        <w:rPr>
          <w:rFonts w:ascii="Times New Roman" w:hAnsi="Times New Roman" w:cs="Times New Roman"/>
          <w:b/>
          <w:bCs/>
          <w:i/>
          <w:iCs/>
          <w:sz w:val="28"/>
          <w:szCs w:val="24"/>
          <w:lang w:val="ru-RU"/>
        </w:rPr>
      </w:pPr>
      <w:r w:rsidRPr="00BF0941">
        <w:rPr>
          <w:rFonts w:ascii="Times New Roman" w:hAnsi="Times New Roman" w:cs="Times New Roman"/>
          <w:b/>
          <w:bCs/>
          <w:i/>
          <w:iCs/>
          <w:sz w:val="28"/>
          <w:szCs w:val="24"/>
          <w:lang w:val="ru-RU"/>
        </w:rPr>
        <w:t>Педагогический</w:t>
      </w:r>
      <w:r w:rsidR="00035338">
        <w:rPr>
          <w:rFonts w:ascii="Times New Roman" w:hAnsi="Times New Roman" w:cs="Times New Roman"/>
          <w:b/>
          <w:bCs/>
          <w:i/>
          <w:iCs/>
          <w:sz w:val="28"/>
          <w:szCs w:val="24"/>
          <w:lang w:val="ru-RU"/>
        </w:rPr>
        <w:t xml:space="preserve"> </w:t>
      </w:r>
      <w:r w:rsidRPr="00BF0941">
        <w:rPr>
          <w:rFonts w:ascii="Times New Roman" w:hAnsi="Times New Roman" w:cs="Times New Roman"/>
          <w:b/>
          <w:bCs/>
          <w:i/>
          <w:iCs/>
          <w:sz w:val="28"/>
          <w:szCs w:val="24"/>
          <w:lang w:val="ru-RU"/>
        </w:rPr>
        <w:t>коллектив</w:t>
      </w:r>
    </w:p>
    <w:p w:rsidR="00706E97" w:rsidRPr="00277B78" w:rsidRDefault="007C7853" w:rsidP="001B738A">
      <w:pPr>
        <w:tabs>
          <w:tab w:val="left" w:pos="1800"/>
        </w:tabs>
        <w:ind w:firstLine="426"/>
        <w:jc w:val="both"/>
        <w:rPr>
          <w:rFonts w:ascii="Times New Roman" w:hAnsi="Times New Roman" w:cs="Times New Roman"/>
          <w:color w:val="F79646"/>
          <w:sz w:val="28"/>
          <w:szCs w:val="24"/>
          <w:lang w:val="ru-RU"/>
        </w:rPr>
      </w:pPr>
      <w:r w:rsidRPr="00277B78">
        <w:rPr>
          <w:rFonts w:ascii="Times New Roman" w:hAnsi="Times New Roman" w:cs="Times New Roman"/>
          <w:sz w:val="28"/>
          <w:szCs w:val="24"/>
          <w:lang w:val="ru-RU"/>
        </w:rPr>
        <w:t>Педагогический коллектив школы состоит из</w:t>
      </w:r>
      <w:r w:rsidR="00251716" w:rsidRPr="00277B78">
        <w:rPr>
          <w:rFonts w:ascii="Times New Roman" w:hAnsi="Times New Roman" w:cs="Times New Roman"/>
          <w:sz w:val="28"/>
          <w:szCs w:val="24"/>
          <w:lang w:val="ru-RU"/>
        </w:rPr>
        <w:t xml:space="preserve"> квалифицированных  специалистов.</w:t>
      </w:r>
      <w:r w:rsidR="0007306E">
        <w:rPr>
          <w:rFonts w:ascii="Times New Roman" w:hAnsi="Times New Roman" w:cs="Times New Roman"/>
          <w:sz w:val="28"/>
          <w:szCs w:val="24"/>
          <w:lang w:val="ru-RU"/>
        </w:rPr>
        <w:t>. Из 25</w:t>
      </w:r>
      <w:r w:rsidR="00CF77AD">
        <w:rPr>
          <w:rFonts w:ascii="Times New Roman" w:hAnsi="Times New Roman" w:cs="Times New Roman"/>
          <w:sz w:val="28"/>
          <w:szCs w:val="24"/>
          <w:lang w:val="ru-RU"/>
        </w:rPr>
        <w:t xml:space="preserve"> педагогов работающих в школе 23</w:t>
      </w:r>
      <w:r w:rsidRPr="00277B78">
        <w:rPr>
          <w:rFonts w:ascii="Times New Roman" w:hAnsi="Times New Roman" w:cs="Times New Roman"/>
          <w:sz w:val="28"/>
          <w:szCs w:val="24"/>
          <w:lang w:val="ru-RU"/>
        </w:rPr>
        <w:t xml:space="preserve"> имеют высш</w:t>
      </w:r>
      <w:r w:rsidR="00F520BA" w:rsidRPr="00277B78">
        <w:rPr>
          <w:rFonts w:ascii="Times New Roman" w:hAnsi="Times New Roman" w:cs="Times New Roman"/>
          <w:sz w:val="28"/>
          <w:szCs w:val="24"/>
          <w:lang w:val="ru-RU"/>
        </w:rPr>
        <w:t>ее педагогическое образование,</w:t>
      </w:r>
      <w:r w:rsidR="00C50ED6" w:rsidRPr="00277B78">
        <w:rPr>
          <w:rFonts w:ascii="Times New Roman" w:hAnsi="Times New Roman" w:cs="Times New Roman"/>
          <w:sz w:val="28"/>
          <w:szCs w:val="24"/>
          <w:lang w:val="ru-RU"/>
        </w:rPr>
        <w:t xml:space="preserve"> </w:t>
      </w:r>
      <w:r w:rsidR="00DA7298">
        <w:rPr>
          <w:rFonts w:ascii="Times New Roman" w:hAnsi="Times New Roman" w:cs="Times New Roman"/>
          <w:sz w:val="28"/>
          <w:szCs w:val="24"/>
          <w:lang w:val="ru-RU"/>
        </w:rPr>
        <w:t xml:space="preserve">2 </w:t>
      </w:r>
      <w:r w:rsidR="00C50ED6" w:rsidRPr="00277B78">
        <w:rPr>
          <w:rFonts w:ascii="Times New Roman" w:hAnsi="Times New Roman" w:cs="Times New Roman"/>
          <w:sz w:val="28"/>
          <w:szCs w:val="24"/>
          <w:lang w:val="ru-RU"/>
        </w:rPr>
        <w:t xml:space="preserve">педагога </w:t>
      </w:r>
      <w:r w:rsidR="00DA7298">
        <w:rPr>
          <w:rFonts w:ascii="Times New Roman" w:hAnsi="Times New Roman" w:cs="Times New Roman"/>
          <w:sz w:val="28"/>
          <w:szCs w:val="24"/>
          <w:lang w:val="ru-RU"/>
        </w:rPr>
        <w:t>имеют</w:t>
      </w:r>
      <w:r w:rsidR="00C50ED6" w:rsidRPr="00277B78">
        <w:rPr>
          <w:rFonts w:ascii="Times New Roman" w:hAnsi="Times New Roman" w:cs="Times New Roman"/>
          <w:sz w:val="28"/>
          <w:szCs w:val="24"/>
          <w:lang w:val="ru-RU"/>
        </w:rPr>
        <w:t xml:space="preserve"> </w:t>
      </w:r>
      <w:r w:rsidR="00DA7298" w:rsidRPr="00277B78">
        <w:rPr>
          <w:rFonts w:ascii="Times New Roman" w:hAnsi="Times New Roman" w:cs="Times New Roman"/>
          <w:sz w:val="28"/>
          <w:szCs w:val="24"/>
          <w:lang w:val="ru-RU"/>
        </w:rPr>
        <w:t>звание «Почетный работник Общего образования</w:t>
      </w:r>
      <w:r w:rsidR="00DA7298">
        <w:rPr>
          <w:rFonts w:ascii="Times New Roman" w:hAnsi="Times New Roman" w:cs="Times New Roman"/>
          <w:sz w:val="28"/>
          <w:szCs w:val="24"/>
          <w:lang w:val="ru-RU"/>
        </w:rPr>
        <w:t xml:space="preserve"> РФ</w:t>
      </w:r>
      <w:r w:rsidR="00DA7298" w:rsidRPr="00277B78">
        <w:rPr>
          <w:rFonts w:ascii="Times New Roman" w:hAnsi="Times New Roman" w:cs="Times New Roman"/>
          <w:sz w:val="28"/>
          <w:szCs w:val="24"/>
          <w:lang w:val="ru-RU"/>
        </w:rPr>
        <w:t>»</w:t>
      </w:r>
      <w:r w:rsidR="00DA7298">
        <w:rPr>
          <w:rFonts w:ascii="Times New Roman" w:hAnsi="Times New Roman" w:cs="Times New Roman"/>
          <w:sz w:val="28"/>
          <w:szCs w:val="24"/>
          <w:lang w:val="ru-RU"/>
        </w:rPr>
        <w:t xml:space="preserve">, 3 педагога имеют высшую </w:t>
      </w:r>
      <w:r w:rsidR="00DA7298" w:rsidRPr="00277B78">
        <w:rPr>
          <w:rFonts w:ascii="Times New Roman" w:hAnsi="Times New Roman" w:cs="Times New Roman"/>
          <w:sz w:val="28"/>
          <w:szCs w:val="24"/>
          <w:lang w:val="ru-RU"/>
        </w:rPr>
        <w:t>квалификационную категорию</w:t>
      </w:r>
      <w:r w:rsidR="00DA7298">
        <w:rPr>
          <w:rFonts w:ascii="Times New Roman" w:hAnsi="Times New Roman" w:cs="Times New Roman"/>
          <w:sz w:val="28"/>
          <w:szCs w:val="24"/>
          <w:lang w:val="ru-RU"/>
        </w:rPr>
        <w:t xml:space="preserve">, 11 имеют </w:t>
      </w:r>
      <w:r w:rsidR="00DA7298" w:rsidRPr="00277B78">
        <w:rPr>
          <w:rFonts w:ascii="Times New Roman" w:hAnsi="Times New Roman" w:cs="Times New Roman"/>
          <w:sz w:val="28"/>
          <w:szCs w:val="24"/>
          <w:lang w:val="ru-RU"/>
        </w:rPr>
        <w:t>первую квалификационную категорию</w:t>
      </w:r>
      <w:r w:rsidR="0007306E">
        <w:rPr>
          <w:rFonts w:ascii="Times New Roman" w:hAnsi="Times New Roman" w:cs="Times New Roman"/>
          <w:sz w:val="28"/>
          <w:szCs w:val="24"/>
          <w:lang w:val="ru-RU"/>
        </w:rPr>
        <w:t xml:space="preserve">. </w:t>
      </w:r>
      <w:r w:rsidRPr="00277B78">
        <w:rPr>
          <w:rFonts w:ascii="Times New Roman" w:hAnsi="Times New Roman" w:cs="Times New Roman"/>
          <w:sz w:val="28"/>
          <w:szCs w:val="24"/>
          <w:lang w:val="ru-RU"/>
        </w:rPr>
        <w:t>Все педагогические работники школы в срок проходят курсы повышения квалификации и аттестацию на соотве</w:t>
      </w:r>
      <w:r w:rsidR="00214B86" w:rsidRPr="00277B78">
        <w:rPr>
          <w:rFonts w:ascii="Times New Roman" w:hAnsi="Times New Roman" w:cs="Times New Roman"/>
          <w:sz w:val="28"/>
          <w:szCs w:val="24"/>
          <w:lang w:val="ru-RU"/>
        </w:rPr>
        <w:t>т</w:t>
      </w:r>
      <w:r w:rsidRPr="00277B78">
        <w:rPr>
          <w:rFonts w:ascii="Times New Roman" w:hAnsi="Times New Roman" w:cs="Times New Roman"/>
          <w:sz w:val="28"/>
          <w:szCs w:val="24"/>
          <w:lang w:val="ru-RU"/>
        </w:rPr>
        <w:t>ствующую категорию.</w:t>
      </w:r>
    </w:p>
    <w:p w:rsidR="00706E97" w:rsidRPr="0007306E" w:rsidRDefault="00706E97" w:rsidP="004A0369">
      <w:pPr>
        <w:jc w:val="center"/>
        <w:rPr>
          <w:rFonts w:ascii="Times New Roman" w:hAnsi="Times New Roman" w:cs="Times New Roman"/>
          <w:b/>
          <w:bCs/>
          <w:i/>
          <w:iCs/>
          <w:sz w:val="32"/>
          <w:szCs w:val="24"/>
          <w:lang w:val="ru-RU"/>
        </w:rPr>
      </w:pPr>
      <w:r w:rsidRPr="0007306E">
        <w:rPr>
          <w:rFonts w:ascii="Times New Roman" w:hAnsi="Times New Roman" w:cs="Times New Roman"/>
          <w:b/>
          <w:bCs/>
          <w:i/>
          <w:iCs/>
          <w:sz w:val="32"/>
          <w:szCs w:val="24"/>
          <w:lang w:val="ru-RU"/>
        </w:rPr>
        <w:t xml:space="preserve">Состояние здоровья школьников, меры по охране </w:t>
      </w:r>
    </w:p>
    <w:p w:rsidR="00706E97" w:rsidRPr="0007306E" w:rsidRDefault="00706E97" w:rsidP="004A0369">
      <w:pPr>
        <w:jc w:val="center"/>
        <w:rPr>
          <w:rFonts w:ascii="Times New Roman" w:hAnsi="Times New Roman" w:cs="Times New Roman"/>
          <w:b/>
          <w:bCs/>
          <w:i/>
          <w:iCs/>
          <w:sz w:val="32"/>
          <w:szCs w:val="24"/>
          <w:lang w:val="ru-RU"/>
        </w:rPr>
      </w:pPr>
      <w:r w:rsidRPr="0007306E">
        <w:rPr>
          <w:rFonts w:ascii="Times New Roman" w:hAnsi="Times New Roman" w:cs="Times New Roman"/>
          <w:b/>
          <w:bCs/>
          <w:i/>
          <w:iCs/>
          <w:sz w:val="32"/>
          <w:szCs w:val="24"/>
          <w:lang w:val="ru-RU"/>
        </w:rPr>
        <w:t>и укреплению здоровья</w:t>
      </w: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Уровень физического развития каждого ребёнка определяется на основе группы здоровья, которая устанавливается по результатам диспансеризации и тестирования на уроках физической культуры, а также количеством  учащихся, по</w:t>
      </w:r>
      <w:r w:rsidR="00DB0979" w:rsidRPr="00277B78">
        <w:rPr>
          <w:rFonts w:ascii="Times New Roman" w:hAnsi="Times New Roman" w:cs="Times New Roman"/>
          <w:sz w:val="28"/>
          <w:szCs w:val="24"/>
          <w:lang w:val="ru-RU"/>
        </w:rPr>
        <w:t>сещающих спортивный кружок.</w:t>
      </w: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Воспитание здорового образа жизни детей и подростков, развитие здоровье</w:t>
      </w:r>
      <w:r w:rsidR="00DA7298">
        <w:rPr>
          <w:rFonts w:ascii="Times New Roman" w:hAnsi="Times New Roman" w:cs="Times New Roman"/>
          <w:sz w:val="28"/>
          <w:szCs w:val="24"/>
          <w:lang w:val="ru-RU"/>
        </w:rPr>
        <w:t xml:space="preserve"> </w:t>
      </w:r>
      <w:r w:rsidRPr="00277B78">
        <w:rPr>
          <w:rFonts w:ascii="Times New Roman" w:hAnsi="Times New Roman" w:cs="Times New Roman"/>
          <w:sz w:val="28"/>
          <w:szCs w:val="24"/>
          <w:lang w:val="ru-RU"/>
        </w:rPr>
        <w:t>сберегающих технологий – одно из основных направлений деятельности школы.</w:t>
      </w: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В школе разработана программа «Здоровье», которая призвана реализовать основные направления деятельности школы для защиты здоровья детей и воспитания у них стремления к здоровому образу жизни.</w:t>
      </w: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Основными видами деятельности по программе «Здоровье» являются диагностика, профилактика и коррекция, консультирование. Систематически проводятся  уроки здоровья, </w:t>
      </w:r>
      <w:r w:rsidR="00DA7298">
        <w:rPr>
          <w:rFonts w:ascii="Times New Roman" w:hAnsi="Times New Roman" w:cs="Times New Roman"/>
          <w:sz w:val="28"/>
          <w:szCs w:val="24"/>
          <w:lang w:val="ru-RU"/>
        </w:rPr>
        <w:t xml:space="preserve"> </w:t>
      </w:r>
      <w:r w:rsidRPr="00277B78">
        <w:rPr>
          <w:rFonts w:ascii="Times New Roman" w:hAnsi="Times New Roman" w:cs="Times New Roman"/>
          <w:sz w:val="28"/>
          <w:szCs w:val="24"/>
          <w:lang w:val="ru-RU"/>
        </w:rPr>
        <w:t xml:space="preserve">дни здоровья, </w:t>
      </w:r>
      <w:r w:rsidR="00BA217F" w:rsidRPr="00277B78">
        <w:rPr>
          <w:rFonts w:ascii="Times New Roman" w:hAnsi="Times New Roman" w:cs="Times New Roman"/>
          <w:sz w:val="28"/>
          <w:szCs w:val="24"/>
          <w:lang w:val="ru-RU"/>
        </w:rPr>
        <w:t>спортивные мероприятия</w:t>
      </w:r>
      <w:r w:rsidRPr="00277B78">
        <w:rPr>
          <w:rFonts w:ascii="Times New Roman" w:hAnsi="Times New Roman" w:cs="Times New Roman"/>
          <w:sz w:val="28"/>
          <w:szCs w:val="24"/>
          <w:lang w:val="ru-RU"/>
        </w:rPr>
        <w:t>.</w:t>
      </w:r>
    </w:p>
    <w:p w:rsidR="00706E97" w:rsidRPr="00277B78" w:rsidRDefault="00BA217F" w:rsidP="004A0369">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lastRenderedPageBreak/>
        <w:t xml:space="preserve">Учащиеся начальных классов охвачены горячим питанием. </w:t>
      </w:r>
      <w:r w:rsidR="00706E97" w:rsidRPr="00277B78">
        <w:rPr>
          <w:rFonts w:ascii="Times New Roman" w:hAnsi="Times New Roman" w:cs="Times New Roman"/>
          <w:sz w:val="28"/>
          <w:szCs w:val="24"/>
          <w:lang w:val="ru-RU"/>
        </w:rPr>
        <w:t xml:space="preserve">Система питания обеспечивает детей разнообразной, вкусной и здоровой пищей, формирует и отслеживает правила питания в столовой. </w:t>
      </w:r>
    </w:p>
    <w:p w:rsidR="003A2576" w:rsidRPr="00277B78" w:rsidRDefault="003A2576" w:rsidP="004A0369">
      <w:pPr>
        <w:jc w:val="center"/>
        <w:rPr>
          <w:rFonts w:ascii="Times New Roman" w:hAnsi="Times New Roman" w:cs="Times New Roman"/>
          <w:b/>
          <w:bCs/>
          <w:i/>
          <w:iCs/>
          <w:sz w:val="28"/>
          <w:szCs w:val="24"/>
          <w:lang w:val="ru-RU"/>
        </w:rPr>
      </w:pPr>
    </w:p>
    <w:p w:rsidR="003A2576" w:rsidRPr="00277B78" w:rsidRDefault="003A2576" w:rsidP="004A0369">
      <w:pPr>
        <w:jc w:val="center"/>
        <w:rPr>
          <w:rFonts w:ascii="Times New Roman" w:hAnsi="Times New Roman" w:cs="Times New Roman"/>
          <w:b/>
          <w:bCs/>
          <w:i/>
          <w:iCs/>
          <w:sz w:val="28"/>
          <w:szCs w:val="24"/>
          <w:lang w:val="ru-RU"/>
        </w:rPr>
      </w:pPr>
    </w:p>
    <w:p w:rsidR="00706E97" w:rsidRPr="00277B78" w:rsidRDefault="00706E97" w:rsidP="004A0369">
      <w:pPr>
        <w:jc w:val="center"/>
        <w:rPr>
          <w:rFonts w:ascii="Times New Roman" w:hAnsi="Times New Roman" w:cs="Times New Roman"/>
          <w:b/>
          <w:bCs/>
          <w:i/>
          <w:iCs/>
          <w:sz w:val="28"/>
          <w:szCs w:val="24"/>
          <w:lang w:val="ru-RU"/>
        </w:rPr>
      </w:pPr>
      <w:r w:rsidRPr="00277B78">
        <w:rPr>
          <w:rFonts w:ascii="Times New Roman" w:hAnsi="Times New Roman" w:cs="Times New Roman"/>
          <w:b/>
          <w:bCs/>
          <w:i/>
          <w:iCs/>
          <w:sz w:val="28"/>
          <w:szCs w:val="24"/>
          <w:lang w:val="ru-RU"/>
        </w:rPr>
        <w:t>Результаты</w:t>
      </w:r>
    </w:p>
    <w:p w:rsidR="00706E97" w:rsidRPr="00277B78" w:rsidRDefault="00706E97" w:rsidP="004A0369">
      <w:pPr>
        <w:jc w:val="center"/>
        <w:rPr>
          <w:rFonts w:ascii="Times New Roman" w:hAnsi="Times New Roman" w:cs="Times New Roman"/>
          <w:b/>
          <w:bCs/>
          <w:i/>
          <w:iCs/>
          <w:sz w:val="28"/>
          <w:szCs w:val="24"/>
          <w:lang w:val="ru-RU"/>
        </w:rPr>
      </w:pPr>
      <w:r w:rsidRPr="00277B78">
        <w:rPr>
          <w:rFonts w:ascii="Times New Roman" w:hAnsi="Times New Roman" w:cs="Times New Roman"/>
          <w:b/>
          <w:bCs/>
          <w:i/>
          <w:iCs/>
          <w:sz w:val="28"/>
          <w:szCs w:val="24"/>
          <w:lang w:val="ru-RU"/>
        </w:rPr>
        <w:t>образовательной деятельности</w:t>
      </w: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Социологические опросы показывают, что сегодня для родителей наиболее значимыми параметрами в оценке деятельности школы являются: качество обучения и степень подготовленности выпускников. </w:t>
      </w:r>
    </w:p>
    <w:p w:rsidR="00706E97" w:rsidRPr="00277B78" w:rsidRDefault="00706E97" w:rsidP="004A0369">
      <w:pPr>
        <w:pStyle w:val="a8"/>
        <w:spacing w:before="0" w:beforeAutospacing="0" w:after="0" w:afterAutospacing="0"/>
        <w:ind w:right="-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       По итогам </w:t>
      </w:r>
      <w:r w:rsidR="00BA217F" w:rsidRPr="00277B78">
        <w:rPr>
          <w:rFonts w:ascii="Times New Roman" w:hAnsi="Times New Roman" w:cs="Times New Roman"/>
          <w:sz w:val="28"/>
          <w:szCs w:val="24"/>
          <w:lang w:val="ru-RU"/>
        </w:rPr>
        <w:t>201</w:t>
      </w:r>
      <w:r w:rsidR="00DA7298">
        <w:rPr>
          <w:rFonts w:ascii="Times New Roman" w:hAnsi="Times New Roman" w:cs="Times New Roman"/>
          <w:sz w:val="28"/>
          <w:szCs w:val="24"/>
          <w:lang w:val="ru-RU"/>
        </w:rPr>
        <w:t>5</w:t>
      </w:r>
      <w:r w:rsidR="00BA217F" w:rsidRPr="00277B78">
        <w:rPr>
          <w:rFonts w:ascii="Times New Roman" w:hAnsi="Times New Roman" w:cs="Times New Roman"/>
          <w:sz w:val="28"/>
          <w:szCs w:val="24"/>
          <w:lang w:val="ru-RU"/>
        </w:rPr>
        <w:t>-201</w:t>
      </w:r>
      <w:r w:rsidR="00DA7298">
        <w:rPr>
          <w:rFonts w:ascii="Times New Roman" w:hAnsi="Times New Roman" w:cs="Times New Roman"/>
          <w:sz w:val="28"/>
          <w:szCs w:val="24"/>
          <w:lang w:val="ru-RU"/>
        </w:rPr>
        <w:t>6</w:t>
      </w:r>
      <w:r w:rsidRPr="00277B78">
        <w:rPr>
          <w:rFonts w:ascii="Times New Roman" w:hAnsi="Times New Roman" w:cs="Times New Roman"/>
          <w:sz w:val="28"/>
          <w:szCs w:val="24"/>
          <w:lang w:val="ru-RU"/>
        </w:rPr>
        <w:t xml:space="preserve"> учебного года в целом по школе успеваемость составила </w:t>
      </w:r>
      <w:r w:rsidR="00F520BA" w:rsidRPr="00277B78">
        <w:rPr>
          <w:rFonts w:ascii="Times New Roman" w:hAnsi="Times New Roman" w:cs="Times New Roman"/>
          <w:sz w:val="28"/>
          <w:szCs w:val="24"/>
          <w:lang w:val="ru-RU"/>
        </w:rPr>
        <w:t>94</w:t>
      </w:r>
      <w:r w:rsidRPr="00277B78">
        <w:rPr>
          <w:rFonts w:ascii="Times New Roman" w:hAnsi="Times New Roman" w:cs="Times New Roman"/>
          <w:sz w:val="28"/>
          <w:szCs w:val="24"/>
          <w:lang w:val="ru-RU"/>
        </w:rPr>
        <w:t xml:space="preserve">%, качество знаний – </w:t>
      </w:r>
      <w:r w:rsidR="00A63D8C" w:rsidRPr="00277B78">
        <w:rPr>
          <w:rFonts w:ascii="Times New Roman" w:hAnsi="Times New Roman" w:cs="Times New Roman"/>
          <w:sz w:val="28"/>
          <w:szCs w:val="24"/>
          <w:lang w:val="ru-RU"/>
        </w:rPr>
        <w:t>52</w:t>
      </w:r>
      <w:r w:rsidRPr="00277B78">
        <w:rPr>
          <w:rFonts w:ascii="Times New Roman" w:hAnsi="Times New Roman" w:cs="Times New Roman"/>
          <w:sz w:val="28"/>
          <w:szCs w:val="24"/>
          <w:lang w:val="ru-RU"/>
        </w:rPr>
        <w:t xml:space="preserve"> %, Отличников –</w:t>
      </w:r>
      <w:r w:rsidR="00A63D8C" w:rsidRPr="00277B78">
        <w:rPr>
          <w:rFonts w:ascii="Times New Roman" w:hAnsi="Times New Roman" w:cs="Times New Roman"/>
          <w:sz w:val="28"/>
          <w:szCs w:val="24"/>
          <w:lang w:val="ru-RU"/>
        </w:rPr>
        <w:t>1</w:t>
      </w:r>
      <w:r w:rsidR="001E1328" w:rsidRPr="00277B78">
        <w:rPr>
          <w:rFonts w:ascii="Times New Roman" w:hAnsi="Times New Roman" w:cs="Times New Roman"/>
          <w:sz w:val="28"/>
          <w:szCs w:val="24"/>
          <w:lang w:val="ru-RU"/>
        </w:rPr>
        <w:t>9</w:t>
      </w:r>
      <w:r w:rsidRPr="00277B78">
        <w:rPr>
          <w:rFonts w:ascii="Times New Roman" w:hAnsi="Times New Roman" w:cs="Times New Roman"/>
          <w:sz w:val="28"/>
          <w:szCs w:val="24"/>
          <w:lang w:val="ru-RU"/>
        </w:rPr>
        <w:t xml:space="preserve">, из которых </w:t>
      </w:r>
      <w:r w:rsidR="00A63D8C" w:rsidRPr="00277B78">
        <w:rPr>
          <w:rFonts w:ascii="Times New Roman" w:hAnsi="Times New Roman" w:cs="Times New Roman"/>
          <w:sz w:val="28"/>
          <w:szCs w:val="24"/>
          <w:lang w:val="ru-RU"/>
        </w:rPr>
        <w:t>1 ученик</w:t>
      </w:r>
      <w:r w:rsidR="00DA7298">
        <w:rPr>
          <w:rFonts w:ascii="Times New Roman" w:hAnsi="Times New Roman" w:cs="Times New Roman"/>
          <w:sz w:val="28"/>
          <w:szCs w:val="24"/>
          <w:lang w:val="ru-RU"/>
        </w:rPr>
        <w:t xml:space="preserve"> </w:t>
      </w:r>
      <w:r w:rsidR="00A63D8C" w:rsidRPr="00277B78">
        <w:rPr>
          <w:rFonts w:ascii="Times New Roman" w:hAnsi="Times New Roman" w:cs="Times New Roman"/>
          <w:sz w:val="28"/>
          <w:szCs w:val="24"/>
          <w:lang w:val="ru-RU"/>
        </w:rPr>
        <w:t>(выпускник</w:t>
      </w:r>
      <w:r w:rsidR="004A2E9D" w:rsidRPr="00277B78">
        <w:rPr>
          <w:rFonts w:ascii="Times New Roman" w:hAnsi="Times New Roman" w:cs="Times New Roman"/>
          <w:sz w:val="28"/>
          <w:szCs w:val="24"/>
          <w:lang w:val="ru-RU"/>
        </w:rPr>
        <w:t xml:space="preserve"> средней школы)</w:t>
      </w:r>
      <w:r w:rsidR="00A63D8C" w:rsidRPr="00277B78">
        <w:rPr>
          <w:rFonts w:ascii="Times New Roman" w:hAnsi="Times New Roman" w:cs="Times New Roman"/>
          <w:sz w:val="28"/>
          <w:szCs w:val="24"/>
          <w:lang w:val="ru-RU"/>
        </w:rPr>
        <w:t xml:space="preserve"> был награжден</w:t>
      </w:r>
      <w:r w:rsidR="00CC0A9D" w:rsidRPr="00277B78">
        <w:rPr>
          <w:rFonts w:ascii="Times New Roman" w:hAnsi="Times New Roman" w:cs="Times New Roman"/>
          <w:sz w:val="28"/>
          <w:szCs w:val="24"/>
          <w:lang w:val="ru-RU"/>
        </w:rPr>
        <w:t xml:space="preserve"> золотой медалью «За успехи в учебе</w:t>
      </w:r>
      <w:r w:rsidR="00A279D6" w:rsidRPr="00277B78">
        <w:rPr>
          <w:rFonts w:ascii="Times New Roman" w:hAnsi="Times New Roman" w:cs="Times New Roman"/>
          <w:sz w:val="28"/>
          <w:szCs w:val="24"/>
          <w:lang w:val="ru-RU"/>
        </w:rPr>
        <w:t>»</w:t>
      </w:r>
      <w:r w:rsidRPr="00277B78">
        <w:rPr>
          <w:rFonts w:ascii="Times New Roman" w:hAnsi="Times New Roman" w:cs="Times New Roman"/>
          <w:sz w:val="28"/>
          <w:szCs w:val="24"/>
          <w:lang w:val="ru-RU"/>
        </w:rPr>
        <w:t xml:space="preserve">; </w:t>
      </w:r>
      <w:r w:rsidR="00A63D8C" w:rsidRPr="00277B78">
        <w:rPr>
          <w:rFonts w:ascii="Times New Roman" w:hAnsi="Times New Roman" w:cs="Times New Roman"/>
          <w:sz w:val="28"/>
          <w:szCs w:val="24"/>
          <w:lang w:val="ru-RU"/>
        </w:rPr>
        <w:t>27</w:t>
      </w:r>
      <w:r w:rsidRPr="00277B78">
        <w:rPr>
          <w:rFonts w:ascii="Times New Roman" w:hAnsi="Times New Roman" w:cs="Times New Roman"/>
          <w:sz w:val="28"/>
          <w:szCs w:val="24"/>
          <w:lang w:val="ru-RU"/>
        </w:rPr>
        <w:t xml:space="preserve"> учеников по итогам года имеют «5» и «4», </w:t>
      </w:r>
      <w:r w:rsidR="00A63D8C" w:rsidRPr="00277B78">
        <w:rPr>
          <w:rFonts w:ascii="Times New Roman" w:hAnsi="Times New Roman" w:cs="Times New Roman"/>
          <w:sz w:val="28"/>
          <w:szCs w:val="24"/>
          <w:lang w:val="ru-RU"/>
        </w:rPr>
        <w:t>есть  также  6 учащихся,  которые  имеют только</w:t>
      </w:r>
      <w:r w:rsidRPr="00277B78">
        <w:rPr>
          <w:rFonts w:ascii="Times New Roman" w:hAnsi="Times New Roman" w:cs="Times New Roman"/>
          <w:sz w:val="28"/>
          <w:szCs w:val="24"/>
          <w:lang w:val="ru-RU"/>
        </w:rPr>
        <w:t xml:space="preserve"> одну «3». </w:t>
      </w:r>
    </w:p>
    <w:p w:rsidR="00706E97" w:rsidRPr="00277B78" w:rsidRDefault="00706E97" w:rsidP="004A0369">
      <w:pPr>
        <w:pStyle w:val="a8"/>
        <w:spacing w:before="0" w:beforeAutospacing="0" w:after="0" w:afterAutospacing="0"/>
        <w:ind w:left="574" w:right="-693"/>
        <w:jc w:val="both"/>
        <w:rPr>
          <w:rFonts w:ascii="Times New Roman" w:hAnsi="Times New Roman" w:cs="Times New Roman"/>
          <w:sz w:val="28"/>
          <w:szCs w:val="24"/>
          <w:lang w:val="ru-RU"/>
        </w:rPr>
      </w:pPr>
    </w:p>
    <w:p w:rsidR="00706E97" w:rsidRPr="00277B78" w:rsidRDefault="00706E97" w:rsidP="004A0369">
      <w:pPr>
        <w:pStyle w:val="2"/>
        <w:spacing w:before="0" w:after="0"/>
        <w:jc w:val="center"/>
        <w:rPr>
          <w:rFonts w:ascii="Times New Roman" w:hAnsi="Times New Roman" w:cs="Times New Roman"/>
          <w:sz w:val="28"/>
        </w:rPr>
      </w:pPr>
      <w:r w:rsidRPr="00277B78">
        <w:rPr>
          <w:rFonts w:ascii="Times New Roman" w:hAnsi="Times New Roman" w:cs="Times New Roman"/>
          <w:sz w:val="28"/>
          <w:lang w:eastAsia="ru-RU"/>
        </w:rPr>
        <w:t>l</w:t>
      </w:r>
      <w:r w:rsidR="00CE287A" w:rsidRPr="00277B78">
        <w:rPr>
          <w:rFonts w:ascii="Times New Roman" w:hAnsi="Times New Roman" w:cs="Times New Roman"/>
          <w:sz w:val="28"/>
          <w:lang w:eastAsia="ru-RU"/>
        </w:rPr>
        <w:t xml:space="preserve">I. </w:t>
      </w:r>
      <w:r w:rsidRPr="00277B78">
        <w:rPr>
          <w:rFonts w:ascii="Times New Roman" w:hAnsi="Times New Roman" w:cs="Times New Roman"/>
          <w:sz w:val="28"/>
        </w:rPr>
        <w:t>Модель</w:t>
      </w:r>
      <w:r w:rsidR="00DA7298">
        <w:rPr>
          <w:rFonts w:ascii="Times New Roman" w:hAnsi="Times New Roman" w:cs="Times New Roman"/>
          <w:sz w:val="28"/>
          <w:lang w:val="ru-RU"/>
        </w:rPr>
        <w:t xml:space="preserve"> </w:t>
      </w:r>
      <w:r w:rsidRPr="00277B78">
        <w:rPr>
          <w:rFonts w:ascii="Times New Roman" w:hAnsi="Times New Roman" w:cs="Times New Roman"/>
          <w:sz w:val="28"/>
        </w:rPr>
        <w:t>выпускника</w:t>
      </w:r>
    </w:p>
    <w:p w:rsidR="00706E97" w:rsidRPr="00277B78" w:rsidRDefault="00706E97" w:rsidP="004A0369">
      <w:pPr>
        <w:rPr>
          <w:rFonts w:ascii="Times New Roman" w:hAnsi="Times New Roman" w:cs="Times New Roman"/>
          <w:sz w:val="28"/>
          <w:szCs w:val="24"/>
          <w:lang w:eastAsia="ar-SA"/>
        </w:rPr>
      </w:pPr>
    </w:p>
    <w:p w:rsidR="00706E97" w:rsidRPr="00277B78" w:rsidRDefault="00706E97" w:rsidP="004A0369">
      <w:pPr>
        <w:numPr>
          <w:ilvl w:val="1"/>
          <w:numId w:val="1"/>
        </w:numPr>
        <w:suppressAutoHyphens/>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В современной ситуации определяющими качествами личности должны стать кругозор, компетентность и профессионализм, толерантность и гражданственность. Выпускник школы– это компетентный в гражданско-правовых аспектах член общества, осознающий свою сопричастность к судьбе России и Дагестана , уважающий ценности иных культур, конфессий и мировоззрений, осознающий глобальные проблемы современности, свою роль в их решении, креативный, мотивированный к познанию и творчеству, обучению и самообучению на протяжении всей жизни, разделяющий ценности безопасного и здорового образа жизни, уважающий других людей, готовый сотрудничать с ними для достижения совместного результата, осознающий себя личностью, способной принимать самостоятельные решения и нести за них ответственность.</w:t>
      </w: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Учитывая основные ценности и цели образования, а также содержание его социально-педагогической миссии, наиболее целесообразным представляется выбор модели выпускника школы, соответствующего следующим ожиданиям основных субъектов образования:</w:t>
      </w:r>
    </w:p>
    <w:p w:rsidR="00706E97" w:rsidRPr="00277B78" w:rsidRDefault="00706E97" w:rsidP="004A0369">
      <w:pPr>
        <w:pStyle w:val="51"/>
        <w:numPr>
          <w:ilvl w:val="0"/>
          <w:numId w:val="2"/>
        </w:numPr>
        <w:tabs>
          <w:tab w:val="clear" w:pos="2190"/>
          <w:tab w:val="num" w:pos="540"/>
        </w:tabs>
        <w:ind w:left="540" w:firstLine="0"/>
        <w:jc w:val="both"/>
        <w:rPr>
          <w:rFonts w:ascii="Times New Roman" w:hAnsi="Times New Roman" w:cs="Times New Roman"/>
          <w:sz w:val="28"/>
          <w:szCs w:val="24"/>
          <w:lang w:val="ru-RU"/>
        </w:rPr>
      </w:pPr>
      <w:r w:rsidRPr="00277B78">
        <w:rPr>
          <w:rFonts w:ascii="Times New Roman" w:hAnsi="Times New Roman" w:cs="Times New Roman"/>
          <w:i/>
          <w:iCs/>
          <w:sz w:val="28"/>
          <w:szCs w:val="24"/>
          <w:lang w:val="ru-RU"/>
        </w:rPr>
        <w:t>Культурный кругозор и широта мышления,</w:t>
      </w:r>
      <w:r w:rsidR="00B62B65">
        <w:rPr>
          <w:rFonts w:ascii="Times New Roman" w:hAnsi="Times New Roman" w:cs="Times New Roman"/>
          <w:i/>
          <w:iCs/>
          <w:sz w:val="28"/>
          <w:szCs w:val="24"/>
          <w:lang w:val="ru-RU"/>
        </w:rPr>
        <w:t xml:space="preserve"> </w:t>
      </w:r>
      <w:r w:rsidRPr="00277B78">
        <w:rPr>
          <w:rFonts w:ascii="Times New Roman" w:hAnsi="Times New Roman" w:cs="Times New Roman"/>
          <w:sz w:val="28"/>
          <w:szCs w:val="24"/>
          <w:lang w:val="ru-RU"/>
        </w:rPr>
        <w:t>поскольку для того, чтобы принести реальную пользу в развитии экономики, социального обустройства, науки, культуры, образования и здравоохранения гражданин должен уметь мыслить глобальными категориями. Выпускник должен владеть основами мировой культуры; воспринимать себя как носителя общечеловеческих ценностей, быть способным к творчеству в пространстве культуры, к диалогу в деятельности и мышлении, а так же проектировать и реализовать свои жизненные смыслы на основе общечеловеческих ценностей.</w:t>
      </w:r>
    </w:p>
    <w:p w:rsidR="00706E97" w:rsidRPr="00277B78" w:rsidRDefault="00706E97" w:rsidP="004A0369">
      <w:pPr>
        <w:numPr>
          <w:ilvl w:val="0"/>
          <w:numId w:val="2"/>
        </w:numPr>
        <w:tabs>
          <w:tab w:val="clear" w:pos="2190"/>
          <w:tab w:val="num" w:pos="540"/>
        </w:tabs>
        <w:ind w:left="540" w:firstLine="0"/>
        <w:jc w:val="both"/>
        <w:rPr>
          <w:rFonts w:ascii="Times New Roman" w:hAnsi="Times New Roman" w:cs="Times New Roman"/>
          <w:sz w:val="28"/>
          <w:szCs w:val="24"/>
          <w:lang w:val="ru-RU"/>
        </w:rPr>
      </w:pPr>
      <w:r w:rsidRPr="00277B78">
        <w:rPr>
          <w:rFonts w:ascii="Times New Roman" w:hAnsi="Times New Roman" w:cs="Times New Roman"/>
          <w:i/>
          <w:iCs/>
          <w:sz w:val="28"/>
          <w:szCs w:val="24"/>
          <w:lang w:val="ru-RU"/>
        </w:rPr>
        <w:t>Патриотизм,</w:t>
      </w:r>
      <w:r w:rsidRPr="00277B78">
        <w:rPr>
          <w:rFonts w:ascii="Times New Roman" w:hAnsi="Times New Roman" w:cs="Times New Roman"/>
          <w:sz w:val="28"/>
          <w:szCs w:val="24"/>
          <w:lang w:val="ru-RU"/>
        </w:rPr>
        <w:t xml:space="preserve">выражающийся в том, что гражданин демократической России должен быть готов в любой момент защищать свою Родину, обладать твердыми моральными и нравственными принципами, знать Конституцию Российской Федерации, общественно-политические достижения государства, чтить государственную символику и национальные святыни народов, его </w:t>
      </w:r>
      <w:r w:rsidRPr="00277B78">
        <w:rPr>
          <w:rFonts w:ascii="Times New Roman" w:hAnsi="Times New Roman" w:cs="Times New Roman"/>
          <w:sz w:val="28"/>
          <w:szCs w:val="24"/>
          <w:lang w:val="ru-RU"/>
        </w:rPr>
        <w:lastRenderedPageBreak/>
        <w:t>населяющих, любить её историю и литературу, принимать активное участие в государственных праздниках.</w:t>
      </w:r>
    </w:p>
    <w:p w:rsidR="00706E97" w:rsidRPr="00277B78" w:rsidRDefault="00706E97" w:rsidP="004A0369">
      <w:pPr>
        <w:numPr>
          <w:ilvl w:val="0"/>
          <w:numId w:val="2"/>
        </w:numPr>
        <w:tabs>
          <w:tab w:val="clear" w:pos="2190"/>
          <w:tab w:val="num" w:pos="540"/>
        </w:tabs>
        <w:ind w:left="540" w:firstLine="0"/>
        <w:jc w:val="both"/>
        <w:rPr>
          <w:rFonts w:ascii="Times New Roman" w:hAnsi="Times New Roman" w:cs="Times New Roman"/>
          <w:sz w:val="28"/>
          <w:szCs w:val="24"/>
          <w:lang w:val="ru-RU"/>
        </w:rPr>
      </w:pPr>
      <w:r w:rsidRPr="00277B78">
        <w:rPr>
          <w:rFonts w:ascii="Times New Roman" w:hAnsi="Times New Roman" w:cs="Times New Roman"/>
          <w:i/>
          <w:iCs/>
          <w:sz w:val="28"/>
          <w:szCs w:val="24"/>
          <w:lang w:val="ru-RU"/>
        </w:rPr>
        <w:t>Готовность способствовать процветанию России,</w:t>
      </w:r>
      <w:r w:rsidRPr="00277B78">
        <w:rPr>
          <w:rFonts w:ascii="Times New Roman" w:hAnsi="Times New Roman" w:cs="Times New Roman"/>
          <w:sz w:val="28"/>
          <w:szCs w:val="24"/>
          <w:lang w:val="ru-RU"/>
        </w:rPr>
        <w:t>для чего гражданин страны, должен направлять все свои усилия и профессионализм на материальное и духовно-нравственное возрождение и обогащение своей Родины.</w:t>
      </w:r>
    </w:p>
    <w:p w:rsidR="00706E97" w:rsidRPr="00277B78" w:rsidRDefault="00706E97" w:rsidP="004A0369">
      <w:pPr>
        <w:numPr>
          <w:ilvl w:val="0"/>
          <w:numId w:val="2"/>
        </w:numPr>
        <w:tabs>
          <w:tab w:val="clear" w:pos="2190"/>
          <w:tab w:val="num" w:pos="540"/>
        </w:tabs>
        <w:ind w:left="540" w:firstLine="0"/>
        <w:jc w:val="both"/>
        <w:rPr>
          <w:rFonts w:ascii="Times New Roman" w:hAnsi="Times New Roman" w:cs="Times New Roman"/>
          <w:sz w:val="28"/>
          <w:szCs w:val="24"/>
          <w:lang w:val="ru-RU"/>
        </w:rPr>
      </w:pPr>
      <w:r w:rsidRPr="00277B78">
        <w:rPr>
          <w:rFonts w:ascii="Times New Roman" w:hAnsi="Times New Roman" w:cs="Times New Roman"/>
          <w:i/>
          <w:iCs/>
          <w:sz w:val="28"/>
          <w:szCs w:val="24"/>
          <w:lang w:val="ru-RU"/>
        </w:rPr>
        <w:t xml:space="preserve">Физическая развитость, </w:t>
      </w:r>
      <w:r w:rsidRPr="00277B78">
        <w:rPr>
          <w:rFonts w:ascii="Times New Roman" w:hAnsi="Times New Roman" w:cs="Times New Roman"/>
          <w:sz w:val="28"/>
          <w:szCs w:val="24"/>
          <w:lang w:val="ru-RU"/>
        </w:rPr>
        <w:t>ибо только ведущий здоровый образ жизни гражданин обновленной России может принести своей стране практическую пользу.</w:t>
      </w:r>
    </w:p>
    <w:p w:rsidR="00706E97" w:rsidRPr="00277B78" w:rsidRDefault="00706E97" w:rsidP="004A0369">
      <w:pPr>
        <w:numPr>
          <w:ilvl w:val="0"/>
          <w:numId w:val="2"/>
        </w:numPr>
        <w:tabs>
          <w:tab w:val="clear" w:pos="2190"/>
          <w:tab w:val="num" w:pos="540"/>
        </w:tabs>
        <w:ind w:left="540" w:firstLine="0"/>
        <w:jc w:val="both"/>
        <w:rPr>
          <w:rFonts w:ascii="Times New Roman" w:hAnsi="Times New Roman" w:cs="Times New Roman"/>
          <w:sz w:val="28"/>
          <w:szCs w:val="24"/>
          <w:lang w:val="ru-RU"/>
        </w:rPr>
      </w:pPr>
      <w:r w:rsidRPr="00277B78">
        <w:rPr>
          <w:rFonts w:ascii="Times New Roman" w:hAnsi="Times New Roman" w:cs="Times New Roman"/>
          <w:i/>
          <w:iCs/>
          <w:sz w:val="28"/>
          <w:szCs w:val="24"/>
          <w:lang w:val="ru-RU"/>
        </w:rPr>
        <w:t>Умение жить в условиях ры</w:t>
      </w:r>
      <w:r w:rsidR="00B45F59" w:rsidRPr="00277B78">
        <w:rPr>
          <w:rFonts w:ascii="Times New Roman" w:hAnsi="Times New Roman" w:cs="Times New Roman"/>
          <w:i/>
          <w:iCs/>
          <w:sz w:val="28"/>
          <w:szCs w:val="24"/>
          <w:lang w:val="ru-RU"/>
        </w:rPr>
        <w:t xml:space="preserve">нка и информационных технологий; </w:t>
      </w:r>
      <w:r w:rsidRPr="00277B78">
        <w:rPr>
          <w:rFonts w:ascii="Times New Roman" w:hAnsi="Times New Roman" w:cs="Times New Roman"/>
          <w:sz w:val="28"/>
          <w:szCs w:val="24"/>
          <w:lang w:val="ru-RU"/>
        </w:rPr>
        <w:t>поскольку вхождение страны в рыночные отношения и развитие информационных ресурсов требуют от гражданина определенной предпр</w:t>
      </w:r>
      <w:r w:rsidR="00B45F59" w:rsidRPr="00277B78">
        <w:rPr>
          <w:rFonts w:ascii="Times New Roman" w:hAnsi="Times New Roman" w:cs="Times New Roman"/>
          <w:sz w:val="28"/>
          <w:szCs w:val="24"/>
          <w:lang w:val="ru-RU"/>
        </w:rPr>
        <w:t>и</w:t>
      </w:r>
      <w:r w:rsidRPr="00277B78">
        <w:rPr>
          <w:rFonts w:ascii="Times New Roman" w:hAnsi="Times New Roman" w:cs="Times New Roman"/>
          <w:sz w:val="28"/>
          <w:szCs w:val="24"/>
          <w:lang w:val="ru-RU"/>
        </w:rPr>
        <w:t>имчивости, смекалки и инициативности, знания компьютерной техники и иностранных языков, готовности к жизни в современном</w:t>
      </w:r>
      <w:r w:rsidR="00447D27" w:rsidRPr="00277B78">
        <w:rPr>
          <w:rFonts w:ascii="Times New Roman" w:hAnsi="Times New Roman" w:cs="Times New Roman"/>
          <w:sz w:val="28"/>
          <w:szCs w:val="24"/>
          <w:lang w:val="ru-RU"/>
        </w:rPr>
        <w:t xml:space="preserve"> мире, ориентации</w:t>
      </w:r>
      <w:r w:rsidRPr="00277B78">
        <w:rPr>
          <w:rFonts w:ascii="Times New Roman" w:hAnsi="Times New Roman" w:cs="Times New Roman"/>
          <w:sz w:val="28"/>
          <w:szCs w:val="24"/>
          <w:lang w:val="ru-RU"/>
        </w:rPr>
        <w:t xml:space="preserve"> в его проблемах, ценностях</w:t>
      </w:r>
      <w:r w:rsidR="00447D27" w:rsidRPr="00277B78">
        <w:rPr>
          <w:rFonts w:ascii="Times New Roman" w:hAnsi="Times New Roman" w:cs="Times New Roman"/>
          <w:sz w:val="28"/>
          <w:szCs w:val="24"/>
          <w:lang w:val="ru-RU"/>
        </w:rPr>
        <w:t>, нравственных нормах, понимания</w:t>
      </w:r>
      <w:r w:rsidRPr="00277B78">
        <w:rPr>
          <w:rFonts w:ascii="Times New Roman" w:hAnsi="Times New Roman" w:cs="Times New Roman"/>
          <w:sz w:val="28"/>
          <w:szCs w:val="24"/>
          <w:lang w:val="ru-RU"/>
        </w:rPr>
        <w:t xml:space="preserve"> особенностей жизни в крупном  городе, ориентация в возможностях этой жизни для развития своих духовных запросов, ориентация в научном понимании мира.</w:t>
      </w:r>
    </w:p>
    <w:p w:rsidR="00706E97" w:rsidRPr="00277B78" w:rsidRDefault="00706E97" w:rsidP="004A0369">
      <w:pPr>
        <w:numPr>
          <w:ilvl w:val="0"/>
          <w:numId w:val="2"/>
        </w:numPr>
        <w:tabs>
          <w:tab w:val="clear" w:pos="2190"/>
          <w:tab w:val="num" w:pos="540"/>
        </w:tabs>
        <w:ind w:left="540" w:firstLine="0"/>
        <w:jc w:val="both"/>
        <w:rPr>
          <w:rFonts w:ascii="Times New Roman" w:hAnsi="Times New Roman" w:cs="Times New Roman"/>
          <w:sz w:val="28"/>
          <w:szCs w:val="24"/>
          <w:lang w:val="ru-RU"/>
        </w:rPr>
      </w:pPr>
      <w:r w:rsidRPr="00277B78">
        <w:rPr>
          <w:rFonts w:ascii="Times New Roman" w:hAnsi="Times New Roman" w:cs="Times New Roman"/>
          <w:i/>
          <w:iCs/>
          <w:sz w:val="28"/>
          <w:szCs w:val="24"/>
          <w:lang w:val="ru-RU"/>
        </w:rPr>
        <w:t>Уважительное отношение к национальным культурам народов Российской Федерации, владение родным языком и культурой</w:t>
      </w:r>
      <w:r w:rsidRPr="00277B78">
        <w:rPr>
          <w:rFonts w:ascii="Times New Roman" w:hAnsi="Times New Roman" w:cs="Times New Roman"/>
          <w:b/>
          <w:bCs/>
          <w:sz w:val="28"/>
          <w:szCs w:val="24"/>
          <w:lang w:val="ru-RU"/>
        </w:rPr>
        <w:t xml:space="preserve">, </w:t>
      </w:r>
      <w:r w:rsidRPr="00277B78">
        <w:rPr>
          <w:rFonts w:ascii="Times New Roman" w:hAnsi="Times New Roman" w:cs="Times New Roman"/>
          <w:sz w:val="28"/>
          <w:szCs w:val="24"/>
          <w:lang w:val="ru-RU"/>
        </w:rPr>
        <w:t>так как гражданин России, проживая в уникальном по своей многонациональности и конфессиональности государстве,</w:t>
      </w:r>
      <w:r w:rsidR="00447D27" w:rsidRPr="00277B78">
        <w:rPr>
          <w:rFonts w:ascii="Times New Roman" w:hAnsi="Times New Roman" w:cs="Times New Roman"/>
          <w:sz w:val="28"/>
          <w:szCs w:val="24"/>
          <w:lang w:val="ru-RU"/>
        </w:rPr>
        <w:t xml:space="preserve"> тем более в многонациональной республике как Дагестан, </w:t>
      </w:r>
      <w:r w:rsidRPr="00277B78">
        <w:rPr>
          <w:rFonts w:ascii="Times New Roman" w:hAnsi="Times New Roman" w:cs="Times New Roman"/>
          <w:sz w:val="28"/>
          <w:szCs w:val="24"/>
          <w:lang w:val="ru-RU"/>
        </w:rPr>
        <w:t>должен всегда стремиться к укреплению межнациональных отношений в своей стране.</w:t>
      </w:r>
    </w:p>
    <w:p w:rsidR="00706E97" w:rsidRPr="00277B78" w:rsidRDefault="00706E97" w:rsidP="004A0369">
      <w:pPr>
        <w:pStyle w:val="12"/>
        <w:numPr>
          <w:ilvl w:val="0"/>
          <w:numId w:val="2"/>
        </w:numPr>
        <w:tabs>
          <w:tab w:val="clear" w:pos="2190"/>
          <w:tab w:val="num" w:pos="540"/>
        </w:tabs>
        <w:ind w:left="540" w:firstLine="0"/>
        <w:jc w:val="both"/>
        <w:rPr>
          <w:rFonts w:ascii="Times New Roman" w:hAnsi="Times New Roman" w:cs="Times New Roman"/>
          <w:sz w:val="28"/>
          <w:lang w:val="ru-RU"/>
        </w:rPr>
      </w:pPr>
      <w:r w:rsidRPr="00277B78">
        <w:rPr>
          <w:rFonts w:ascii="Times New Roman" w:hAnsi="Times New Roman" w:cs="Times New Roman"/>
          <w:i/>
          <w:iCs/>
          <w:sz w:val="28"/>
          <w:lang w:val="ru-RU"/>
        </w:rPr>
        <w:t>Наличие коммуникативной культуры,</w:t>
      </w:r>
      <w:r w:rsidRPr="00277B78">
        <w:rPr>
          <w:rFonts w:ascii="Times New Roman" w:hAnsi="Times New Roman" w:cs="Times New Roman"/>
          <w:sz w:val="28"/>
          <w:lang w:val="ru-RU"/>
        </w:rPr>
        <w:t xml:space="preserve"> владение навыками делового общения, перестраивание межличностных отношений, способствующих самореализации, достижению успеха в общественной и личной жизни.</w:t>
      </w:r>
    </w:p>
    <w:p w:rsidR="00706E97" w:rsidRPr="00277B78" w:rsidRDefault="00706E97" w:rsidP="004A0369">
      <w:pPr>
        <w:pStyle w:val="12"/>
        <w:numPr>
          <w:ilvl w:val="0"/>
          <w:numId w:val="2"/>
        </w:numPr>
        <w:tabs>
          <w:tab w:val="clear" w:pos="2190"/>
          <w:tab w:val="num" w:pos="540"/>
        </w:tabs>
        <w:ind w:left="540" w:firstLine="0"/>
        <w:jc w:val="both"/>
        <w:rPr>
          <w:rFonts w:ascii="Times New Roman" w:hAnsi="Times New Roman" w:cs="Times New Roman"/>
          <w:sz w:val="28"/>
          <w:lang w:val="ru-RU"/>
        </w:rPr>
      </w:pPr>
      <w:r w:rsidRPr="00277B78">
        <w:rPr>
          <w:rFonts w:ascii="Times New Roman" w:hAnsi="Times New Roman" w:cs="Times New Roman"/>
          <w:i/>
          <w:iCs/>
          <w:sz w:val="28"/>
          <w:lang w:val="ru-RU"/>
        </w:rPr>
        <w:t>Готовность выпускника к достижению высокого уровня образованности</w:t>
      </w:r>
      <w:r w:rsidRPr="00277B78">
        <w:rPr>
          <w:rFonts w:ascii="Times New Roman" w:hAnsi="Times New Roman" w:cs="Times New Roman"/>
          <w:sz w:val="28"/>
          <w:lang w:val="ru-RU"/>
        </w:rPr>
        <w:t xml:space="preserve"> на основе осознанного выбора программ общего и профессионального образования.</w:t>
      </w:r>
    </w:p>
    <w:p w:rsidR="00706E97" w:rsidRPr="00277B78" w:rsidRDefault="00706E97" w:rsidP="004A0369">
      <w:pPr>
        <w:pStyle w:val="12"/>
        <w:numPr>
          <w:ilvl w:val="0"/>
          <w:numId w:val="2"/>
        </w:numPr>
        <w:tabs>
          <w:tab w:val="clear" w:pos="2190"/>
          <w:tab w:val="num" w:pos="540"/>
        </w:tabs>
        <w:ind w:left="540" w:firstLine="0"/>
        <w:jc w:val="both"/>
        <w:rPr>
          <w:rFonts w:ascii="Times New Roman" w:hAnsi="Times New Roman" w:cs="Times New Roman"/>
          <w:sz w:val="28"/>
          <w:lang w:val="ru-RU"/>
        </w:rPr>
      </w:pPr>
      <w:r w:rsidRPr="00277B78">
        <w:rPr>
          <w:rFonts w:ascii="Times New Roman" w:hAnsi="Times New Roman" w:cs="Times New Roman"/>
          <w:i/>
          <w:iCs/>
          <w:sz w:val="28"/>
          <w:lang w:val="ru-RU"/>
        </w:rPr>
        <w:t>Способность к выбору профессии</w:t>
      </w:r>
      <w:r w:rsidRPr="00277B78">
        <w:rPr>
          <w:rFonts w:ascii="Times New Roman" w:hAnsi="Times New Roman" w:cs="Times New Roman"/>
          <w:sz w:val="28"/>
          <w:lang w:val="ru-RU"/>
        </w:rPr>
        <w:t>, ориентации в политической жизни общества, выбору социально ценных форм досуговой деятельности, к самостоятельному решению семейно-бытовых проблем, защите своих прав и осознанию своих обязанностей на основе традиций национальной духовной культуры.</w:t>
      </w: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МКОУ </w:t>
      </w:r>
      <w:r w:rsidR="00F520BA" w:rsidRPr="00277B78">
        <w:rPr>
          <w:rFonts w:ascii="Times New Roman" w:hAnsi="Times New Roman" w:cs="Times New Roman"/>
          <w:sz w:val="28"/>
          <w:szCs w:val="24"/>
          <w:lang w:val="ru-RU"/>
        </w:rPr>
        <w:t>«</w:t>
      </w:r>
      <w:r w:rsidR="0007306E">
        <w:rPr>
          <w:rFonts w:ascii="Times New Roman" w:hAnsi="Times New Roman" w:cs="Times New Roman"/>
          <w:sz w:val="28"/>
          <w:szCs w:val="24"/>
          <w:lang w:val="ru-RU"/>
        </w:rPr>
        <w:t>Кадиркентская</w:t>
      </w:r>
      <w:r w:rsidRPr="00277B78">
        <w:rPr>
          <w:rFonts w:ascii="Times New Roman" w:hAnsi="Times New Roman" w:cs="Times New Roman"/>
          <w:sz w:val="28"/>
          <w:szCs w:val="24"/>
          <w:lang w:val="ru-RU"/>
        </w:rPr>
        <w:t>СОШ</w:t>
      </w:r>
      <w:r w:rsidR="003E705A" w:rsidRPr="00277B78">
        <w:rPr>
          <w:rFonts w:ascii="Times New Roman" w:hAnsi="Times New Roman" w:cs="Times New Roman"/>
          <w:sz w:val="28"/>
          <w:szCs w:val="24"/>
          <w:lang w:val="ru-RU"/>
        </w:rPr>
        <w:t>»</w:t>
      </w:r>
      <w:r w:rsidRPr="00277B78">
        <w:rPr>
          <w:rFonts w:ascii="Times New Roman" w:hAnsi="Times New Roman" w:cs="Times New Roman"/>
          <w:sz w:val="28"/>
          <w:szCs w:val="24"/>
          <w:lang w:val="ru-RU"/>
        </w:rPr>
        <w:t>, являясь государственным учреждением, ориентировано на обучение, воспитание и развитие всех учащихся с учетом индивидуальных (возрастных, психологических, интеллектуальных) особенностей, образовательных потребностей и возможностей, личных склонностей путем создания благоприятных условий для умственного, нравственного, эмоционального и физического развития каждого ребенка.</w:t>
      </w:r>
    </w:p>
    <w:p w:rsidR="001704EA" w:rsidRPr="00277B78" w:rsidRDefault="001704EA" w:rsidP="004A0369">
      <w:pPr>
        <w:jc w:val="both"/>
        <w:rPr>
          <w:rFonts w:ascii="Times New Roman" w:hAnsi="Times New Roman" w:cs="Times New Roman"/>
          <w:sz w:val="28"/>
          <w:szCs w:val="24"/>
          <w:lang w:val="ru-RU"/>
        </w:rPr>
      </w:pPr>
    </w:p>
    <w:p w:rsidR="00706E97" w:rsidRPr="00277B78" w:rsidRDefault="00706E97" w:rsidP="004A0369">
      <w:pPr>
        <w:pStyle w:val="2"/>
        <w:numPr>
          <w:ilvl w:val="0"/>
          <w:numId w:val="94"/>
        </w:numPr>
        <w:tabs>
          <w:tab w:val="left" w:pos="0"/>
        </w:tabs>
        <w:spacing w:before="0" w:after="0"/>
        <w:ind w:firstLine="0"/>
        <w:rPr>
          <w:rFonts w:ascii="Times New Roman" w:hAnsi="Times New Roman" w:cs="Times New Roman"/>
          <w:sz w:val="28"/>
        </w:rPr>
      </w:pPr>
      <w:r w:rsidRPr="00277B78">
        <w:rPr>
          <w:rFonts w:ascii="Times New Roman" w:hAnsi="Times New Roman" w:cs="Times New Roman"/>
          <w:sz w:val="28"/>
        </w:rPr>
        <w:t>Принципы</w:t>
      </w:r>
      <w:r w:rsidR="00060236">
        <w:rPr>
          <w:rFonts w:ascii="Times New Roman" w:hAnsi="Times New Roman" w:cs="Times New Roman"/>
          <w:sz w:val="28"/>
          <w:lang w:val="ru-RU"/>
        </w:rPr>
        <w:t xml:space="preserve"> </w:t>
      </w:r>
      <w:r w:rsidRPr="00277B78">
        <w:rPr>
          <w:rFonts w:ascii="Times New Roman" w:hAnsi="Times New Roman" w:cs="Times New Roman"/>
          <w:sz w:val="28"/>
        </w:rPr>
        <w:t>образовательной</w:t>
      </w:r>
      <w:r w:rsidR="00060236">
        <w:rPr>
          <w:rFonts w:ascii="Times New Roman" w:hAnsi="Times New Roman" w:cs="Times New Roman"/>
          <w:sz w:val="28"/>
          <w:lang w:val="ru-RU"/>
        </w:rPr>
        <w:t xml:space="preserve"> </w:t>
      </w:r>
      <w:r w:rsidRPr="00277B78">
        <w:rPr>
          <w:rFonts w:ascii="Times New Roman" w:hAnsi="Times New Roman" w:cs="Times New Roman"/>
          <w:sz w:val="28"/>
        </w:rPr>
        <w:t>программы</w:t>
      </w:r>
    </w:p>
    <w:p w:rsidR="003A2576" w:rsidRPr="00277B78" w:rsidRDefault="003A2576" w:rsidP="004A0369">
      <w:pPr>
        <w:jc w:val="both"/>
        <w:rPr>
          <w:rFonts w:ascii="Times New Roman" w:hAnsi="Times New Roman" w:cs="Times New Roman"/>
          <w:sz w:val="28"/>
          <w:szCs w:val="24"/>
        </w:rPr>
      </w:pP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Образовательная программа школы построена на принципах гуманизации, гуманитаризации, дифференциации обучения и воспитания школьников, учёта потребностей обучаемых, их родителей, общества и государства.</w:t>
      </w: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Образовательная программа школы ориентирована на удовлетворение образовательных потребностей:</w:t>
      </w:r>
    </w:p>
    <w:p w:rsidR="00706E97" w:rsidRPr="00277B78" w:rsidRDefault="003E705A" w:rsidP="004A0369">
      <w:pPr>
        <w:numPr>
          <w:ilvl w:val="0"/>
          <w:numId w:val="5"/>
        </w:numPr>
        <w:tabs>
          <w:tab w:val="clear" w:pos="1904"/>
          <w:tab w:val="num" w:pos="540"/>
          <w:tab w:val="left" w:pos="70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lastRenderedPageBreak/>
        <w:t xml:space="preserve">общества и государства: </w:t>
      </w:r>
      <w:r w:rsidR="00706E97" w:rsidRPr="00277B78">
        <w:rPr>
          <w:rFonts w:ascii="Times New Roman" w:hAnsi="Times New Roman" w:cs="Times New Roman"/>
          <w:sz w:val="28"/>
          <w:szCs w:val="24"/>
          <w:lang w:val="ru-RU"/>
        </w:rPr>
        <w:t>в реализации образовательных программ, обеспечивающих гуманистическую ориентацию личности, закладывающих прочную основу духовно-нравственного и гражданского самосознания молодежи;</w:t>
      </w:r>
    </w:p>
    <w:p w:rsidR="00706E97" w:rsidRPr="00277B78" w:rsidRDefault="003E705A" w:rsidP="004A0369">
      <w:pPr>
        <w:numPr>
          <w:ilvl w:val="0"/>
          <w:numId w:val="5"/>
        </w:numPr>
        <w:tabs>
          <w:tab w:val="clear" w:pos="1904"/>
          <w:tab w:val="num" w:pos="540"/>
          <w:tab w:val="left" w:pos="70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региона:</w:t>
      </w:r>
      <w:r w:rsidR="00706E97" w:rsidRPr="00277B78">
        <w:rPr>
          <w:rFonts w:ascii="Times New Roman" w:hAnsi="Times New Roman" w:cs="Times New Roman"/>
          <w:sz w:val="28"/>
          <w:szCs w:val="24"/>
          <w:lang w:val="ru-RU"/>
        </w:rPr>
        <w:t xml:space="preserve"> в сохранении и увеличении интеллигенции как носителя культурных традиций </w:t>
      </w:r>
      <w:r w:rsidRPr="00277B78">
        <w:rPr>
          <w:rFonts w:ascii="Times New Roman" w:hAnsi="Times New Roman" w:cs="Times New Roman"/>
          <w:sz w:val="28"/>
          <w:szCs w:val="24"/>
          <w:lang w:val="ru-RU"/>
        </w:rPr>
        <w:t>села</w:t>
      </w:r>
      <w:r w:rsidR="00706E97" w:rsidRPr="00277B78">
        <w:rPr>
          <w:rFonts w:ascii="Times New Roman" w:hAnsi="Times New Roman" w:cs="Times New Roman"/>
          <w:sz w:val="28"/>
          <w:szCs w:val="24"/>
          <w:lang w:val="ru-RU"/>
        </w:rPr>
        <w:t>;</w:t>
      </w:r>
    </w:p>
    <w:p w:rsidR="00706E97" w:rsidRPr="00277B78" w:rsidRDefault="003E705A" w:rsidP="004A0369">
      <w:pPr>
        <w:numPr>
          <w:ilvl w:val="0"/>
          <w:numId w:val="5"/>
        </w:numPr>
        <w:tabs>
          <w:tab w:val="clear" w:pos="1904"/>
          <w:tab w:val="num" w:pos="540"/>
          <w:tab w:val="left" w:pos="70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учащихся и их родителей:</w:t>
      </w:r>
      <w:r w:rsidR="00706E97" w:rsidRPr="00277B78">
        <w:rPr>
          <w:rFonts w:ascii="Times New Roman" w:hAnsi="Times New Roman" w:cs="Times New Roman"/>
          <w:sz w:val="28"/>
          <w:szCs w:val="24"/>
          <w:lang w:val="ru-RU"/>
        </w:rPr>
        <w:t xml:space="preserve"> в гарантированном уровне общего образования и повышенном уровне гуманитарной подготовки.</w:t>
      </w:r>
    </w:p>
    <w:p w:rsidR="00706E97" w:rsidRPr="00277B78" w:rsidRDefault="003E705A" w:rsidP="004A0369">
      <w:pPr>
        <w:numPr>
          <w:ilvl w:val="0"/>
          <w:numId w:val="5"/>
        </w:numPr>
        <w:tabs>
          <w:tab w:val="clear" w:pos="1904"/>
          <w:tab w:val="num" w:pos="540"/>
          <w:tab w:val="left" w:pos="70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Вузов:</w:t>
      </w:r>
      <w:r w:rsidR="00706E97" w:rsidRPr="00277B78">
        <w:rPr>
          <w:rFonts w:ascii="Times New Roman" w:hAnsi="Times New Roman" w:cs="Times New Roman"/>
          <w:sz w:val="28"/>
          <w:szCs w:val="24"/>
          <w:lang w:val="ru-RU"/>
        </w:rPr>
        <w:t xml:space="preserve"> в притоке молодежи, способной к самообразованию и профессиональному обучению.</w:t>
      </w:r>
    </w:p>
    <w:p w:rsidR="00706E97" w:rsidRPr="00277B78" w:rsidRDefault="00706E97" w:rsidP="004A0369">
      <w:pPr>
        <w:pStyle w:val="2"/>
        <w:tabs>
          <w:tab w:val="left" w:pos="0"/>
        </w:tabs>
        <w:spacing w:before="0" w:after="0"/>
        <w:jc w:val="both"/>
        <w:rPr>
          <w:rFonts w:ascii="Times New Roman" w:hAnsi="Times New Roman" w:cs="Times New Roman"/>
          <w:sz w:val="28"/>
          <w:lang w:val="ru-RU"/>
        </w:rPr>
      </w:pPr>
    </w:p>
    <w:p w:rsidR="00706E97" w:rsidRPr="00277B78" w:rsidRDefault="00706E97" w:rsidP="004A0369">
      <w:pPr>
        <w:pStyle w:val="2"/>
        <w:numPr>
          <w:ilvl w:val="0"/>
          <w:numId w:val="94"/>
        </w:numPr>
        <w:tabs>
          <w:tab w:val="left" w:pos="0"/>
        </w:tabs>
        <w:spacing w:before="0" w:after="0"/>
        <w:ind w:firstLine="0"/>
        <w:jc w:val="center"/>
        <w:rPr>
          <w:rFonts w:ascii="Times New Roman" w:hAnsi="Times New Roman" w:cs="Times New Roman"/>
          <w:sz w:val="28"/>
        </w:rPr>
      </w:pPr>
      <w:r w:rsidRPr="00277B78">
        <w:rPr>
          <w:rFonts w:ascii="Times New Roman" w:hAnsi="Times New Roman" w:cs="Times New Roman"/>
          <w:sz w:val="28"/>
        </w:rPr>
        <w:t>Цели и задачи</w:t>
      </w:r>
      <w:r w:rsidR="00060236">
        <w:rPr>
          <w:rFonts w:ascii="Times New Roman" w:hAnsi="Times New Roman" w:cs="Times New Roman"/>
          <w:sz w:val="28"/>
          <w:lang w:val="ru-RU"/>
        </w:rPr>
        <w:t xml:space="preserve"> </w:t>
      </w:r>
      <w:r w:rsidRPr="00277B78">
        <w:rPr>
          <w:rFonts w:ascii="Times New Roman" w:hAnsi="Times New Roman" w:cs="Times New Roman"/>
          <w:sz w:val="28"/>
        </w:rPr>
        <w:t>образовательного</w:t>
      </w:r>
      <w:r w:rsidR="00060236">
        <w:rPr>
          <w:rFonts w:ascii="Times New Roman" w:hAnsi="Times New Roman" w:cs="Times New Roman"/>
          <w:sz w:val="28"/>
          <w:lang w:val="ru-RU"/>
        </w:rPr>
        <w:t xml:space="preserve"> </w:t>
      </w:r>
      <w:r w:rsidRPr="00277B78">
        <w:rPr>
          <w:rFonts w:ascii="Times New Roman" w:hAnsi="Times New Roman" w:cs="Times New Roman"/>
          <w:sz w:val="28"/>
        </w:rPr>
        <w:t>процесса</w:t>
      </w:r>
    </w:p>
    <w:p w:rsidR="00706E97" w:rsidRPr="00277B78" w:rsidRDefault="00706E97" w:rsidP="004A0369">
      <w:pPr>
        <w:rPr>
          <w:rFonts w:ascii="Times New Roman" w:hAnsi="Times New Roman" w:cs="Times New Roman"/>
          <w:b/>
          <w:bCs/>
          <w:i/>
          <w:iCs/>
          <w:sz w:val="28"/>
          <w:szCs w:val="24"/>
          <w:lang w:eastAsia="ar-SA"/>
        </w:rPr>
      </w:pPr>
      <w:r w:rsidRPr="00277B78">
        <w:rPr>
          <w:rFonts w:ascii="Times New Roman" w:hAnsi="Times New Roman" w:cs="Times New Roman"/>
          <w:b/>
          <w:bCs/>
          <w:i/>
          <w:iCs/>
          <w:sz w:val="28"/>
          <w:szCs w:val="24"/>
          <w:lang w:eastAsia="ar-SA"/>
        </w:rPr>
        <w:t>Цели:</w:t>
      </w:r>
    </w:p>
    <w:p w:rsidR="00706E97" w:rsidRPr="00277B78" w:rsidRDefault="00706E97" w:rsidP="004A0369">
      <w:pPr>
        <w:numPr>
          <w:ilvl w:val="0"/>
          <w:numId w:val="6"/>
        </w:numPr>
        <w:tabs>
          <w:tab w:val="clear" w:pos="1904"/>
          <w:tab w:val="left" w:pos="284"/>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Разностороннее развитие личности обучающегося, позволяющее достигать социальной, интеллектуальной и нравственной зрелости выпускников.</w:t>
      </w:r>
    </w:p>
    <w:p w:rsidR="00706E97" w:rsidRPr="00277B78" w:rsidRDefault="00706E97" w:rsidP="004A0369">
      <w:pPr>
        <w:numPr>
          <w:ilvl w:val="0"/>
          <w:numId w:val="6"/>
        </w:numPr>
        <w:tabs>
          <w:tab w:val="clear" w:pos="1904"/>
          <w:tab w:val="left" w:pos="284"/>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Достижение обучающимися требований государственного образовательного стандарта по всем</w:t>
      </w:r>
      <w:r w:rsidR="00BF2C10" w:rsidRPr="00277B78">
        <w:rPr>
          <w:rFonts w:ascii="Times New Roman" w:hAnsi="Times New Roman" w:cs="Times New Roman"/>
          <w:sz w:val="28"/>
          <w:szCs w:val="24"/>
          <w:lang w:val="ru-RU"/>
        </w:rPr>
        <w:t xml:space="preserve"> учебным</w:t>
      </w:r>
      <w:r w:rsidRPr="00277B78">
        <w:rPr>
          <w:rFonts w:ascii="Times New Roman" w:hAnsi="Times New Roman" w:cs="Times New Roman"/>
          <w:sz w:val="28"/>
          <w:szCs w:val="24"/>
          <w:lang w:val="ru-RU"/>
        </w:rPr>
        <w:t xml:space="preserve"> предметам.</w:t>
      </w:r>
    </w:p>
    <w:p w:rsidR="00706E97" w:rsidRPr="00277B78" w:rsidRDefault="00706E97" w:rsidP="004A0369">
      <w:pPr>
        <w:numPr>
          <w:ilvl w:val="0"/>
          <w:numId w:val="6"/>
        </w:numPr>
        <w:tabs>
          <w:tab w:val="clear" w:pos="1904"/>
          <w:tab w:val="left" w:pos="284"/>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Развитие высокого уровня гуманитарной культуры учащихся как представителей интеллигенции </w:t>
      </w:r>
      <w:r w:rsidR="003E705A" w:rsidRPr="00277B78">
        <w:rPr>
          <w:rFonts w:ascii="Times New Roman" w:hAnsi="Times New Roman" w:cs="Times New Roman"/>
          <w:sz w:val="28"/>
          <w:szCs w:val="24"/>
          <w:lang w:val="ru-RU"/>
        </w:rPr>
        <w:t>села</w:t>
      </w:r>
      <w:r w:rsidRPr="00277B78">
        <w:rPr>
          <w:rFonts w:ascii="Times New Roman" w:hAnsi="Times New Roman" w:cs="Times New Roman"/>
          <w:sz w:val="28"/>
          <w:szCs w:val="24"/>
          <w:lang w:val="ru-RU"/>
        </w:rPr>
        <w:t>, способной к сохранению, воспроизведению и созданию культурных ценностей.</w:t>
      </w:r>
    </w:p>
    <w:p w:rsidR="00706E97" w:rsidRPr="00277B78" w:rsidRDefault="00706E97" w:rsidP="004A0369">
      <w:pPr>
        <w:numPr>
          <w:ilvl w:val="0"/>
          <w:numId w:val="6"/>
        </w:numPr>
        <w:tabs>
          <w:tab w:val="clear" w:pos="1904"/>
          <w:tab w:val="left" w:pos="284"/>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Достижение стабильных и гарантированных образовательных результатов, позволяющих ученикам продолжать обучение в вузах страны.</w:t>
      </w:r>
    </w:p>
    <w:p w:rsidR="00706E97" w:rsidRPr="00277B78" w:rsidRDefault="00706E97" w:rsidP="004A0369">
      <w:pPr>
        <w:numPr>
          <w:ilvl w:val="0"/>
          <w:numId w:val="6"/>
        </w:numPr>
        <w:tabs>
          <w:tab w:val="clear" w:pos="1904"/>
          <w:tab w:val="left" w:pos="284"/>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Формирование готовности к жизненному и профессиональному самоопределению.</w:t>
      </w:r>
    </w:p>
    <w:p w:rsidR="00706E97" w:rsidRPr="00277B78" w:rsidRDefault="00706E97" w:rsidP="004A0369">
      <w:pPr>
        <w:numPr>
          <w:ilvl w:val="0"/>
          <w:numId w:val="6"/>
        </w:numPr>
        <w:tabs>
          <w:tab w:val="clear" w:pos="1904"/>
          <w:tab w:val="left" w:pos="284"/>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Обеспечение условий для накопления опыта творческой деятельности.</w:t>
      </w:r>
    </w:p>
    <w:p w:rsidR="00706E97" w:rsidRPr="00277B78" w:rsidRDefault="00706E97" w:rsidP="004A0369">
      <w:pPr>
        <w:numPr>
          <w:ilvl w:val="0"/>
          <w:numId w:val="6"/>
        </w:numPr>
        <w:tabs>
          <w:tab w:val="clear" w:pos="1904"/>
          <w:tab w:val="left" w:pos="284"/>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Развитие у учащихся культуры умственного труда, навыков самообразования, исследовательской деятельности, методов научного познания.</w:t>
      </w:r>
    </w:p>
    <w:p w:rsidR="00706E97" w:rsidRPr="00277B78" w:rsidRDefault="00706E97" w:rsidP="004A0369">
      <w:pPr>
        <w:pStyle w:val="2"/>
        <w:tabs>
          <w:tab w:val="left" w:pos="0"/>
        </w:tabs>
        <w:spacing w:before="0" w:after="0"/>
        <w:jc w:val="both"/>
        <w:rPr>
          <w:rFonts w:ascii="Times New Roman" w:hAnsi="Times New Roman" w:cs="Times New Roman"/>
          <w:sz w:val="28"/>
          <w:lang w:val="ru-RU"/>
        </w:rPr>
      </w:pPr>
    </w:p>
    <w:p w:rsidR="00706E97" w:rsidRPr="00277B78" w:rsidRDefault="00706E97" w:rsidP="004A0369">
      <w:pPr>
        <w:pStyle w:val="2"/>
        <w:tabs>
          <w:tab w:val="left" w:pos="0"/>
        </w:tabs>
        <w:spacing w:before="0" w:after="0"/>
        <w:jc w:val="both"/>
        <w:rPr>
          <w:rFonts w:ascii="Times New Roman" w:hAnsi="Times New Roman" w:cs="Times New Roman"/>
          <w:sz w:val="28"/>
          <w:lang w:val="ru-RU"/>
        </w:rPr>
      </w:pPr>
      <w:r w:rsidRPr="00277B78">
        <w:rPr>
          <w:rFonts w:ascii="Times New Roman" w:hAnsi="Times New Roman" w:cs="Times New Roman"/>
          <w:sz w:val="28"/>
          <w:lang w:val="ru-RU"/>
        </w:rPr>
        <w:t>Задачи:</w:t>
      </w:r>
    </w:p>
    <w:p w:rsidR="00706E97" w:rsidRPr="00277B78" w:rsidRDefault="00706E97" w:rsidP="004A0369">
      <w:pPr>
        <w:shd w:val="clear" w:color="auto" w:fill="FFFFFF"/>
        <w:tabs>
          <w:tab w:val="left" w:pos="0"/>
          <w:tab w:val="left" w:pos="2694"/>
        </w:tabs>
        <w:ind w:left="28"/>
        <w:jc w:val="both"/>
        <w:rPr>
          <w:rFonts w:ascii="Times New Roman" w:hAnsi="Times New Roman" w:cs="Times New Roman"/>
          <w:color w:val="000000"/>
          <w:spacing w:val="-3"/>
          <w:sz w:val="28"/>
          <w:szCs w:val="24"/>
          <w:lang w:val="ru-RU"/>
        </w:rPr>
      </w:pPr>
      <w:r w:rsidRPr="00277B78">
        <w:rPr>
          <w:rFonts w:ascii="Times New Roman" w:hAnsi="Times New Roman" w:cs="Times New Roman"/>
          <w:color w:val="000000"/>
          <w:spacing w:val="-5"/>
          <w:sz w:val="28"/>
          <w:szCs w:val="24"/>
          <w:lang w:val="ru-RU"/>
        </w:rPr>
        <w:t>-    Обеспечить реализацию права каждого обучающегося</w:t>
      </w:r>
      <w:r w:rsidRPr="00277B78">
        <w:rPr>
          <w:rFonts w:ascii="Times New Roman" w:hAnsi="Times New Roman" w:cs="Times New Roman"/>
          <w:color w:val="000000"/>
          <w:spacing w:val="-3"/>
          <w:sz w:val="28"/>
          <w:szCs w:val="24"/>
          <w:lang w:val="ru-RU"/>
        </w:rPr>
        <w:t xml:space="preserve"> на получение </w:t>
      </w:r>
    </w:p>
    <w:p w:rsidR="00706E97" w:rsidRPr="00277B78" w:rsidRDefault="00706E97" w:rsidP="004A0369">
      <w:pPr>
        <w:shd w:val="clear" w:color="auto" w:fill="FFFFFF"/>
        <w:tabs>
          <w:tab w:val="left" w:pos="0"/>
          <w:tab w:val="left" w:pos="2694"/>
        </w:tabs>
        <w:jc w:val="both"/>
        <w:rPr>
          <w:rFonts w:ascii="Times New Roman" w:hAnsi="Times New Roman" w:cs="Times New Roman"/>
          <w:color w:val="000000"/>
          <w:spacing w:val="-14"/>
          <w:sz w:val="28"/>
          <w:szCs w:val="24"/>
          <w:lang w:val="ru-RU"/>
        </w:rPr>
      </w:pPr>
      <w:r w:rsidRPr="00277B78">
        <w:rPr>
          <w:rFonts w:ascii="Times New Roman" w:hAnsi="Times New Roman" w:cs="Times New Roman"/>
          <w:color w:val="000000"/>
          <w:spacing w:val="-3"/>
          <w:sz w:val="28"/>
          <w:szCs w:val="24"/>
          <w:lang w:val="ru-RU"/>
        </w:rPr>
        <w:t xml:space="preserve">образования в соответствии с его </w:t>
      </w:r>
      <w:r w:rsidRPr="00277B78">
        <w:rPr>
          <w:rFonts w:ascii="Times New Roman" w:hAnsi="Times New Roman" w:cs="Times New Roman"/>
          <w:color w:val="000000"/>
          <w:spacing w:val="-2"/>
          <w:sz w:val="28"/>
          <w:szCs w:val="24"/>
          <w:lang w:val="ru-RU"/>
        </w:rPr>
        <w:t>потребностями и возможностями.</w:t>
      </w:r>
    </w:p>
    <w:p w:rsidR="00706E97" w:rsidRPr="00277B78" w:rsidRDefault="00706E97" w:rsidP="004A0369">
      <w:pPr>
        <w:tabs>
          <w:tab w:val="left" w:pos="0"/>
        </w:tabs>
        <w:ind w:left="28"/>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lang w:val="ru-RU"/>
        </w:rPr>
        <w:t>-   Обеспечить условия для укрепления физического, психологического и нравственного здоровья детей.</w:t>
      </w:r>
    </w:p>
    <w:p w:rsidR="00706E97" w:rsidRPr="00277B78" w:rsidRDefault="00706E97" w:rsidP="001704EA">
      <w:pPr>
        <w:tabs>
          <w:tab w:val="left" w:pos="0"/>
        </w:tabs>
        <w:ind w:left="28"/>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lang w:val="ru-RU"/>
        </w:rPr>
        <w:t>-    Обеспечить  введение  федерального государственного образовательного стандарта начального общего образования в 1-</w:t>
      </w:r>
      <w:r w:rsidR="007130D3">
        <w:rPr>
          <w:rFonts w:ascii="Times New Roman" w:hAnsi="Times New Roman" w:cs="Times New Roman"/>
          <w:color w:val="000000"/>
          <w:sz w:val="28"/>
          <w:szCs w:val="24"/>
          <w:lang w:val="ru-RU"/>
        </w:rPr>
        <w:t>4</w:t>
      </w:r>
      <w:r w:rsidRPr="00277B78">
        <w:rPr>
          <w:rFonts w:ascii="Times New Roman" w:hAnsi="Times New Roman" w:cs="Times New Roman"/>
          <w:color w:val="000000"/>
          <w:sz w:val="28"/>
          <w:szCs w:val="24"/>
          <w:lang w:val="ru-RU"/>
        </w:rPr>
        <w:t xml:space="preserve">х классах.                                                                                                                                       - Максимально использовать возможности гуманитарных дисциплин для формирования духовной сферы личности. </w:t>
      </w:r>
    </w:p>
    <w:p w:rsidR="00346469" w:rsidRPr="00277B78" w:rsidRDefault="00706E97" w:rsidP="004A0369">
      <w:pPr>
        <w:tabs>
          <w:tab w:val="left" w:pos="0"/>
        </w:tabs>
        <w:ind w:left="28"/>
        <w:jc w:val="both"/>
        <w:rPr>
          <w:rFonts w:ascii="Times New Roman" w:hAnsi="Times New Roman" w:cs="Times New Roman"/>
          <w:color w:val="000000"/>
          <w:sz w:val="28"/>
          <w:szCs w:val="24"/>
          <w:lang w:val="ru-RU"/>
        </w:rPr>
      </w:pPr>
      <w:r w:rsidRPr="00277B78">
        <w:rPr>
          <w:rFonts w:ascii="Times New Roman" w:hAnsi="Times New Roman" w:cs="Times New Roman"/>
          <w:color w:val="000000"/>
          <w:spacing w:val="-4"/>
          <w:sz w:val="28"/>
          <w:szCs w:val="24"/>
          <w:lang w:val="ru-RU"/>
        </w:rPr>
        <w:t>-    Включить каждого ученика в работу в качестве ак</w:t>
      </w:r>
      <w:r w:rsidRPr="00277B78">
        <w:rPr>
          <w:rFonts w:ascii="Times New Roman" w:hAnsi="Times New Roman" w:cs="Times New Roman"/>
          <w:color w:val="000000"/>
          <w:spacing w:val="-4"/>
          <w:sz w:val="28"/>
          <w:szCs w:val="24"/>
          <w:lang w:val="ru-RU"/>
        </w:rPr>
        <w:softHyphen/>
      </w:r>
      <w:r w:rsidRPr="00277B78">
        <w:rPr>
          <w:rFonts w:ascii="Times New Roman" w:hAnsi="Times New Roman" w:cs="Times New Roman"/>
          <w:color w:val="000000"/>
          <w:sz w:val="28"/>
          <w:szCs w:val="24"/>
          <w:lang w:val="ru-RU"/>
        </w:rPr>
        <w:t>тивного участника и организатора образовательно</w:t>
      </w:r>
      <w:r w:rsidRPr="00277B78">
        <w:rPr>
          <w:rFonts w:ascii="Times New Roman" w:hAnsi="Times New Roman" w:cs="Times New Roman"/>
          <w:color w:val="000000"/>
          <w:sz w:val="28"/>
          <w:szCs w:val="24"/>
          <w:lang w:val="ru-RU"/>
        </w:rPr>
        <w:softHyphen/>
      </w:r>
      <w:r w:rsidRPr="00277B78">
        <w:rPr>
          <w:rFonts w:ascii="Times New Roman" w:hAnsi="Times New Roman" w:cs="Times New Roman"/>
          <w:color w:val="000000"/>
          <w:spacing w:val="2"/>
          <w:sz w:val="28"/>
          <w:szCs w:val="24"/>
          <w:lang w:val="ru-RU"/>
        </w:rPr>
        <w:t>го процесса.</w:t>
      </w:r>
    </w:p>
    <w:p w:rsidR="00706E97" w:rsidRPr="00277B78" w:rsidRDefault="00706E97" w:rsidP="004A0369">
      <w:pPr>
        <w:tabs>
          <w:tab w:val="left" w:pos="0"/>
        </w:tabs>
        <w:ind w:left="28"/>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lang w:val="ru-RU"/>
        </w:rPr>
        <w:t xml:space="preserve">- Продолжить формирование ОУУН у всех обучающихся </w:t>
      </w:r>
      <w:r w:rsidR="003E705A" w:rsidRPr="00277B78">
        <w:rPr>
          <w:rFonts w:ascii="Times New Roman" w:hAnsi="Times New Roman" w:cs="Times New Roman"/>
          <w:color w:val="000000"/>
          <w:sz w:val="28"/>
          <w:szCs w:val="24"/>
          <w:lang w:val="ru-RU"/>
        </w:rPr>
        <w:t>школы на конструктивном,</w:t>
      </w:r>
      <w:r w:rsidRPr="00277B78">
        <w:rPr>
          <w:rFonts w:ascii="Times New Roman" w:hAnsi="Times New Roman" w:cs="Times New Roman"/>
          <w:color w:val="000000"/>
          <w:sz w:val="28"/>
          <w:szCs w:val="24"/>
          <w:lang w:val="ru-RU"/>
        </w:rPr>
        <w:t xml:space="preserve"> репродуктивном</w:t>
      </w:r>
      <w:r w:rsidR="003E705A" w:rsidRPr="00277B78">
        <w:rPr>
          <w:rFonts w:ascii="Times New Roman" w:hAnsi="Times New Roman" w:cs="Times New Roman"/>
          <w:color w:val="000000"/>
          <w:sz w:val="28"/>
          <w:szCs w:val="24"/>
          <w:lang w:val="ru-RU"/>
        </w:rPr>
        <w:t xml:space="preserve"> и</w:t>
      </w:r>
      <w:r w:rsidRPr="00277B78">
        <w:rPr>
          <w:rFonts w:ascii="Times New Roman" w:hAnsi="Times New Roman" w:cs="Times New Roman"/>
          <w:color w:val="000000"/>
          <w:sz w:val="28"/>
          <w:szCs w:val="24"/>
          <w:lang w:val="ru-RU"/>
        </w:rPr>
        <w:t xml:space="preserve"> творческом уровне.        </w:t>
      </w:r>
    </w:p>
    <w:p w:rsidR="00706E97" w:rsidRPr="00277B78" w:rsidRDefault="00706E97" w:rsidP="004A0369">
      <w:pPr>
        <w:tabs>
          <w:tab w:val="left" w:pos="0"/>
        </w:tabs>
        <w:ind w:left="28"/>
        <w:jc w:val="both"/>
        <w:rPr>
          <w:rFonts w:ascii="Times New Roman" w:hAnsi="Times New Roman" w:cs="Times New Roman"/>
          <w:color w:val="000000"/>
          <w:spacing w:val="-4"/>
          <w:sz w:val="28"/>
          <w:szCs w:val="24"/>
          <w:lang w:val="ru-RU"/>
        </w:rPr>
      </w:pPr>
      <w:r w:rsidRPr="00277B78">
        <w:rPr>
          <w:rFonts w:ascii="Times New Roman" w:hAnsi="Times New Roman" w:cs="Times New Roman"/>
          <w:color w:val="000000"/>
          <w:spacing w:val="-5"/>
          <w:sz w:val="28"/>
          <w:szCs w:val="24"/>
          <w:lang w:val="ru-RU"/>
        </w:rPr>
        <w:t xml:space="preserve">- Повысить качество обучения школьников за счет </w:t>
      </w:r>
      <w:r w:rsidRPr="00277B78">
        <w:rPr>
          <w:rFonts w:ascii="Times New Roman" w:hAnsi="Times New Roman" w:cs="Times New Roman"/>
          <w:color w:val="000000"/>
          <w:spacing w:val="-2"/>
          <w:sz w:val="28"/>
          <w:szCs w:val="24"/>
          <w:lang w:val="ru-RU"/>
        </w:rPr>
        <w:t>освоения учителями современных образователь</w:t>
      </w:r>
      <w:r w:rsidRPr="00277B78">
        <w:rPr>
          <w:rFonts w:ascii="Times New Roman" w:hAnsi="Times New Roman" w:cs="Times New Roman"/>
          <w:color w:val="000000"/>
          <w:spacing w:val="-2"/>
          <w:sz w:val="28"/>
          <w:szCs w:val="24"/>
          <w:lang w:val="ru-RU"/>
        </w:rPr>
        <w:softHyphen/>
      </w:r>
      <w:r w:rsidRPr="00277B78">
        <w:rPr>
          <w:rFonts w:ascii="Times New Roman" w:hAnsi="Times New Roman" w:cs="Times New Roman"/>
          <w:color w:val="000000"/>
          <w:spacing w:val="-4"/>
          <w:sz w:val="28"/>
          <w:szCs w:val="24"/>
          <w:lang w:val="ru-RU"/>
        </w:rPr>
        <w:t>ных технологий.</w:t>
      </w:r>
    </w:p>
    <w:p w:rsidR="00706E97" w:rsidRPr="00277B78" w:rsidRDefault="00706E97" w:rsidP="004A0369">
      <w:pPr>
        <w:tabs>
          <w:tab w:val="left" w:pos="0"/>
        </w:tabs>
        <w:ind w:left="28"/>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lang w:val="ru-RU"/>
        </w:rPr>
        <w:t xml:space="preserve">- Внедрить  информационные технологии  в преподавание всех предметов учебного плана.                                                                                                                                             </w:t>
      </w:r>
    </w:p>
    <w:p w:rsidR="001704EA" w:rsidRPr="00277B78" w:rsidRDefault="00706E97" w:rsidP="004A0369">
      <w:pPr>
        <w:tabs>
          <w:tab w:val="left" w:pos="0"/>
        </w:tabs>
        <w:ind w:left="28"/>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lang w:val="ru-RU"/>
        </w:rPr>
        <w:t xml:space="preserve">- Развивать  устойчивую  мотивацию  к учению и самообразованию.     </w:t>
      </w:r>
    </w:p>
    <w:p w:rsidR="00706E97" w:rsidRPr="00277B78" w:rsidRDefault="00706E97" w:rsidP="004A0369">
      <w:pPr>
        <w:tabs>
          <w:tab w:val="left" w:pos="0"/>
        </w:tabs>
        <w:ind w:left="28"/>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lang w:val="ru-RU"/>
        </w:rPr>
        <w:lastRenderedPageBreak/>
        <w:t xml:space="preserve"> - Формировать  у обучающихся целостную картину мира на основе глубоких и всесторонних знаний основ наук.    </w:t>
      </w:r>
    </w:p>
    <w:p w:rsidR="001704EA" w:rsidRPr="00277B78" w:rsidRDefault="00706E97" w:rsidP="001704EA">
      <w:pPr>
        <w:tabs>
          <w:tab w:val="left" w:pos="0"/>
        </w:tabs>
        <w:ind w:left="28"/>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lang w:val="ru-RU"/>
        </w:rPr>
        <w:t xml:space="preserve">- Обеспечить  преемственность 1 и 2 ступеней, 2 и 3 ступеней обучения.   </w:t>
      </w:r>
    </w:p>
    <w:p w:rsidR="00706E97" w:rsidRPr="00277B78" w:rsidRDefault="001704EA" w:rsidP="001704EA">
      <w:pPr>
        <w:tabs>
          <w:tab w:val="left" w:pos="0"/>
        </w:tabs>
        <w:ind w:left="28"/>
        <w:rPr>
          <w:rFonts w:ascii="Times New Roman" w:hAnsi="Times New Roman" w:cs="Times New Roman"/>
          <w:sz w:val="28"/>
          <w:szCs w:val="24"/>
          <w:lang w:val="ru-RU"/>
        </w:rPr>
      </w:pPr>
      <w:r w:rsidRPr="00277B78">
        <w:rPr>
          <w:rFonts w:ascii="Times New Roman" w:hAnsi="Times New Roman" w:cs="Times New Roman"/>
          <w:color w:val="000000"/>
          <w:sz w:val="28"/>
          <w:szCs w:val="24"/>
          <w:lang w:val="ru-RU"/>
        </w:rPr>
        <w:t xml:space="preserve"> -</w:t>
      </w:r>
      <w:r w:rsidR="00706E97" w:rsidRPr="00277B78">
        <w:rPr>
          <w:rFonts w:ascii="Times New Roman" w:hAnsi="Times New Roman" w:cs="Times New Roman"/>
          <w:sz w:val="28"/>
          <w:szCs w:val="24"/>
          <w:lang w:val="ru-RU"/>
        </w:rPr>
        <w:t xml:space="preserve">Усовершенствование модели научно-методической службы, обеспечивающей развитие педагогического мастерства учителя, повышение его мотивации самосовершенствования.                                           </w:t>
      </w:r>
    </w:p>
    <w:p w:rsidR="00706E97" w:rsidRPr="00277B78" w:rsidRDefault="00706E97" w:rsidP="004A0369">
      <w:pPr>
        <w:tabs>
          <w:tab w:val="left" w:pos="0"/>
          <w:tab w:val="left" w:pos="426"/>
        </w:tabs>
        <w:ind w:left="28"/>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 Организовать и совершенствовать  исследовательскую, опытно-экспериментальную работу педагогов и школьников. </w:t>
      </w:r>
    </w:p>
    <w:p w:rsidR="00706E97" w:rsidRPr="00277B78" w:rsidRDefault="00706E97" w:rsidP="004A0369">
      <w:pPr>
        <w:tabs>
          <w:tab w:val="left" w:pos="0"/>
          <w:tab w:val="left" w:pos="426"/>
        </w:tabs>
        <w:ind w:left="28"/>
        <w:rPr>
          <w:rFonts w:ascii="Times New Roman" w:hAnsi="Times New Roman" w:cs="Times New Roman"/>
          <w:sz w:val="28"/>
          <w:szCs w:val="24"/>
          <w:lang w:val="ru-RU"/>
        </w:rPr>
      </w:pPr>
      <w:r w:rsidRPr="00277B78">
        <w:rPr>
          <w:rFonts w:ascii="Times New Roman" w:hAnsi="Times New Roman" w:cs="Times New Roman"/>
          <w:sz w:val="28"/>
          <w:szCs w:val="24"/>
          <w:lang w:val="ru-RU"/>
        </w:rPr>
        <w:t>- Организовать и совершенствовать работу по самообразованию педагогов, их творческому росту.</w:t>
      </w:r>
    </w:p>
    <w:p w:rsidR="00706E97" w:rsidRPr="00277B78" w:rsidRDefault="00706E97" w:rsidP="004A0369">
      <w:pPr>
        <w:tabs>
          <w:tab w:val="left" w:pos="0"/>
          <w:tab w:val="left" w:pos="284"/>
          <w:tab w:val="num" w:pos="426"/>
        </w:tabs>
        <w:ind w:left="28"/>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 Активизировать работу по обобщению педагогического опыта через </w:t>
      </w:r>
      <w:r w:rsidR="00346469" w:rsidRPr="00277B78">
        <w:rPr>
          <w:rFonts w:ascii="Times New Roman" w:hAnsi="Times New Roman" w:cs="Times New Roman"/>
          <w:sz w:val="28"/>
          <w:szCs w:val="24"/>
          <w:lang w:val="ru-RU"/>
        </w:rPr>
        <w:t xml:space="preserve">распространение </w:t>
      </w:r>
      <w:r w:rsidRPr="00277B78">
        <w:rPr>
          <w:rFonts w:ascii="Times New Roman" w:hAnsi="Times New Roman" w:cs="Times New Roman"/>
          <w:sz w:val="28"/>
          <w:szCs w:val="24"/>
          <w:lang w:val="ru-RU"/>
        </w:rPr>
        <w:t xml:space="preserve"> методических материалов, размещения </w:t>
      </w:r>
      <w:r w:rsidR="00346469" w:rsidRPr="00277B78">
        <w:rPr>
          <w:rFonts w:ascii="Times New Roman" w:hAnsi="Times New Roman" w:cs="Times New Roman"/>
          <w:sz w:val="28"/>
          <w:szCs w:val="24"/>
          <w:lang w:val="ru-RU"/>
        </w:rPr>
        <w:t xml:space="preserve">их </w:t>
      </w:r>
      <w:r w:rsidRPr="00277B78">
        <w:rPr>
          <w:rFonts w:ascii="Times New Roman" w:hAnsi="Times New Roman" w:cs="Times New Roman"/>
          <w:sz w:val="28"/>
          <w:szCs w:val="24"/>
          <w:lang w:val="ru-RU"/>
        </w:rPr>
        <w:t>в сети Интернет.</w:t>
      </w:r>
    </w:p>
    <w:p w:rsidR="00706E97" w:rsidRPr="00277B78" w:rsidRDefault="00706E97" w:rsidP="004A0369">
      <w:pPr>
        <w:tabs>
          <w:tab w:val="left" w:pos="0"/>
          <w:tab w:val="num" w:pos="426"/>
        </w:tabs>
        <w:ind w:left="28"/>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 Продолжить изучение и внедрение новых воспитательных технологий в работе с классными коллективами. </w:t>
      </w:r>
    </w:p>
    <w:p w:rsidR="00706E97" w:rsidRPr="00277B78" w:rsidRDefault="00706E97" w:rsidP="004A0369">
      <w:pPr>
        <w:jc w:val="both"/>
        <w:rPr>
          <w:rFonts w:ascii="Times New Roman" w:hAnsi="Times New Roman" w:cs="Times New Roman"/>
          <w:sz w:val="28"/>
          <w:szCs w:val="24"/>
          <w:lang w:val="ru-RU"/>
        </w:rPr>
      </w:pP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i/>
          <w:iCs/>
          <w:sz w:val="28"/>
          <w:szCs w:val="24"/>
          <w:lang w:val="ru-RU"/>
        </w:rPr>
        <w:t>Цель развития личности обучающегося является для школы приоритетной.</w:t>
      </w:r>
      <w:r w:rsidR="007130D3">
        <w:rPr>
          <w:rFonts w:ascii="Times New Roman" w:hAnsi="Times New Roman" w:cs="Times New Roman"/>
          <w:i/>
          <w:iCs/>
          <w:sz w:val="28"/>
          <w:szCs w:val="24"/>
          <w:lang w:val="ru-RU"/>
        </w:rPr>
        <w:t xml:space="preserve"> </w:t>
      </w:r>
      <w:r w:rsidRPr="00277B78">
        <w:rPr>
          <w:rFonts w:ascii="Times New Roman" w:hAnsi="Times New Roman" w:cs="Times New Roman"/>
          <w:sz w:val="28"/>
          <w:szCs w:val="24"/>
          <w:lang w:val="ru-RU"/>
        </w:rPr>
        <w:t>Для достижения этой цели используются многообразные средства, которые в совокупности позволяют реализовать целостную и преемственную систему развития личности и индивидуальности обучающегося.</w:t>
      </w: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Созданная в школе система развития личности складывается из многих компонентов (внедрение активных методов и современных технологий обучения, организация творческой деятельности учащихся на уроках и во внеурочной деятельности и др.).</w:t>
      </w:r>
    </w:p>
    <w:p w:rsidR="003A2576" w:rsidRPr="00277B78" w:rsidRDefault="003A2576" w:rsidP="004A0369">
      <w:pPr>
        <w:jc w:val="both"/>
        <w:rPr>
          <w:rFonts w:ascii="Times New Roman" w:hAnsi="Times New Roman" w:cs="Times New Roman"/>
          <w:sz w:val="28"/>
          <w:szCs w:val="24"/>
          <w:lang w:val="ru-RU"/>
        </w:rPr>
      </w:pPr>
    </w:p>
    <w:p w:rsidR="00706E97" w:rsidRPr="00277B78" w:rsidRDefault="00706E97" w:rsidP="004A0369">
      <w:pPr>
        <w:pStyle w:val="2"/>
        <w:numPr>
          <w:ilvl w:val="0"/>
          <w:numId w:val="94"/>
        </w:numPr>
        <w:tabs>
          <w:tab w:val="left" w:pos="0"/>
        </w:tabs>
        <w:spacing w:before="0" w:after="0"/>
        <w:ind w:firstLine="0"/>
        <w:jc w:val="center"/>
        <w:rPr>
          <w:rFonts w:ascii="Times New Roman" w:hAnsi="Times New Roman" w:cs="Times New Roman"/>
          <w:sz w:val="28"/>
        </w:rPr>
      </w:pPr>
      <w:r w:rsidRPr="00277B78">
        <w:rPr>
          <w:rFonts w:ascii="Times New Roman" w:hAnsi="Times New Roman" w:cs="Times New Roman"/>
          <w:sz w:val="28"/>
        </w:rPr>
        <w:t>Педагогическая</w:t>
      </w:r>
      <w:r w:rsidR="007130D3">
        <w:rPr>
          <w:rFonts w:ascii="Times New Roman" w:hAnsi="Times New Roman" w:cs="Times New Roman"/>
          <w:sz w:val="28"/>
          <w:lang w:val="ru-RU"/>
        </w:rPr>
        <w:t xml:space="preserve"> </w:t>
      </w:r>
      <w:r w:rsidRPr="00277B78">
        <w:rPr>
          <w:rFonts w:ascii="Times New Roman" w:hAnsi="Times New Roman" w:cs="Times New Roman"/>
          <w:sz w:val="28"/>
        </w:rPr>
        <w:t>система</w:t>
      </w:r>
    </w:p>
    <w:p w:rsidR="00706E97" w:rsidRPr="00277B78" w:rsidRDefault="00706E97" w:rsidP="004A0369">
      <w:pPr>
        <w:rPr>
          <w:rFonts w:ascii="Times New Roman" w:hAnsi="Times New Roman" w:cs="Times New Roman"/>
          <w:sz w:val="28"/>
          <w:szCs w:val="24"/>
          <w:lang w:eastAsia="ar-SA"/>
        </w:rPr>
      </w:pP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i/>
          <w:iCs/>
          <w:sz w:val="28"/>
          <w:szCs w:val="24"/>
          <w:lang w:val="ru-RU"/>
        </w:rPr>
        <w:t>Гуманизация образовательного процесса</w:t>
      </w:r>
      <w:r w:rsidRPr="00277B78">
        <w:rPr>
          <w:rFonts w:ascii="Times New Roman" w:hAnsi="Times New Roman" w:cs="Times New Roman"/>
          <w:sz w:val="28"/>
          <w:szCs w:val="24"/>
          <w:lang w:val="ru-RU"/>
        </w:rPr>
        <w:t xml:space="preserve"> является целью и средством формирования педагогического коллектива школы, развития личности педагога и обучающегося.</w:t>
      </w:r>
    </w:p>
    <w:p w:rsidR="00706E97" w:rsidRPr="00277B78" w:rsidRDefault="00706E97" w:rsidP="004A0369">
      <w:pPr>
        <w:jc w:val="both"/>
        <w:rPr>
          <w:rFonts w:ascii="Times New Roman" w:hAnsi="Times New Roman" w:cs="Times New Roman"/>
          <w:i/>
          <w:iCs/>
          <w:sz w:val="28"/>
          <w:szCs w:val="24"/>
          <w:lang w:val="ru-RU"/>
        </w:rPr>
      </w:pPr>
      <w:r w:rsidRPr="00277B78">
        <w:rPr>
          <w:rFonts w:ascii="Times New Roman" w:hAnsi="Times New Roman" w:cs="Times New Roman"/>
          <w:sz w:val="28"/>
          <w:szCs w:val="24"/>
          <w:lang w:val="ru-RU"/>
        </w:rPr>
        <w:t xml:space="preserve">Педагогический коллектив школы строит свою деятельность </w:t>
      </w:r>
      <w:r w:rsidRPr="00277B78">
        <w:rPr>
          <w:rFonts w:ascii="Times New Roman" w:hAnsi="Times New Roman" w:cs="Times New Roman"/>
          <w:i/>
          <w:iCs/>
          <w:sz w:val="28"/>
          <w:szCs w:val="24"/>
          <w:lang w:val="ru-RU"/>
        </w:rPr>
        <w:t>на гуманистических принципах:</w:t>
      </w:r>
    </w:p>
    <w:p w:rsidR="00706E97" w:rsidRPr="00277B78" w:rsidRDefault="00706E97" w:rsidP="004A0369">
      <w:pPr>
        <w:numPr>
          <w:ilvl w:val="0"/>
          <w:numId w:val="3"/>
        </w:numPr>
        <w:tabs>
          <w:tab w:val="clear" w:pos="1195"/>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обеспечение права личности на всестороннее развитие и самоопределение на основе признания самоценности индивидуальности каждого участника образовательного процесса;</w:t>
      </w:r>
    </w:p>
    <w:p w:rsidR="00706E97" w:rsidRPr="00277B78" w:rsidRDefault="00706E97" w:rsidP="004A0369">
      <w:pPr>
        <w:numPr>
          <w:ilvl w:val="0"/>
          <w:numId w:val="3"/>
        </w:numPr>
        <w:tabs>
          <w:tab w:val="clear" w:pos="1195"/>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взаимодействие взрослых и детей на основе доверия, уважения к человеческому достоинству каждого, выполнение международной конвенции о правах ребенка;</w:t>
      </w:r>
    </w:p>
    <w:p w:rsidR="00706E97" w:rsidRPr="00277B78" w:rsidRDefault="00706E97" w:rsidP="004A0369">
      <w:pPr>
        <w:numPr>
          <w:ilvl w:val="0"/>
          <w:numId w:val="3"/>
        </w:numPr>
        <w:tabs>
          <w:tab w:val="clear" w:pos="1195"/>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гуманизация педагогического общения, отказ от авторитарных методов в обучении и воспитании;</w:t>
      </w:r>
    </w:p>
    <w:p w:rsidR="00706E97" w:rsidRPr="00277B78" w:rsidRDefault="00706E97" w:rsidP="004A0369">
      <w:pPr>
        <w:numPr>
          <w:ilvl w:val="0"/>
          <w:numId w:val="3"/>
        </w:numPr>
        <w:tabs>
          <w:tab w:val="clear" w:pos="1195"/>
          <w:tab w:val="num" w:pos="540"/>
        </w:tabs>
        <w:suppressAutoHyphens/>
        <w:ind w:left="540" w:firstLine="0"/>
        <w:jc w:val="both"/>
        <w:rPr>
          <w:rFonts w:ascii="Times New Roman" w:hAnsi="Times New Roman" w:cs="Times New Roman"/>
          <w:sz w:val="28"/>
          <w:szCs w:val="24"/>
        </w:rPr>
      </w:pPr>
      <w:r w:rsidRPr="00277B78">
        <w:rPr>
          <w:rFonts w:ascii="Times New Roman" w:hAnsi="Times New Roman" w:cs="Times New Roman"/>
          <w:sz w:val="28"/>
          <w:szCs w:val="24"/>
        </w:rPr>
        <w:t>ценностное</w:t>
      </w:r>
      <w:r w:rsidR="0018682A">
        <w:rPr>
          <w:rFonts w:ascii="Times New Roman" w:hAnsi="Times New Roman" w:cs="Times New Roman"/>
          <w:sz w:val="28"/>
          <w:szCs w:val="24"/>
          <w:lang w:val="ru-RU"/>
        </w:rPr>
        <w:t xml:space="preserve"> </w:t>
      </w:r>
      <w:r w:rsidRPr="00277B78">
        <w:rPr>
          <w:rFonts w:ascii="Times New Roman" w:hAnsi="Times New Roman" w:cs="Times New Roman"/>
          <w:sz w:val="28"/>
          <w:szCs w:val="24"/>
        </w:rPr>
        <w:t>единство</w:t>
      </w:r>
      <w:r w:rsidR="0018682A">
        <w:rPr>
          <w:rFonts w:ascii="Times New Roman" w:hAnsi="Times New Roman" w:cs="Times New Roman"/>
          <w:sz w:val="28"/>
          <w:szCs w:val="24"/>
          <w:lang w:val="ru-RU"/>
        </w:rPr>
        <w:t xml:space="preserve"> </w:t>
      </w:r>
      <w:r w:rsidRPr="00277B78">
        <w:rPr>
          <w:rFonts w:ascii="Times New Roman" w:hAnsi="Times New Roman" w:cs="Times New Roman"/>
          <w:sz w:val="28"/>
          <w:szCs w:val="24"/>
        </w:rPr>
        <w:t>педагогического</w:t>
      </w:r>
      <w:r w:rsidR="0018682A">
        <w:rPr>
          <w:rFonts w:ascii="Times New Roman" w:hAnsi="Times New Roman" w:cs="Times New Roman"/>
          <w:sz w:val="28"/>
          <w:szCs w:val="24"/>
          <w:lang w:val="ru-RU"/>
        </w:rPr>
        <w:t xml:space="preserve"> </w:t>
      </w:r>
      <w:r w:rsidRPr="00277B78">
        <w:rPr>
          <w:rFonts w:ascii="Times New Roman" w:hAnsi="Times New Roman" w:cs="Times New Roman"/>
          <w:sz w:val="28"/>
          <w:szCs w:val="24"/>
        </w:rPr>
        <w:t>коллектива;</w:t>
      </w:r>
    </w:p>
    <w:p w:rsidR="00706E97" w:rsidRPr="00277B78" w:rsidRDefault="00706E97" w:rsidP="004A0369">
      <w:pPr>
        <w:numPr>
          <w:ilvl w:val="0"/>
          <w:numId w:val="3"/>
        </w:numPr>
        <w:tabs>
          <w:tab w:val="clear" w:pos="1195"/>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превращение педагогического пространства школы в комфортную среду, способствующую гармонизации внутреннего мира педагогов и учащихся, создающую атмосферу для творчества;</w:t>
      </w:r>
    </w:p>
    <w:p w:rsidR="00706E97" w:rsidRPr="00277B78" w:rsidRDefault="00706E97" w:rsidP="004A0369">
      <w:pPr>
        <w:numPr>
          <w:ilvl w:val="0"/>
          <w:numId w:val="3"/>
        </w:numPr>
        <w:tabs>
          <w:tab w:val="clear" w:pos="1195"/>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реализация личностно-ориентированной модели обучения и воспитания учащихся.</w:t>
      </w:r>
    </w:p>
    <w:p w:rsidR="00706E97" w:rsidRPr="00277B78" w:rsidRDefault="00706E97" w:rsidP="004A0369">
      <w:pPr>
        <w:jc w:val="both"/>
        <w:rPr>
          <w:rFonts w:ascii="Times New Roman" w:hAnsi="Times New Roman" w:cs="Times New Roman"/>
          <w:i/>
          <w:iCs/>
          <w:sz w:val="28"/>
          <w:szCs w:val="24"/>
          <w:lang w:val="ru-RU"/>
        </w:rPr>
      </w:pPr>
      <w:r w:rsidRPr="00277B78">
        <w:rPr>
          <w:rFonts w:ascii="Times New Roman" w:hAnsi="Times New Roman" w:cs="Times New Roman"/>
          <w:sz w:val="28"/>
          <w:szCs w:val="24"/>
          <w:lang w:val="ru-RU"/>
        </w:rPr>
        <w:t xml:space="preserve">В основе реализации образовательной программы школы лежат </w:t>
      </w:r>
      <w:r w:rsidRPr="00277B78">
        <w:rPr>
          <w:rFonts w:ascii="Times New Roman" w:hAnsi="Times New Roman" w:cs="Times New Roman"/>
          <w:i/>
          <w:iCs/>
          <w:sz w:val="28"/>
          <w:szCs w:val="24"/>
          <w:lang w:val="ru-RU"/>
        </w:rPr>
        <w:t>ценности гуманистической педагогики:</w:t>
      </w:r>
    </w:p>
    <w:p w:rsidR="00706E97" w:rsidRPr="00277B78" w:rsidRDefault="00706E97" w:rsidP="004A0369">
      <w:pPr>
        <w:numPr>
          <w:ilvl w:val="0"/>
          <w:numId w:val="4"/>
        </w:numPr>
        <w:tabs>
          <w:tab w:val="clear" w:pos="1555"/>
          <w:tab w:val="left"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lastRenderedPageBreak/>
        <w:t>установка на сотрудничество, духовное и эмоциональное единство взрослых и детей;</w:t>
      </w:r>
    </w:p>
    <w:p w:rsidR="00706E97" w:rsidRPr="00277B78" w:rsidRDefault="00706E97" w:rsidP="004A0369">
      <w:pPr>
        <w:numPr>
          <w:ilvl w:val="0"/>
          <w:numId w:val="4"/>
        </w:numPr>
        <w:tabs>
          <w:tab w:val="clear" w:pos="1555"/>
          <w:tab w:val="left"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вера в творческий потенциал как обучающихся, так и педагогов;</w:t>
      </w:r>
    </w:p>
    <w:p w:rsidR="00706E97" w:rsidRPr="00277B78" w:rsidRDefault="00706E97" w:rsidP="004A0369">
      <w:pPr>
        <w:numPr>
          <w:ilvl w:val="0"/>
          <w:numId w:val="4"/>
        </w:numPr>
        <w:tabs>
          <w:tab w:val="clear" w:pos="1555"/>
          <w:tab w:val="left"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помощь учащимся в самопознании и творческой самоориентации;</w:t>
      </w:r>
    </w:p>
    <w:p w:rsidR="00706E97" w:rsidRPr="00277B78" w:rsidRDefault="00706E97" w:rsidP="004A0369">
      <w:pPr>
        <w:numPr>
          <w:ilvl w:val="0"/>
          <w:numId w:val="4"/>
        </w:numPr>
        <w:tabs>
          <w:tab w:val="clear" w:pos="1555"/>
          <w:tab w:val="left"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соучастие и сопереживание судьбам учеников;</w:t>
      </w:r>
    </w:p>
    <w:p w:rsidR="00706E97" w:rsidRPr="00277B78" w:rsidRDefault="00706E97" w:rsidP="004A0369">
      <w:pPr>
        <w:numPr>
          <w:ilvl w:val="0"/>
          <w:numId w:val="4"/>
        </w:numPr>
        <w:tabs>
          <w:tab w:val="clear" w:pos="1555"/>
          <w:tab w:val="left"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приоритет целей нравственного воспитания и формирования гуманистического мировоззрения обучающихся;</w:t>
      </w:r>
    </w:p>
    <w:p w:rsidR="00706E97" w:rsidRPr="00277B78" w:rsidRDefault="00706E97" w:rsidP="004A0369">
      <w:pPr>
        <w:numPr>
          <w:ilvl w:val="0"/>
          <w:numId w:val="4"/>
        </w:numPr>
        <w:tabs>
          <w:tab w:val="clear" w:pos="1555"/>
          <w:tab w:val="left"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создание атмосферы для творческого самовыражения педагогов и учащихся.</w:t>
      </w:r>
    </w:p>
    <w:p w:rsidR="00706E97" w:rsidRPr="00277B78" w:rsidRDefault="00706E97" w:rsidP="004A0369">
      <w:pPr>
        <w:pStyle w:val="a4"/>
        <w:spacing w:after="0"/>
        <w:jc w:val="both"/>
        <w:rPr>
          <w:b/>
          <w:bCs/>
          <w:color w:val="FF0000"/>
          <w:sz w:val="28"/>
          <w:lang w:val="ru-RU"/>
        </w:rPr>
      </w:pPr>
    </w:p>
    <w:p w:rsidR="00706E97" w:rsidRPr="00277B78" w:rsidRDefault="00706E97" w:rsidP="004A0369">
      <w:pPr>
        <w:pStyle w:val="a4"/>
        <w:spacing w:after="0"/>
        <w:jc w:val="both"/>
        <w:rPr>
          <w:b/>
          <w:bCs/>
          <w:color w:val="FF0000"/>
          <w:sz w:val="28"/>
          <w:lang w:val="ru-RU"/>
        </w:rPr>
      </w:pPr>
    </w:p>
    <w:p w:rsidR="00706E97" w:rsidRPr="0007306E" w:rsidRDefault="00706E97" w:rsidP="004A0369">
      <w:pPr>
        <w:pStyle w:val="a4"/>
        <w:numPr>
          <w:ilvl w:val="0"/>
          <w:numId w:val="94"/>
        </w:numPr>
        <w:spacing w:after="0"/>
        <w:ind w:firstLine="0"/>
        <w:jc w:val="center"/>
        <w:rPr>
          <w:b/>
          <w:bCs/>
          <w:i/>
          <w:iCs/>
          <w:sz w:val="32"/>
        </w:rPr>
      </w:pPr>
      <w:r w:rsidRPr="0007306E">
        <w:rPr>
          <w:b/>
          <w:bCs/>
          <w:i/>
          <w:iCs/>
          <w:sz w:val="32"/>
        </w:rPr>
        <w:t>Требования к педагогическим</w:t>
      </w:r>
      <w:r w:rsidR="007130D3">
        <w:rPr>
          <w:b/>
          <w:bCs/>
          <w:i/>
          <w:iCs/>
          <w:sz w:val="32"/>
          <w:lang w:val="ru-RU"/>
        </w:rPr>
        <w:t xml:space="preserve"> </w:t>
      </w:r>
      <w:r w:rsidRPr="0007306E">
        <w:rPr>
          <w:b/>
          <w:bCs/>
          <w:i/>
          <w:iCs/>
          <w:sz w:val="32"/>
        </w:rPr>
        <w:t>кадрам:</w:t>
      </w:r>
    </w:p>
    <w:p w:rsidR="00706E97" w:rsidRPr="0007306E" w:rsidRDefault="00706E97" w:rsidP="004A0369">
      <w:pPr>
        <w:pStyle w:val="a4"/>
        <w:spacing w:after="0"/>
        <w:ind w:left="1080"/>
        <w:rPr>
          <w:b/>
          <w:bCs/>
          <w:i/>
          <w:iCs/>
          <w:sz w:val="32"/>
        </w:rPr>
      </w:pPr>
    </w:p>
    <w:p w:rsidR="00706E97" w:rsidRPr="00277B78" w:rsidRDefault="00706E97" w:rsidP="004A0369">
      <w:pPr>
        <w:ind w:left="54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1.Наличие высокого уровня общей, коммуникативной культуры, теоретических представлений и опыта организации сложной коммуникации, осуществляемой в режиме диалога;</w:t>
      </w:r>
    </w:p>
    <w:p w:rsidR="00706E97" w:rsidRPr="00277B78" w:rsidRDefault="004A0369" w:rsidP="004A0369">
      <w:pPr>
        <w:ind w:left="54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2.</w:t>
      </w:r>
      <w:r w:rsidR="00706E97" w:rsidRPr="00277B78">
        <w:rPr>
          <w:rFonts w:ascii="Times New Roman" w:hAnsi="Times New Roman" w:cs="Times New Roman"/>
          <w:sz w:val="28"/>
          <w:szCs w:val="24"/>
          <w:lang w:val="ru-RU"/>
        </w:rPr>
        <w:t>способность к освоению достижений теории и практики в предметной области; к анализу и синтезу предметных знаний с точки зрения актуальности, достаточности, научности;</w:t>
      </w:r>
    </w:p>
    <w:p w:rsidR="00706E97" w:rsidRPr="00277B78" w:rsidRDefault="004A0369" w:rsidP="004A0369">
      <w:pPr>
        <w:ind w:left="54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3.</w:t>
      </w:r>
      <w:r w:rsidR="00706E97" w:rsidRPr="00277B78">
        <w:rPr>
          <w:rFonts w:ascii="Times New Roman" w:hAnsi="Times New Roman" w:cs="Times New Roman"/>
          <w:sz w:val="28"/>
          <w:szCs w:val="24"/>
          <w:lang w:val="ru-RU"/>
        </w:rPr>
        <w:t>способность к критической оценке и интеграции личного и иного (отечественного, зарубежного, исторического, прогнозируемого) опыта педагогической деятельности;</w:t>
      </w:r>
    </w:p>
    <w:p w:rsidR="00706E97" w:rsidRPr="00277B78" w:rsidRDefault="004A0369" w:rsidP="004A0369">
      <w:pPr>
        <w:ind w:left="54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4.</w:t>
      </w:r>
      <w:r w:rsidR="00706E97" w:rsidRPr="00277B78">
        <w:rPr>
          <w:rFonts w:ascii="Times New Roman" w:hAnsi="Times New Roman" w:cs="Times New Roman"/>
          <w:sz w:val="28"/>
          <w:szCs w:val="24"/>
          <w:lang w:val="ru-RU"/>
        </w:rPr>
        <w:t>стремление к формированию и развитию личных креативных качеств, дающих возможность генерации уникальных педагогических идей и получения инновационных педагогических результатов;</w:t>
      </w:r>
    </w:p>
    <w:p w:rsidR="00706E97" w:rsidRPr="00277B78" w:rsidRDefault="004A0369" w:rsidP="004A0369">
      <w:pPr>
        <w:ind w:left="54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5.</w:t>
      </w:r>
      <w:r w:rsidR="00706E97" w:rsidRPr="00277B78">
        <w:rPr>
          <w:rFonts w:ascii="Times New Roman" w:hAnsi="Times New Roman" w:cs="Times New Roman"/>
          <w:sz w:val="28"/>
          <w:szCs w:val="24"/>
          <w:lang w:val="ru-RU"/>
        </w:rPr>
        <w:t>наличие методологической культуры, умений и навыков концептуального мышления, моделирования педагогического процесса и прогнозирования результатов собственной деятельности;</w:t>
      </w:r>
    </w:p>
    <w:p w:rsidR="00706E97" w:rsidRPr="00277B78" w:rsidRDefault="001704EA" w:rsidP="004A0369">
      <w:pPr>
        <w:ind w:left="54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6</w:t>
      </w:r>
      <w:r w:rsidR="004A0369" w:rsidRPr="00277B78">
        <w:rPr>
          <w:rFonts w:ascii="Times New Roman" w:hAnsi="Times New Roman" w:cs="Times New Roman"/>
          <w:sz w:val="28"/>
          <w:szCs w:val="24"/>
          <w:lang w:val="ru-RU"/>
        </w:rPr>
        <w:t>.</w:t>
      </w:r>
      <w:r w:rsidR="00706E97" w:rsidRPr="00277B78">
        <w:rPr>
          <w:rFonts w:ascii="Times New Roman" w:hAnsi="Times New Roman" w:cs="Times New Roman"/>
          <w:sz w:val="28"/>
          <w:szCs w:val="24"/>
          <w:lang w:val="ru-RU"/>
        </w:rPr>
        <w:t>готовность к совместному со всеми иными субъектами педагогического процесса освоению социального опыта;</w:t>
      </w:r>
    </w:p>
    <w:p w:rsidR="00706E97" w:rsidRPr="00277B78" w:rsidRDefault="001704EA" w:rsidP="004A0369">
      <w:pPr>
        <w:ind w:left="54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7</w:t>
      </w:r>
      <w:r w:rsidR="004A0369" w:rsidRPr="00277B78">
        <w:rPr>
          <w:rFonts w:ascii="Times New Roman" w:hAnsi="Times New Roman" w:cs="Times New Roman"/>
          <w:sz w:val="28"/>
          <w:szCs w:val="24"/>
          <w:lang w:val="ru-RU"/>
        </w:rPr>
        <w:t>.</w:t>
      </w:r>
      <w:r w:rsidR="00706E97" w:rsidRPr="00277B78">
        <w:rPr>
          <w:rFonts w:ascii="Times New Roman" w:hAnsi="Times New Roman" w:cs="Times New Roman"/>
          <w:sz w:val="28"/>
          <w:szCs w:val="24"/>
          <w:lang w:val="ru-RU"/>
        </w:rPr>
        <w:t>освоение культуры получения, отбора, хранения, воспроизведения, отработки и интерпретации информации в условиях лавинообразного нарастания информационных потоков;</w:t>
      </w:r>
    </w:p>
    <w:p w:rsidR="00706E97" w:rsidRPr="00277B78" w:rsidRDefault="001704EA" w:rsidP="004A0369">
      <w:pPr>
        <w:ind w:left="54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8</w:t>
      </w:r>
      <w:r w:rsidR="004A0369" w:rsidRPr="00277B78">
        <w:rPr>
          <w:rFonts w:ascii="Times New Roman" w:hAnsi="Times New Roman" w:cs="Times New Roman"/>
          <w:sz w:val="28"/>
          <w:szCs w:val="24"/>
          <w:lang w:val="ru-RU"/>
        </w:rPr>
        <w:t>.</w:t>
      </w:r>
      <w:r w:rsidR="00706E97" w:rsidRPr="00277B78">
        <w:rPr>
          <w:rFonts w:ascii="Times New Roman" w:hAnsi="Times New Roman" w:cs="Times New Roman"/>
          <w:sz w:val="28"/>
          <w:szCs w:val="24"/>
          <w:lang w:val="ru-RU"/>
        </w:rPr>
        <w:t>принятие понятия профессиональной конкуренции как одной из движущих идей развития личности педагога;</w:t>
      </w:r>
    </w:p>
    <w:p w:rsidR="00706E97" w:rsidRPr="00277B78" w:rsidRDefault="001704EA" w:rsidP="004A0369">
      <w:pPr>
        <w:ind w:left="54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9</w:t>
      </w:r>
      <w:r w:rsidR="004A0369" w:rsidRPr="00277B78">
        <w:rPr>
          <w:rFonts w:ascii="Times New Roman" w:hAnsi="Times New Roman" w:cs="Times New Roman"/>
          <w:sz w:val="28"/>
          <w:szCs w:val="24"/>
          <w:lang w:val="ru-RU"/>
        </w:rPr>
        <w:t>.</w:t>
      </w:r>
      <w:r w:rsidR="00706E97" w:rsidRPr="00277B78">
        <w:rPr>
          <w:rFonts w:ascii="Times New Roman" w:hAnsi="Times New Roman" w:cs="Times New Roman"/>
          <w:sz w:val="28"/>
          <w:szCs w:val="24"/>
          <w:lang w:val="ru-RU"/>
        </w:rPr>
        <w:t>наличие культуры педагогического менеджмента в широком смысле, то есть стремление к самоопределению в ситуации ценностного выбора и к принятию ответственности за конечный результат педагогического процесса, что определяет профессиональную успешность в условиях конкуренции;</w:t>
      </w:r>
    </w:p>
    <w:p w:rsidR="00513E09" w:rsidRPr="00277B78" w:rsidRDefault="001704EA" w:rsidP="002B0837">
      <w:pPr>
        <w:ind w:left="54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10</w:t>
      </w:r>
      <w:r w:rsidR="004A0369" w:rsidRPr="00277B78">
        <w:rPr>
          <w:rFonts w:ascii="Times New Roman" w:hAnsi="Times New Roman" w:cs="Times New Roman"/>
          <w:sz w:val="28"/>
          <w:szCs w:val="24"/>
          <w:lang w:val="ru-RU"/>
        </w:rPr>
        <w:t>.</w:t>
      </w:r>
      <w:r w:rsidR="00706E97" w:rsidRPr="00277B78">
        <w:rPr>
          <w:rFonts w:ascii="Times New Roman" w:hAnsi="Times New Roman" w:cs="Times New Roman"/>
          <w:sz w:val="28"/>
          <w:szCs w:val="24"/>
          <w:lang w:val="ru-RU"/>
        </w:rPr>
        <w:t>осознание метода педагогической деятельности как одной из высших профессиональных ценностей педагога.</w:t>
      </w:r>
      <w:bookmarkStart w:id="1" w:name="_Toc221291532"/>
    </w:p>
    <w:p w:rsidR="00706E97" w:rsidRPr="00277B78" w:rsidRDefault="00706E97" w:rsidP="004A0369">
      <w:pPr>
        <w:pStyle w:val="2"/>
        <w:numPr>
          <w:ilvl w:val="0"/>
          <w:numId w:val="94"/>
        </w:numPr>
        <w:tabs>
          <w:tab w:val="left" w:pos="0"/>
        </w:tabs>
        <w:spacing w:before="0" w:after="0"/>
        <w:ind w:firstLine="0"/>
        <w:jc w:val="center"/>
        <w:rPr>
          <w:rFonts w:ascii="Times New Roman" w:hAnsi="Times New Roman" w:cs="Times New Roman"/>
          <w:sz w:val="28"/>
        </w:rPr>
      </w:pPr>
      <w:r w:rsidRPr="00277B78">
        <w:rPr>
          <w:rFonts w:ascii="Times New Roman" w:hAnsi="Times New Roman" w:cs="Times New Roman"/>
          <w:sz w:val="28"/>
        </w:rPr>
        <w:t>Воспитательная</w:t>
      </w:r>
      <w:r w:rsidR="007130D3">
        <w:rPr>
          <w:rFonts w:ascii="Times New Roman" w:hAnsi="Times New Roman" w:cs="Times New Roman"/>
          <w:sz w:val="28"/>
          <w:lang w:val="ru-RU"/>
        </w:rPr>
        <w:t xml:space="preserve"> </w:t>
      </w:r>
      <w:r w:rsidRPr="00277B78">
        <w:rPr>
          <w:rFonts w:ascii="Times New Roman" w:hAnsi="Times New Roman" w:cs="Times New Roman"/>
          <w:sz w:val="28"/>
        </w:rPr>
        <w:t>система</w:t>
      </w:r>
      <w:bookmarkEnd w:id="1"/>
    </w:p>
    <w:p w:rsidR="00706E97" w:rsidRPr="00277B78" w:rsidRDefault="00706E97" w:rsidP="004A0369">
      <w:pPr>
        <w:rPr>
          <w:rFonts w:ascii="Times New Roman" w:hAnsi="Times New Roman" w:cs="Times New Roman"/>
          <w:sz w:val="28"/>
          <w:szCs w:val="24"/>
          <w:lang w:eastAsia="ar-SA"/>
        </w:rPr>
      </w:pPr>
    </w:p>
    <w:p w:rsidR="00706E97" w:rsidRPr="00277B78" w:rsidRDefault="00706E97" w:rsidP="004A0369">
      <w:pPr>
        <w:pStyle w:val="a8"/>
        <w:spacing w:before="0" w:beforeAutospacing="0" w:after="0" w:afterAutospacing="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В системе образования воспитание рассматривается как неотъемлемая часть образовательного процесса, направленная на </w:t>
      </w:r>
      <w:r w:rsidRPr="00277B78">
        <w:rPr>
          <w:rFonts w:ascii="Times New Roman" w:hAnsi="Times New Roman" w:cs="Times New Roman"/>
          <w:i/>
          <w:iCs/>
          <w:sz w:val="28"/>
          <w:szCs w:val="24"/>
          <w:lang w:val="ru-RU"/>
        </w:rPr>
        <w:t>создание условий</w:t>
      </w:r>
      <w:r w:rsidRPr="00277B78">
        <w:rPr>
          <w:rFonts w:ascii="Times New Roman" w:hAnsi="Times New Roman" w:cs="Times New Roman"/>
          <w:sz w:val="28"/>
          <w:szCs w:val="24"/>
          <w:lang w:val="ru-RU"/>
        </w:rPr>
        <w:t>:</w:t>
      </w:r>
    </w:p>
    <w:p w:rsidR="00706E97" w:rsidRPr="00277B78" w:rsidRDefault="00706E97" w:rsidP="004A0369">
      <w:pPr>
        <w:pStyle w:val="a8"/>
        <w:numPr>
          <w:ilvl w:val="0"/>
          <w:numId w:val="15"/>
        </w:numPr>
        <w:tabs>
          <w:tab w:val="clear" w:pos="1904"/>
        </w:tabs>
        <w:spacing w:before="0" w:beforeAutospacing="0" w:after="0" w:afterAutospacing="0"/>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для становления системы жизненных смыслов и ценностей растущего человека;</w:t>
      </w:r>
    </w:p>
    <w:p w:rsidR="00706E97" w:rsidRPr="00277B78" w:rsidRDefault="00706E97" w:rsidP="004A0369">
      <w:pPr>
        <w:pStyle w:val="a8"/>
        <w:numPr>
          <w:ilvl w:val="0"/>
          <w:numId w:val="15"/>
        </w:numPr>
        <w:tabs>
          <w:tab w:val="clear" w:pos="1904"/>
        </w:tabs>
        <w:spacing w:before="0" w:beforeAutospacing="0" w:after="0" w:afterAutospacing="0"/>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для включения подрастающих поколений в пространство культуры;</w:t>
      </w:r>
    </w:p>
    <w:p w:rsidR="00706E97" w:rsidRPr="00277B78" w:rsidRDefault="00706E97" w:rsidP="004A0369">
      <w:pPr>
        <w:pStyle w:val="a8"/>
        <w:numPr>
          <w:ilvl w:val="0"/>
          <w:numId w:val="15"/>
        </w:numPr>
        <w:tabs>
          <w:tab w:val="clear" w:pos="1904"/>
        </w:tabs>
        <w:spacing w:before="0" w:beforeAutospacing="0" w:after="0" w:afterAutospacing="0"/>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lastRenderedPageBreak/>
        <w:t>для осмысления ребенком цели своей жизни в соответствии с возможными путями развития;</w:t>
      </w:r>
    </w:p>
    <w:p w:rsidR="00706E97" w:rsidRPr="00277B78" w:rsidRDefault="00706E97" w:rsidP="004A0369">
      <w:pPr>
        <w:pStyle w:val="a8"/>
        <w:numPr>
          <w:ilvl w:val="0"/>
          <w:numId w:val="15"/>
        </w:numPr>
        <w:tabs>
          <w:tab w:val="clear" w:pos="1904"/>
        </w:tabs>
        <w:spacing w:before="0" w:beforeAutospacing="0" w:after="0" w:afterAutospacing="0"/>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для включения учащихся в решение соответствующих их возрастным особенностям и возможностям проблем в различных сферах жизни.</w:t>
      </w:r>
    </w:p>
    <w:p w:rsidR="00706E97" w:rsidRPr="00277B78" w:rsidRDefault="00706E97" w:rsidP="004A0369">
      <w:pPr>
        <w:pStyle w:val="HTML"/>
        <w:jc w:val="both"/>
        <w:rPr>
          <w:rFonts w:ascii="Times New Roman" w:hAnsi="Times New Roman"/>
          <w:color w:val="auto"/>
          <w:sz w:val="28"/>
          <w:szCs w:val="24"/>
          <w:lang w:val="ru-RU"/>
        </w:rPr>
      </w:pPr>
      <w:r w:rsidRPr="00277B78">
        <w:rPr>
          <w:rFonts w:ascii="Times New Roman" w:hAnsi="Times New Roman"/>
          <w:color w:val="auto"/>
          <w:sz w:val="28"/>
          <w:szCs w:val="24"/>
          <w:lang w:val="ru-RU"/>
        </w:rPr>
        <w:t xml:space="preserve">Важнейшая </w:t>
      </w:r>
      <w:r w:rsidRPr="00277B78">
        <w:rPr>
          <w:rFonts w:ascii="Times New Roman" w:hAnsi="Times New Roman"/>
          <w:i/>
          <w:iCs/>
          <w:color w:val="auto"/>
          <w:sz w:val="28"/>
          <w:szCs w:val="24"/>
          <w:lang w:val="ru-RU"/>
        </w:rPr>
        <w:t>задача воспитания</w:t>
      </w:r>
      <w:r w:rsidRPr="00277B78">
        <w:rPr>
          <w:rFonts w:ascii="Times New Roman" w:hAnsi="Times New Roman"/>
          <w:color w:val="auto"/>
          <w:sz w:val="28"/>
          <w:szCs w:val="24"/>
          <w:lang w:val="ru-RU"/>
        </w:rPr>
        <w:t xml:space="preserve"> – 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w:t>
      </w:r>
    </w:p>
    <w:p w:rsidR="00706E97" w:rsidRPr="00277B78" w:rsidRDefault="00706E97" w:rsidP="004A0369">
      <w:pPr>
        <w:pStyle w:val="HTML"/>
        <w:jc w:val="both"/>
        <w:rPr>
          <w:rFonts w:ascii="Times New Roman" w:hAnsi="Times New Roman"/>
          <w:color w:val="auto"/>
          <w:sz w:val="28"/>
          <w:szCs w:val="24"/>
          <w:lang w:val="ru-RU"/>
        </w:rPr>
      </w:pPr>
      <w:r w:rsidRPr="00277B78">
        <w:rPr>
          <w:rFonts w:ascii="Times New Roman" w:hAnsi="Times New Roman"/>
          <w:i/>
          <w:iCs/>
          <w:color w:val="auto"/>
          <w:sz w:val="28"/>
          <w:szCs w:val="24"/>
          <w:lang w:val="ru-RU"/>
        </w:rPr>
        <w:t>Цель воспитания</w:t>
      </w:r>
      <w:r w:rsidRPr="00277B78">
        <w:rPr>
          <w:rFonts w:ascii="Times New Roman" w:hAnsi="Times New Roman"/>
          <w:color w:val="auto"/>
          <w:sz w:val="28"/>
          <w:szCs w:val="24"/>
          <w:lang w:val="ru-RU"/>
        </w:rPr>
        <w:t xml:space="preserve"> в системе образования определяется как воспитание человека, готового и способного:</w:t>
      </w:r>
    </w:p>
    <w:p w:rsidR="00706E97" w:rsidRPr="00277B78" w:rsidRDefault="00706E97" w:rsidP="004A0369">
      <w:pPr>
        <w:pStyle w:val="a8"/>
        <w:numPr>
          <w:ilvl w:val="0"/>
          <w:numId w:val="16"/>
        </w:numPr>
        <w:tabs>
          <w:tab w:val="clear" w:pos="1904"/>
        </w:tabs>
        <w:spacing w:before="0" w:beforeAutospacing="0" w:after="0" w:afterAutospacing="0"/>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к жизненному самоопределению в поликультурном пространстве России;</w:t>
      </w:r>
    </w:p>
    <w:p w:rsidR="00706E97" w:rsidRPr="00277B78" w:rsidRDefault="00706E97" w:rsidP="004A0369">
      <w:pPr>
        <w:pStyle w:val="a8"/>
        <w:numPr>
          <w:ilvl w:val="0"/>
          <w:numId w:val="16"/>
        </w:numPr>
        <w:tabs>
          <w:tab w:val="clear" w:pos="1904"/>
        </w:tabs>
        <w:spacing w:before="0" w:beforeAutospacing="0" w:after="0" w:afterAutospacing="0"/>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к гармонизации отношений с окружающим миром, решению жизненных проблем различной степени сложности;</w:t>
      </w:r>
    </w:p>
    <w:p w:rsidR="00706E97" w:rsidRPr="00277B78" w:rsidRDefault="00706E97" w:rsidP="004A0369">
      <w:pPr>
        <w:pStyle w:val="a8"/>
        <w:numPr>
          <w:ilvl w:val="0"/>
          <w:numId w:val="16"/>
        </w:numPr>
        <w:tabs>
          <w:tab w:val="clear" w:pos="1904"/>
        </w:tabs>
        <w:spacing w:before="0" w:beforeAutospacing="0" w:after="0" w:afterAutospacing="0"/>
        <w:ind w:left="540" w:firstLine="0"/>
        <w:jc w:val="both"/>
        <w:rPr>
          <w:rFonts w:ascii="Times New Roman" w:hAnsi="Times New Roman" w:cs="Times New Roman"/>
          <w:sz w:val="28"/>
          <w:szCs w:val="24"/>
        </w:rPr>
      </w:pPr>
      <w:r w:rsidRPr="00277B78">
        <w:rPr>
          <w:rFonts w:ascii="Times New Roman" w:hAnsi="Times New Roman" w:cs="Times New Roman"/>
          <w:sz w:val="28"/>
          <w:szCs w:val="24"/>
        </w:rPr>
        <w:t>к созидательной</w:t>
      </w:r>
      <w:r w:rsidR="007130D3">
        <w:rPr>
          <w:rFonts w:ascii="Times New Roman" w:hAnsi="Times New Roman" w:cs="Times New Roman"/>
          <w:sz w:val="28"/>
          <w:szCs w:val="24"/>
          <w:lang w:val="ru-RU"/>
        </w:rPr>
        <w:t xml:space="preserve"> </w:t>
      </w:r>
      <w:r w:rsidRPr="00277B78">
        <w:rPr>
          <w:rFonts w:ascii="Times New Roman" w:hAnsi="Times New Roman" w:cs="Times New Roman"/>
          <w:sz w:val="28"/>
          <w:szCs w:val="24"/>
        </w:rPr>
        <w:t>деятельности;</w:t>
      </w:r>
    </w:p>
    <w:p w:rsidR="00706E97" w:rsidRPr="00277B78" w:rsidRDefault="00706E97" w:rsidP="004A0369">
      <w:pPr>
        <w:pStyle w:val="a8"/>
        <w:numPr>
          <w:ilvl w:val="0"/>
          <w:numId w:val="16"/>
        </w:numPr>
        <w:tabs>
          <w:tab w:val="clear" w:pos="1904"/>
        </w:tabs>
        <w:spacing w:before="0" w:beforeAutospacing="0" w:after="0" w:afterAutospacing="0"/>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к самостоятельному выбору здорового образа жизни.</w:t>
      </w:r>
    </w:p>
    <w:p w:rsidR="00706E97" w:rsidRPr="00277B78" w:rsidRDefault="00706E97" w:rsidP="004A0369">
      <w:pPr>
        <w:pStyle w:val="a8"/>
        <w:spacing w:before="0" w:beforeAutospacing="0" w:after="0" w:afterAutospacing="0"/>
        <w:jc w:val="both"/>
        <w:rPr>
          <w:rFonts w:ascii="Times New Roman" w:hAnsi="Times New Roman" w:cs="Times New Roman"/>
          <w:sz w:val="28"/>
          <w:szCs w:val="24"/>
          <w:lang w:val="ru-RU"/>
        </w:rPr>
      </w:pPr>
      <w:r w:rsidRPr="00277B78">
        <w:rPr>
          <w:rFonts w:ascii="Times New Roman" w:hAnsi="Times New Roman" w:cs="Times New Roman"/>
          <w:i/>
          <w:iCs/>
          <w:sz w:val="28"/>
          <w:szCs w:val="24"/>
          <w:lang w:val="ru-RU"/>
        </w:rPr>
        <w:t>Содержание воспитания</w:t>
      </w:r>
      <w:r w:rsidRPr="00277B78">
        <w:rPr>
          <w:rFonts w:ascii="Times New Roman" w:hAnsi="Times New Roman" w:cs="Times New Roman"/>
          <w:sz w:val="28"/>
          <w:szCs w:val="24"/>
          <w:lang w:val="ru-RU"/>
        </w:rPr>
        <w:t xml:space="preserve"> включает в себя следующие составляющие ценностно-смыслового диалога ребенка с окружающим миром:</w:t>
      </w:r>
    </w:p>
    <w:p w:rsidR="00706E97" w:rsidRPr="00277B78" w:rsidRDefault="00706E97" w:rsidP="004A0369">
      <w:pPr>
        <w:pStyle w:val="a8"/>
        <w:numPr>
          <w:ilvl w:val="0"/>
          <w:numId w:val="17"/>
        </w:numPr>
        <w:tabs>
          <w:tab w:val="clear" w:pos="1904"/>
        </w:tabs>
        <w:spacing w:before="0" w:beforeAutospacing="0" w:after="0" w:afterAutospacing="0"/>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диалог с самим собой: воспитание культуры жизненного и профессионального самоопределения, трудолюбия, становление внутренней гармонии подрастающего человека, успешное решение проблем, возникающих в процессе отношения с самим собой;</w:t>
      </w:r>
    </w:p>
    <w:p w:rsidR="00706E97" w:rsidRPr="00277B78" w:rsidRDefault="00706E97" w:rsidP="004A0369">
      <w:pPr>
        <w:pStyle w:val="a8"/>
        <w:numPr>
          <w:ilvl w:val="0"/>
          <w:numId w:val="17"/>
        </w:numPr>
        <w:tabs>
          <w:tab w:val="clear" w:pos="1904"/>
        </w:tabs>
        <w:spacing w:before="0" w:beforeAutospacing="0" w:after="0" w:afterAutospacing="0"/>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диалог с другим человеком: воспитание толерантности, культуры общения и взаимодействия;</w:t>
      </w:r>
    </w:p>
    <w:p w:rsidR="00706E97" w:rsidRPr="00277B78" w:rsidRDefault="00706E97" w:rsidP="004A0369">
      <w:pPr>
        <w:pStyle w:val="a8"/>
        <w:numPr>
          <w:ilvl w:val="0"/>
          <w:numId w:val="17"/>
        </w:numPr>
        <w:tabs>
          <w:tab w:val="clear" w:pos="1904"/>
        </w:tabs>
        <w:spacing w:before="0" w:beforeAutospacing="0" w:after="0" w:afterAutospacing="0"/>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диалог с социумом: социализация, социальная адаптация, социальное творчество, направленные на воспитание этико-правовой культуры, гражданственности, обеспечивающее осознанное принятие и соблюдение нравственных установок, норм правил, законов социальной жизни </w:t>
      </w:r>
      <w:r w:rsidR="001704EA" w:rsidRPr="00277B78">
        <w:rPr>
          <w:rFonts w:ascii="Times New Roman" w:hAnsi="Times New Roman" w:cs="Times New Roman"/>
          <w:sz w:val="28"/>
          <w:szCs w:val="24"/>
          <w:lang w:val="ru-RU"/>
        </w:rPr>
        <w:t>села, района и т</w:t>
      </w:r>
      <w:r w:rsidR="002B0837" w:rsidRPr="00277B78">
        <w:rPr>
          <w:rFonts w:ascii="Times New Roman" w:hAnsi="Times New Roman" w:cs="Times New Roman"/>
          <w:sz w:val="28"/>
          <w:szCs w:val="24"/>
          <w:lang w:val="ru-RU"/>
        </w:rPr>
        <w:t>.</w:t>
      </w:r>
      <w:r w:rsidR="001704EA" w:rsidRPr="00277B78">
        <w:rPr>
          <w:rFonts w:ascii="Times New Roman" w:hAnsi="Times New Roman" w:cs="Times New Roman"/>
          <w:sz w:val="28"/>
          <w:szCs w:val="24"/>
          <w:lang w:val="ru-RU"/>
        </w:rPr>
        <w:t>д.</w:t>
      </w:r>
      <w:r w:rsidRPr="00277B78">
        <w:rPr>
          <w:rFonts w:ascii="Times New Roman" w:hAnsi="Times New Roman" w:cs="Times New Roman"/>
          <w:sz w:val="28"/>
          <w:szCs w:val="24"/>
          <w:lang w:val="ru-RU"/>
        </w:rPr>
        <w:t>;</w:t>
      </w:r>
    </w:p>
    <w:p w:rsidR="00706E97" w:rsidRPr="00277B78" w:rsidRDefault="00706E97" w:rsidP="004A0369">
      <w:pPr>
        <w:pStyle w:val="a8"/>
        <w:numPr>
          <w:ilvl w:val="0"/>
          <w:numId w:val="17"/>
        </w:numPr>
        <w:tabs>
          <w:tab w:val="clear" w:pos="1904"/>
        </w:tabs>
        <w:spacing w:before="0" w:beforeAutospacing="0" w:after="0" w:afterAutospacing="0"/>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диалог с миром человеческой культуры: воспитание патриотизма и культуры наследования, обеспечивающее, включение подрастающего поколения в процесс воспроизводства </w:t>
      </w:r>
      <w:r w:rsidR="007130D3">
        <w:rPr>
          <w:rFonts w:ascii="Times New Roman" w:hAnsi="Times New Roman" w:cs="Times New Roman"/>
          <w:sz w:val="28"/>
          <w:szCs w:val="24"/>
          <w:lang w:val="ru-RU"/>
        </w:rPr>
        <w:t xml:space="preserve"> </w:t>
      </w:r>
      <w:r w:rsidRPr="00277B78">
        <w:rPr>
          <w:rFonts w:ascii="Times New Roman" w:hAnsi="Times New Roman" w:cs="Times New Roman"/>
          <w:sz w:val="28"/>
          <w:szCs w:val="24"/>
          <w:lang w:val="ru-RU"/>
        </w:rPr>
        <w:t>ценностей мировой культуры;</w:t>
      </w:r>
    </w:p>
    <w:p w:rsidR="00706E97" w:rsidRPr="00277B78" w:rsidRDefault="00706E97" w:rsidP="004A0369">
      <w:pPr>
        <w:pStyle w:val="a8"/>
        <w:numPr>
          <w:ilvl w:val="0"/>
          <w:numId w:val="17"/>
        </w:numPr>
        <w:tabs>
          <w:tab w:val="clear" w:pos="1904"/>
        </w:tabs>
        <w:spacing w:before="0" w:beforeAutospacing="0" w:after="0" w:afterAutospacing="0"/>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диалог с миром природы: воспитание культуры здорового образа жизни, обеспечивающее заботу человека о своем здоровье и здоровье окружающего мира (экологическое благополучие).</w:t>
      </w:r>
    </w:p>
    <w:p w:rsidR="00706E97" w:rsidRPr="00277B78" w:rsidRDefault="00706E97" w:rsidP="004A0369">
      <w:pPr>
        <w:pStyle w:val="a8"/>
        <w:spacing w:before="0" w:beforeAutospacing="0" w:after="0" w:afterAutospacing="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Наличие данных составляющих обеспечивает целостность содержания воспитания, отражает всю полноту отношений (и соответственно проблем) человека с окружающим миром.</w:t>
      </w:r>
    </w:p>
    <w:p w:rsidR="00706E97" w:rsidRPr="00277B78" w:rsidRDefault="00706E97" w:rsidP="004A0369">
      <w:pPr>
        <w:pStyle w:val="a8"/>
        <w:spacing w:before="0" w:beforeAutospacing="0" w:after="0" w:afterAutospacing="0"/>
        <w:jc w:val="both"/>
        <w:rPr>
          <w:rFonts w:ascii="Times New Roman" w:hAnsi="Times New Roman" w:cs="Times New Roman"/>
          <w:i/>
          <w:iCs/>
          <w:sz w:val="28"/>
          <w:szCs w:val="24"/>
          <w:lang w:val="ru-RU"/>
        </w:rPr>
      </w:pPr>
    </w:p>
    <w:p w:rsidR="00706E97" w:rsidRPr="00277B78" w:rsidRDefault="00706E97" w:rsidP="004A0369">
      <w:pPr>
        <w:pStyle w:val="a8"/>
        <w:spacing w:before="0" w:beforeAutospacing="0" w:after="0" w:afterAutospacing="0"/>
        <w:jc w:val="both"/>
        <w:rPr>
          <w:rFonts w:ascii="Times New Roman" w:hAnsi="Times New Roman" w:cs="Times New Roman"/>
          <w:sz w:val="28"/>
          <w:szCs w:val="24"/>
          <w:lang w:val="ru-RU"/>
        </w:rPr>
      </w:pPr>
      <w:r w:rsidRPr="00277B78">
        <w:rPr>
          <w:rFonts w:ascii="Times New Roman" w:hAnsi="Times New Roman" w:cs="Times New Roman"/>
          <w:i/>
          <w:iCs/>
          <w:sz w:val="28"/>
          <w:szCs w:val="24"/>
          <w:lang w:val="ru-RU"/>
        </w:rPr>
        <w:t>Основной технологией</w:t>
      </w:r>
      <w:r w:rsidRPr="00277B78">
        <w:rPr>
          <w:rFonts w:ascii="Times New Roman" w:hAnsi="Times New Roman" w:cs="Times New Roman"/>
          <w:sz w:val="28"/>
          <w:szCs w:val="24"/>
          <w:lang w:val="ru-RU"/>
        </w:rPr>
        <w:t xml:space="preserve"> осуществления </w:t>
      </w:r>
      <w:r w:rsidR="00CE287A" w:rsidRPr="00277B78">
        <w:rPr>
          <w:rFonts w:ascii="Times New Roman" w:hAnsi="Times New Roman" w:cs="Times New Roman"/>
          <w:sz w:val="28"/>
          <w:szCs w:val="24"/>
          <w:lang w:val="ru-RU"/>
        </w:rPr>
        <w:t>воспитательного процесса в школе</w:t>
      </w:r>
      <w:r w:rsidRPr="00277B78">
        <w:rPr>
          <w:rFonts w:ascii="Times New Roman" w:hAnsi="Times New Roman" w:cs="Times New Roman"/>
          <w:sz w:val="28"/>
          <w:szCs w:val="24"/>
          <w:lang w:val="ru-RU"/>
        </w:rPr>
        <w:t xml:space="preserve"> является создание саморазвивающейся воспитательной системы (как совокупного субъекта, возникающего в ходе ценностно-смыслового диалога участников воспитательного процесса: учителей, учащихся, родителей), которая упорядочивает деятельность образовательного учреждения относительно целей воспитания, придает ей определенную ценностно-смысловую направленность и обеспечивает активное участие воспитанников в различных видах созидательной деятельности. Воспитательная система школы представляет собой комплексную технологию, </w:t>
      </w:r>
      <w:r w:rsidRPr="00277B78">
        <w:rPr>
          <w:rFonts w:ascii="Times New Roman" w:hAnsi="Times New Roman" w:cs="Times New Roman"/>
          <w:sz w:val="28"/>
          <w:szCs w:val="24"/>
          <w:lang w:val="ru-RU"/>
        </w:rPr>
        <w:lastRenderedPageBreak/>
        <w:t>включающую в себя систему упорядоченных локальных воспитательных технологий (решения определенных воспитательных проблем, форм воспитательной работы и воспитательных событий, воспитательных технологий, методов и приемов).</w:t>
      </w:r>
    </w:p>
    <w:p w:rsidR="00706E97" w:rsidRPr="00277B78" w:rsidRDefault="00706E97" w:rsidP="004A0369">
      <w:pPr>
        <w:pStyle w:val="a8"/>
        <w:spacing w:before="0" w:beforeAutospacing="0" w:after="0" w:afterAutospacing="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Цели и задачи воспитания осуществляются в процессе согласования ценностей и целей, а также взаимодействия учителей, обучающихся, родителей при осуществлении следующих </w:t>
      </w:r>
      <w:r w:rsidRPr="00277B78">
        <w:rPr>
          <w:rFonts w:ascii="Times New Roman" w:hAnsi="Times New Roman" w:cs="Times New Roman"/>
          <w:i/>
          <w:iCs/>
          <w:sz w:val="28"/>
          <w:szCs w:val="24"/>
          <w:lang w:val="ru-RU"/>
        </w:rPr>
        <w:t>видов деятельности</w:t>
      </w:r>
      <w:r w:rsidRPr="00277B78">
        <w:rPr>
          <w:rFonts w:ascii="Times New Roman" w:hAnsi="Times New Roman" w:cs="Times New Roman"/>
          <w:sz w:val="28"/>
          <w:szCs w:val="24"/>
          <w:lang w:val="ru-RU"/>
        </w:rPr>
        <w:t>:</w:t>
      </w:r>
    </w:p>
    <w:p w:rsidR="00706E97" w:rsidRPr="00277B78" w:rsidRDefault="00706E97" w:rsidP="004A0369">
      <w:pPr>
        <w:pStyle w:val="a8"/>
        <w:numPr>
          <w:ilvl w:val="0"/>
          <w:numId w:val="18"/>
        </w:numPr>
        <w:tabs>
          <w:tab w:val="clear" w:pos="1904"/>
        </w:tabs>
        <w:spacing w:before="0" w:beforeAutospacing="0" w:after="0" w:afterAutospacing="0"/>
        <w:ind w:left="540" w:firstLine="0"/>
        <w:jc w:val="both"/>
        <w:rPr>
          <w:rFonts w:ascii="Times New Roman" w:hAnsi="Times New Roman" w:cs="Times New Roman"/>
          <w:sz w:val="28"/>
          <w:szCs w:val="24"/>
        </w:rPr>
      </w:pPr>
      <w:r w:rsidRPr="00277B78">
        <w:rPr>
          <w:rFonts w:ascii="Times New Roman" w:hAnsi="Times New Roman" w:cs="Times New Roman"/>
          <w:sz w:val="28"/>
          <w:szCs w:val="24"/>
        </w:rPr>
        <w:t>просветительская, обучающая</w:t>
      </w:r>
      <w:r w:rsidR="007130D3">
        <w:rPr>
          <w:rFonts w:ascii="Times New Roman" w:hAnsi="Times New Roman" w:cs="Times New Roman"/>
          <w:sz w:val="28"/>
          <w:szCs w:val="24"/>
          <w:lang w:val="ru-RU"/>
        </w:rPr>
        <w:t xml:space="preserve"> </w:t>
      </w:r>
      <w:r w:rsidRPr="00277B78">
        <w:rPr>
          <w:rFonts w:ascii="Times New Roman" w:hAnsi="Times New Roman" w:cs="Times New Roman"/>
          <w:sz w:val="28"/>
          <w:szCs w:val="24"/>
        </w:rPr>
        <w:t>деятельность;</w:t>
      </w:r>
    </w:p>
    <w:p w:rsidR="00706E97" w:rsidRPr="00277B78" w:rsidRDefault="00706E97" w:rsidP="004A0369">
      <w:pPr>
        <w:pStyle w:val="a8"/>
        <w:numPr>
          <w:ilvl w:val="0"/>
          <w:numId w:val="18"/>
        </w:numPr>
        <w:tabs>
          <w:tab w:val="clear" w:pos="1904"/>
        </w:tabs>
        <w:spacing w:before="0" w:beforeAutospacing="0" w:after="0" w:afterAutospacing="0"/>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создание детского коллектива и организация его деятельности;</w:t>
      </w:r>
    </w:p>
    <w:p w:rsidR="00706E97" w:rsidRPr="00277B78" w:rsidRDefault="00706E97" w:rsidP="004A0369">
      <w:pPr>
        <w:pStyle w:val="a8"/>
        <w:numPr>
          <w:ilvl w:val="0"/>
          <w:numId w:val="18"/>
        </w:numPr>
        <w:tabs>
          <w:tab w:val="clear" w:pos="1904"/>
        </w:tabs>
        <w:spacing w:before="0" w:beforeAutospacing="0" w:after="0" w:afterAutospacing="0"/>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различные виды культурно-творческой деятельности;</w:t>
      </w:r>
    </w:p>
    <w:p w:rsidR="00706E97" w:rsidRPr="00277B78" w:rsidRDefault="00706E97" w:rsidP="004A0369">
      <w:pPr>
        <w:pStyle w:val="a8"/>
        <w:numPr>
          <w:ilvl w:val="0"/>
          <w:numId w:val="18"/>
        </w:numPr>
        <w:tabs>
          <w:tab w:val="clear" w:pos="1904"/>
        </w:tabs>
        <w:spacing w:before="0" w:beforeAutospacing="0" w:after="0" w:afterAutospacing="0"/>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общественно-полезная, трудовая, созидательная деятельность;</w:t>
      </w:r>
    </w:p>
    <w:p w:rsidR="00706E97" w:rsidRPr="00277B78" w:rsidRDefault="00706E97" w:rsidP="004A0369">
      <w:pPr>
        <w:pStyle w:val="a8"/>
        <w:numPr>
          <w:ilvl w:val="0"/>
          <w:numId w:val="18"/>
        </w:numPr>
        <w:tabs>
          <w:tab w:val="clear" w:pos="1904"/>
        </w:tabs>
        <w:spacing w:before="0" w:beforeAutospacing="0" w:after="0" w:afterAutospacing="0"/>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поддержка детских инициатив, организация ученического самоуправления, детско-юношеских общественных объединений и организаций;</w:t>
      </w:r>
    </w:p>
    <w:p w:rsidR="00706E97" w:rsidRPr="00277B78" w:rsidRDefault="00706E97" w:rsidP="004A0369">
      <w:pPr>
        <w:pStyle w:val="a8"/>
        <w:numPr>
          <w:ilvl w:val="0"/>
          <w:numId w:val="18"/>
        </w:numPr>
        <w:tabs>
          <w:tab w:val="clear" w:pos="1904"/>
        </w:tabs>
        <w:spacing w:before="0" w:beforeAutospacing="0" w:after="0" w:afterAutospacing="0"/>
        <w:ind w:left="540" w:firstLine="0"/>
        <w:jc w:val="both"/>
        <w:rPr>
          <w:rFonts w:ascii="Times New Roman" w:hAnsi="Times New Roman" w:cs="Times New Roman"/>
          <w:sz w:val="28"/>
          <w:szCs w:val="24"/>
        </w:rPr>
      </w:pPr>
      <w:r w:rsidRPr="00277B78">
        <w:rPr>
          <w:rFonts w:ascii="Times New Roman" w:hAnsi="Times New Roman" w:cs="Times New Roman"/>
          <w:sz w:val="28"/>
          <w:szCs w:val="24"/>
        </w:rPr>
        <w:t>спортивно-оздоровительная</w:t>
      </w:r>
      <w:r w:rsidR="007130D3">
        <w:rPr>
          <w:rFonts w:ascii="Times New Roman" w:hAnsi="Times New Roman" w:cs="Times New Roman"/>
          <w:sz w:val="28"/>
          <w:szCs w:val="24"/>
          <w:lang w:val="ru-RU"/>
        </w:rPr>
        <w:t xml:space="preserve"> </w:t>
      </w:r>
      <w:r w:rsidRPr="00277B78">
        <w:rPr>
          <w:rFonts w:ascii="Times New Roman" w:hAnsi="Times New Roman" w:cs="Times New Roman"/>
          <w:sz w:val="28"/>
          <w:szCs w:val="24"/>
        </w:rPr>
        <w:t>деятельность;</w:t>
      </w:r>
    </w:p>
    <w:p w:rsidR="00706E97" w:rsidRPr="00277B78" w:rsidRDefault="00706E97" w:rsidP="004A0369">
      <w:pPr>
        <w:pStyle w:val="a8"/>
        <w:numPr>
          <w:ilvl w:val="0"/>
          <w:numId w:val="18"/>
        </w:numPr>
        <w:tabs>
          <w:tab w:val="clear" w:pos="1904"/>
        </w:tabs>
        <w:spacing w:before="0" w:beforeAutospacing="0" w:after="0" w:afterAutospacing="0"/>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создание уклада жизни образовательного учреждения, наличие годового круга традиций, событий, праздников;</w:t>
      </w:r>
    </w:p>
    <w:p w:rsidR="00706E97" w:rsidRPr="00277B78" w:rsidRDefault="00706E97" w:rsidP="004A0369">
      <w:pPr>
        <w:pStyle w:val="a8"/>
        <w:numPr>
          <w:ilvl w:val="0"/>
          <w:numId w:val="18"/>
        </w:numPr>
        <w:tabs>
          <w:tab w:val="clear" w:pos="1904"/>
        </w:tabs>
        <w:spacing w:before="0" w:beforeAutospacing="0" w:after="0" w:afterAutospacing="0"/>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активное участие детей в жизни </w:t>
      </w:r>
      <w:r w:rsidR="003E705A" w:rsidRPr="00277B78">
        <w:rPr>
          <w:rFonts w:ascii="Times New Roman" w:hAnsi="Times New Roman" w:cs="Times New Roman"/>
          <w:sz w:val="28"/>
          <w:szCs w:val="24"/>
          <w:lang w:val="ru-RU"/>
        </w:rPr>
        <w:t xml:space="preserve">села </w:t>
      </w:r>
      <w:r w:rsidRPr="00277B78">
        <w:rPr>
          <w:rFonts w:ascii="Times New Roman" w:hAnsi="Times New Roman" w:cs="Times New Roman"/>
          <w:sz w:val="28"/>
          <w:szCs w:val="24"/>
          <w:lang w:val="ru-RU"/>
        </w:rPr>
        <w:t xml:space="preserve"> (соревнования, мероприятия, акции, гражданские и социальные проекты).</w:t>
      </w:r>
    </w:p>
    <w:p w:rsidR="00706E97" w:rsidRPr="00277B78" w:rsidRDefault="00706E97" w:rsidP="004A0369">
      <w:pPr>
        <w:pStyle w:val="a8"/>
        <w:spacing w:before="0" w:beforeAutospacing="0" w:after="0" w:afterAutospacing="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Непрерывность и преемственность воспитательного процесса обеспечивается согласованностью программ и проектов воспитательной деятельности для детей различных возрастных групп с учетом их индивидуальных особенностей. Воспитание младших школьников – как эмоционально-чувственное сопереживание в процессе самостоятельной деятельности, организуемой совместно со сверстниками и под руководством педагога. Во</w:t>
      </w:r>
      <w:r w:rsidR="007130D3">
        <w:rPr>
          <w:rFonts w:ascii="Times New Roman" w:hAnsi="Times New Roman" w:cs="Times New Roman"/>
          <w:sz w:val="28"/>
          <w:szCs w:val="24"/>
          <w:lang w:val="ru-RU"/>
        </w:rPr>
        <w:t xml:space="preserve"> </w:t>
      </w:r>
      <w:r w:rsidRPr="00277B78">
        <w:rPr>
          <w:rFonts w:ascii="Times New Roman" w:hAnsi="Times New Roman" w:cs="Times New Roman"/>
          <w:sz w:val="28"/>
          <w:szCs w:val="24"/>
          <w:lang w:val="ru-RU"/>
        </w:rPr>
        <w:t>спитание младших подростков (5-7 классы) – как совместное с педагогом информационно-деятельностное освоение мира. Воспитание старших подростков (8-9 классы) – как создание условий для становления внутреннего мира подростка и его самоидентификации. Воспитание старшеклассников – как педагогическая поддержка обучающихся в самостоятельном ценностно-смысловом диалоге с миром.</w:t>
      </w:r>
    </w:p>
    <w:p w:rsidR="00706E97" w:rsidRPr="00277B78" w:rsidRDefault="00706E97" w:rsidP="004A0369">
      <w:pPr>
        <w:pStyle w:val="a8"/>
        <w:spacing w:before="0" w:beforeAutospacing="0" w:after="0" w:afterAutospacing="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Наиболее сложные проблемы воспитания, связанные с преодолением индивидуально-психических и личностно-социальных проблем ребенка, осуществляются в рамках психолого-педагогического сопровождения. </w:t>
      </w:r>
    </w:p>
    <w:p w:rsidR="00706E97" w:rsidRPr="00277B78" w:rsidRDefault="00706E97" w:rsidP="004A0369">
      <w:pPr>
        <w:pStyle w:val="a8"/>
        <w:spacing w:before="0" w:beforeAutospacing="0" w:after="0" w:afterAutospacing="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Ценности и цели воспитательной деятельности в школе согласуются с ценностями и целями семейного воспитания учащихся. Школа ведет целенаправленную деятельность по педагогическому сопровождению семейного воспитания, обеспечивая тесный контакт с семьей, проводя родительский всеобуч, организуя участие родителей в процессе воспитания, доступность информации об эффективности процесса воспитания ребенка, о его индивидуальных особенностях.</w:t>
      </w:r>
    </w:p>
    <w:p w:rsidR="00706E97" w:rsidRPr="00277B78" w:rsidRDefault="00706E97" w:rsidP="004A0369">
      <w:pPr>
        <w:pStyle w:val="2"/>
        <w:tabs>
          <w:tab w:val="left" w:pos="0"/>
        </w:tabs>
        <w:spacing w:before="0" w:after="0"/>
        <w:jc w:val="both"/>
        <w:rPr>
          <w:rFonts w:ascii="Times New Roman" w:hAnsi="Times New Roman" w:cs="Times New Roman"/>
          <w:color w:val="FF0000"/>
          <w:sz w:val="28"/>
          <w:lang w:val="ru-RU"/>
        </w:rPr>
      </w:pPr>
      <w:bookmarkStart w:id="2" w:name="_toc134"/>
      <w:bookmarkStart w:id="3" w:name="_Toc221291533"/>
      <w:bookmarkEnd w:id="2"/>
    </w:p>
    <w:p w:rsidR="00706E97" w:rsidRPr="00277B78" w:rsidRDefault="00706E97" w:rsidP="004A0369">
      <w:pPr>
        <w:pStyle w:val="2"/>
        <w:numPr>
          <w:ilvl w:val="0"/>
          <w:numId w:val="94"/>
        </w:numPr>
        <w:tabs>
          <w:tab w:val="left" w:pos="0"/>
        </w:tabs>
        <w:spacing w:before="0" w:after="0"/>
        <w:ind w:firstLine="0"/>
        <w:jc w:val="center"/>
        <w:rPr>
          <w:rFonts w:ascii="Times New Roman" w:hAnsi="Times New Roman" w:cs="Times New Roman"/>
          <w:sz w:val="28"/>
        </w:rPr>
      </w:pPr>
      <w:r w:rsidRPr="00277B78">
        <w:rPr>
          <w:rFonts w:ascii="Times New Roman" w:hAnsi="Times New Roman" w:cs="Times New Roman"/>
          <w:sz w:val="28"/>
        </w:rPr>
        <w:t>Служба</w:t>
      </w:r>
      <w:r w:rsidR="007130D3">
        <w:rPr>
          <w:rFonts w:ascii="Times New Roman" w:hAnsi="Times New Roman" w:cs="Times New Roman"/>
          <w:sz w:val="28"/>
          <w:lang w:val="ru-RU"/>
        </w:rPr>
        <w:t xml:space="preserve"> </w:t>
      </w:r>
      <w:r w:rsidRPr="00277B78">
        <w:rPr>
          <w:rFonts w:ascii="Times New Roman" w:hAnsi="Times New Roman" w:cs="Times New Roman"/>
          <w:sz w:val="28"/>
        </w:rPr>
        <w:t>сопровождения</w:t>
      </w:r>
      <w:bookmarkEnd w:id="3"/>
    </w:p>
    <w:p w:rsidR="003A2576" w:rsidRPr="00277B78" w:rsidRDefault="003A2576" w:rsidP="004A0369">
      <w:pPr>
        <w:jc w:val="both"/>
        <w:rPr>
          <w:rFonts w:ascii="Times New Roman" w:hAnsi="Times New Roman" w:cs="Times New Roman"/>
          <w:sz w:val="28"/>
          <w:szCs w:val="24"/>
        </w:rPr>
      </w:pP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Реализации образовательной программы способствует и служба сопровождения (психолог</w:t>
      </w:r>
      <w:r w:rsidR="003E705A" w:rsidRPr="00277B78">
        <w:rPr>
          <w:rFonts w:ascii="Times New Roman" w:hAnsi="Times New Roman" w:cs="Times New Roman"/>
          <w:sz w:val="28"/>
          <w:szCs w:val="24"/>
          <w:lang w:val="ru-RU"/>
        </w:rPr>
        <w:t xml:space="preserve">), </w:t>
      </w:r>
      <w:r w:rsidRPr="00277B78">
        <w:rPr>
          <w:rFonts w:ascii="Times New Roman" w:hAnsi="Times New Roman" w:cs="Times New Roman"/>
          <w:sz w:val="28"/>
          <w:szCs w:val="24"/>
          <w:lang w:val="ru-RU"/>
        </w:rPr>
        <w:t xml:space="preserve">работа которой направлена на сохранение физического и психического здоровья всех участников образовательного процесса, а также на развитие учащихся. Проводится психолого-педагогическая диагностика с целью своевременного выявления детей со сниженными адаптационными возможностями (группа риска), а также развивающая работа с обучающимися в различных формах. </w:t>
      </w:r>
    </w:p>
    <w:p w:rsidR="003A2576" w:rsidRPr="00277B78" w:rsidRDefault="003A2576" w:rsidP="004A0369">
      <w:pPr>
        <w:jc w:val="both"/>
        <w:rPr>
          <w:rFonts w:ascii="Times New Roman" w:hAnsi="Times New Roman" w:cs="Times New Roman"/>
          <w:sz w:val="28"/>
          <w:szCs w:val="24"/>
          <w:lang w:val="ru-RU"/>
        </w:rPr>
      </w:pPr>
    </w:p>
    <w:p w:rsidR="00706E97" w:rsidRPr="00277B78" w:rsidRDefault="00706E97" w:rsidP="004A0369">
      <w:pPr>
        <w:pStyle w:val="2"/>
        <w:numPr>
          <w:ilvl w:val="0"/>
          <w:numId w:val="94"/>
        </w:numPr>
        <w:tabs>
          <w:tab w:val="left" w:pos="0"/>
        </w:tabs>
        <w:spacing w:before="0" w:after="0"/>
        <w:ind w:firstLine="0"/>
        <w:jc w:val="center"/>
        <w:rPr>
          <w:rFonts w:ascii="Times New Roman" w:hAnsi="Times New Roman" w:cs="Times New Roman"/>
          <w:sz w:val="28"/>
          <w:lang w:val="ru-RU"/>
        </w:rPr>
      </w:pPr>
      <w:bookmarkStart w:id="4" w:name="_toc137"/>
      <w:bookmarkStart w:id="5" w:name="_Toc221291534"/>
      <w:bookmarkEnd w:id="4"/>
      <w:r w:rsidRPr="00277B78">
        <w:rPr>
          <w:rFonts w:ascii="Times New Roman" w:hAnsi="Times New Roman" w:cs="Times New Roman"/>
          <w:sz w:val="28"/>
          <w:lang w:val="ru-RU"/>
        </w:rPr>
        <w:t>Нормативно-правовая база реализации образовательной программы</w:t>
      </w:r>
      <w:bookmarkEnd w:id="5"/>
    </w:p>
    <w:p w:rsidR="00706E97" w:rsidRPr="00277B78" w:rsidRDefault="00706E97" w:rsidP="004A0369">
      <w:pPr>
        <w:rPr>
          <w:rFonts w:ascii="Times New Roman" w:hAnsi="Times New Roman" w:cs="Times New Roman"/>
          <w:sz w:val="28"/>
          <w:szCs w:val="24"/>
          <w:lang w:val="ru-RU" w:eastAsia="ar-SA"/>
        </w:rPr>
      </w:pPr>
    </w:p>
    <w:p w:rsidR="00706E97" w:rsidRPr="00277B78" w:rsidRDefault="00706E97" w:rsidP="004A0369">
      <w:pPr>
        <w:numPr>
          <w:ilvl w:val="0"/>
          <w:numId w:val="21"/>
        </w:numPr>
        <w:tabs>
          <w:tab w:val="clear" w:pos="720"/>
          <w:tab w:val="num" w:pos="426"/>
        </w:tabs>
        <w:ind w:left="426" w:firstLine="0"/>
        <w:jc w:val="both"/>
        <w:rPr>
          <w:rFonts w:ascii="Times New Roman" w:hAnsi="Times New Roman" w:cs="Times New Roman"/>
          <w:sz w:val="28"/>
          <w:szCs w:val="24"/>
        </w:rPr>
      </w:pPr>
      <w:r w:rsidRPr="00277B78">
        <w:rPr>
          <w:rFonts w:ascii="Times New Roman" w:hAnsi="Times New Roman" w:cs="Times New Roman"/>
          <w:sz w:val="28"/>
          <w:szCs w:val="24"/>
        </w:rPr>
        <w:t>КонституцияРоссийскойФедерации;</w:t>
      </w:r>
    </w:p>
    <w:p w:rsidR="00706E97" w:rsidRPr="00277B78" w:rsidRDefault="00706E97" w:rsidP="004A0369">
      <w:pPr>
        <w:numPr>
          <w:ilvl w:val="0"/>
          <w:numId w:val="21"/>
        </w:numPr>
        <w:tabs>
          <w:tab w:val="clear" w:pos="720"/>
          <w:tab w:val="num" w:pos="426"/>
        </w:tabs>
        <w:ind w:left="426" w:firstLine="0"/>
        <w:jc w:val="both"/>
        <w:rPr>
          <w:rFonts w:ascii="Times New Roman" w:hAnsi="Times New Roman" w:cs="Times New Roman"/>
          <w:sz w:val="28"/>
          <w:szCs w:val="24"/>
        </w:rPr>
      </w:pPr>
      <w:r w:rsidRPr="00277B78">
        <w:rPr>
          <w:rFonts w:ascii="Times New Roman" w:hAnsi="Times New Roman" w:cs="Times New Roman"/>
          <w:sz w:val="28"/>
          <w:szCs w:val="24"/>
          <w:lang w:val="ru-RU"/>
        </w:rPr>
        <w:t xml:space="preserve">Закон  РФ от </w:t>
      </w:r>
      <w:r w:rsidR="00CC0A9D" w:rsidRPr="00277B78">
        <w:rPr>
          <w:rFonts w:ascii="Times New Roman" w:hAnsi="Times New Roman" w:cs="Times New Roman"/>
          <w:sz w:val="28"/>
          <w:szCs w:val="24"/>
          <w:lang w:val="ru-RU"/>
        </w:rPr>
        <w:t>29.12.2012</w:t>
      </w:r>
      <w:r w:rsidRPr="00277B78">
        <w:rPr>
          <w:rFonts w:ascii="Times New Roman" w:hAnsi="Times New Roman" w:cs="Times New Roman"/>
          <w:sz w:val="28"/>
          <w:szCs w:val="24"/>
          <w:lang w:val="ru-RU"/>
        </w:rPr>
        <w:t xml:space="preserve"> № </w:t>
      </w:r>
      <w:r w:rsidR="00CC0A9D" w:rsidRPr="00277B78">
        <w:rPr>
          <w:rFonts w:ascii="Times New Roman" w:hAnsi="Times New Roman" w:cs="Times New Roman"/>
          <w:sz w:val="28"/>
          <w:szCs w:val="24"/>
          <w:lang w:val="ru-RU"/>
        </w:rPr>
        <w:t xml:space="preserve">273 – ФЗ (ред. </w:t>
      </w:r>
      <w:r w:rsidR="00CC0A9D" w:rsidRPr="00277B78">
        <w:rPr>
          <w:rFonts w:ascii="Times New Roman" w:hAnsi="Times New Roman" w:cs="Times New Roman"/>
          <w:sz w:val="28"/>
          <w:szCs w:val="24"/>
        </w:rPr>
        <w:t>От 23.07.2013)</w:t>
      </w:r>
      <w:r w:rsidRPr="00277B78">
        <w:rPr>
          <w:rFonts w:ascii="Times New Roman" w:hAnsi="Times New Roman" w:cs="Times New Roman"/>
          <w:sz w:val="28"/>
          <w:szCs w:val="24"/>
        </w:rPr>
        <w:t>«Обобразовании»;</w:t>
      </w:r>
    </w:p>
    <w:p w:rsidR="00706E97" w:rsidRPr="00277B78" w:rsidRDefault="00706E97" w:rsidP="004A0369">
      <w:pPr>
        <w:numPr>
          <w:ilvl w:val="0"/>
          <w:numId w:val="21"/>
        </w:numPr>
        <w:tabs>
          <w:tab w:val="clear" w:pos="720"/>
          <w:tab w:val="num" w:pos="426"/>
        </w:tabs>
        <w:ind w:left="426"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Национальная образовательная инициатива «Наша новая школа», утвержденной Президентом РФ от 04.02.2010 № Пр-271;</w:t>
      </w:r>
    </w:p>
    <w:p w:rsidR="00706E97" w:rsidRPr="00277B78" w:rsidRDefault="00706E97" w:rsidP="004A0369">
      <w:pPr>
        <w:numPr>
          <w:ilvl w:val="0"/>
          <w:numId w:val="21"/>
        </w:numPr>
        <w:tabs>
          <w:tab w:val="clear" w:pos="720"/>
          <w:tab w:val="num" w:pos="426"/>
        </w:tabs>
        <w:ind w:left="426"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Постановление Правительства РФ от 07.02.2011 №61 «О Федеральной целевой программе развития образования на 2011-2015 годы»;</w:t>
      </w:r>
    </w:p>
    <w:p w:rsidR="00706E97" w:rsidRPr="00277B78" w:rsidRDefault="00706E97" w:rsidP="004A0369">
      <w:pPr>
        <w:numPr>
          <w:ilvl w:val="0"/>
          <w:numId w:val="21"/>
        </w:numPr>
        <w:tabs>
          <w:tab w:val="clear" w:pos="720"/>
          <w:tab w:val="num" w:pos="426"/>
        </w:tabs>
        <w:ind w:left="426"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Распоряжение Правительства РФ от 07.09.2010 № 1507-р «Об утверждении плана действий по модернизации общего образования на 2011-2015 годы»;</w:t>
      </w:r>
    </w:p>
    <w:p w:rsidR="00706E97" w:rsidRPr="00277B78" w:rsidRDefault="00706E97" w:rsidP="004A0369">
      <w:pPr>
        <w:numPr>
          <w:ilvl w:val="0"/>
          <w:numId w:val="21"/>
        </w:numPr>
        <w:tabs>
          <w:tab w:val="clear" w:pos="720"/>
          <w:tab w:val="num" w:pos="426"/>
        </w:tabs>
        <w:ind w:left="426"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Типовое положение об общеобразовательном учреждении, утвержденное постановлением Правительства РФ от 19.03.2001 № 196 (с изменениями и дополнениями);</w:t>
      </w:r>
    </w:p>
    <w:p w:rsidR="00706E97" w:rsidRPr="00277B78" w:rsidRDefault="00706E97" w:rsidP="004A0369">
      <w:pPr>
        <w:numPr>
          <w:ilvl w:val="0"/>
          <w:numId w:val="21"/>
        </w:numPr>
        <w:tabs>
          <w:tab w:val="clear" w:pos="720"/>
          <w:tab w:val="num" w:pos="426"/>
        </w:tabs>
        <w:ind w:left="426"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706E97" w:rsidRPr="00277B78" w:rsidRDefault="00706E97" w:rsidP="004A0369">
      <w:pPr>
        <w:numPr>
          <w:ilvl w:val="0"/>
          <w:numId w:val="21"/>
        </w:numPr>
        <w:tabs>
          <w:tab w:val="clear" w:pos="720"/>
          <w:tab w:val="num" w:pos="426"/>
        </w:tabs>
        <w:ind w:left="426"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Приказ Минобразования России от 19.10.2009 №427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утверждённый приказом Министерства образования РФ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706E97" w:rsidRPr="00277B78" w:rsidRDefault="00706E97" w:rsidP="004A0369">
      <w:pPr>
        <w:numPr>
          <w:ilvl w:val="0"/>
          <w:numId w:val="21"/>
        </w:numPr>
        <w:tabs>
          <w:tab w:val="clear" w:pos="720"/>
          <w:tab w:val="num" w:pos="426"/>
        </w:tabs>
        <w:ind w:left="426"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Приказ Минобразования России от 31.08.2009 №320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утверждённый приказом Министерства образования РФ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706E97" w:rsidRPr="00277B78" w:rsidRDefault="00706E97" w:rsidP="004A0369">
      <w:pPr>
        <w:numPr>
          <w:ilvl w:val="0"/>
          <w:numId w:val="21"/>
        </w:numPr>
        <w:tabs>
          <w:tab w:val="clear" w:pos="720"/>
          <w:tab w:val="num" w:pos="426"/>
        </w:tabs>
        <w:ind w:left="426"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Приказ Минобразования России от 03.06.2008 №164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утверждённый приказом Министерства образования РФ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706E97" w:rsidRPr="00277B78" w:rsidRDefault="00706E97" w:rsidP="004A0369">
      <w:pPr>
        <w:numPr>
          <w:ilvl w:val="0"/>
          <w:numId w:val="21"/>
        </w:numPr>
        <w:tabs>
          <w:tab w:val="clear" w:pos="720"/>
          <w:tab w:val="num" w:pos="426"/>
        </w:tabs>
        <w:ind w:left="426"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706E97" w:rsidRPr="00277B78" w:rsidRDefault="00706E97" w:rsidP="004A0369">
      <w:pPr>
        <w:numPr>
          <w:ilvl w:val="0"/>
          <w:numId w:val="21"/>
        </w:numPr>
        <w:tabs>
          <w:tab w:val="clear" w:pos="720"/>
          <w:tab w:val="num" w:pos="426"/>
        </w:tabs>
        <w:ind w:left="426"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Приказ Минобразования России  от 20.08.2008 №241 «О внесении изменений в федеральный базисный учебный план и примерные учебные планы для </w:t>
      </w:r>
      <w:r w:rsidRPr="00277B78">
        <w:rPr>
          <w:rFonts w:ascii="Times New Roman" w:hAnsi="Times New Roman" w:cs="Times New Roman"/>
          <w:sz w:val="28"/>
          <w:szCs w:val="24"/>
          <w:lang w:val="ru-RU"/>
        </w:rPr>
        <w:lastRenderedPageBreak/>
        <w:t>образовательных учреждений Российской Федерации, реализующих программы общего образования»;</w:t>
      </w:r>
    </w:p>
    <w:p w:rsidR="00706E97" w:rsidRPr="00277B78" w:rsidRDefault="00706E97" w:rsidP="004A0369">
      <w:pPr>
        <w:numPr>
          <w:ilvl w:val="0"/>
          <w:numId w:val="21"/>
        </w:numPr>
        <w:tabs>
          <w:tab w:val="clear" w:pos="720"/>
          <w:tab w:val="num" w:pos="426"/>
        </w:tabs>
        <w:ind w:left="426"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Приказ Минобразования России  от 30.08.2010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утверждённый  приказом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706E97" w:rsidRPr="00277B78" w:rsidRDefault="00706E97" w:rsidP="004A0369">
      <w:pPr>
        <w:numPr>
          <w:ilvl w:val="0"/>
          <w:numId w:val="21"/>
        </w:numPr>
        <w:tabs>
          <w:tab w:val="clear" w:pos="720"/>
          <w:tab w:val="num" w:pos="426"/>
        </w:tabs>
        <w:ind w:left="426"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Приказ Минобразования России от 06.10.2009 №373 «Об утверждении и введении в действие федерального государственного образовательного стандарта начального общего образования»;</w:t>
      </w:r>
    </w:p>
    <w:p w:rsidR="00706E97" w:rsidRPr="00277B78" w:rsidRDefault="00706E97" w:rsidP="004A0369">
      <w:pPr>
        <w:numPr>
          <w:ilvl w:val="0"/>
          <w:numId w:val="21"/>
        </w:numPr>
        <w:tabs>
          <w:tab w:val="clear" w:pos="720"/>
          <w:tab w:val="num" w:pos="426"/>
        </w:tabs>
        <w:ind w:left="426"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Приказ Министерства обороны РФ и Министерства образования и науки РФ от 24.02.2010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706E97" w:rsidRPr="00277B78" w:rsidRDefault="00706E97" w:rsidP="004A0369">
      <w:pPr>
        <w:pStyle w:val="1"/>
        <w:keepNext/>
        <w:numPr>
          <w:ilvl w:val="0"/>
          <w:numId w:val="21"/>
        </w:numPr>
        <w:tabs>
          <w:tab w:val="clear" w:pos="720"/>
          <w:tab w:val="num" w:pos="426"/>
        </w:tabs>
        <w:spacing w:before="0" w:after="0"/>
        <w:ind w:left="426" w:firstLine="0"/>
        <w:jc w:val="both"/>
        <w:rPr>
          <w:b w:val="0"/>
          <w:bCs w:val="0"/>
          <w:sz w:val="28"/>
          <w:lang w:val="ru-RU"/>
        </w:rPr>
      </w:pPr>
      <w:r w:rsidRPr="00277B78">
        <w:rPr>
          <w:b w:val="0"/>
          <w:bCs w:val="0"/>
          <w:sz w:val="28"/>
          <w:lang w:val="ru-RU"/>
        </w:rPr>
        <w:t>Постановление  Главного государственного санитарного врача РФ от 29.12.2010 №</w:t>
      </w:r>
      <w:r w:rsidRPr="00277B78">
        <w:rPr>
          <w:b w:val="0"/>
          <w:bCs w:val="0"/>
          <w:sz w:val="28"/>
        </w:rPr>
        <w:t> </w:t>
      </w:r>
      <w:r w:rsidRPr="00277B78">
        <w:rPr>
          <w:b w:val="0"/>
          <w:bCs w:val="0"/>
          <w:sz w:val="28"/>
          <w:lang w:val="ru-RU"/>
        </w:rPr>
        <w:t>189 «Об утверждении СанПиН 2.4.2.2821-10 «Санитарно-эпидемиологические требования к условиям и организации обучения в общеобразовательных учреждениях»;</w:t>
      </w:r>
    </w:p>
    <w:p w:rsidR="00706E97" w:rsidRPr="00277B78" w:rsidRDefault="00706E97" w:rsidP="004A0369">
      <w:pPr>
        <w:numPr>
          <w:ilvl w:val="0"/>
          <w:numId w:val="21"/>
        </w:numPr>
        <w:tabs>
          <w:tab w:val="clear" w:pos="720"/>
          <w:tab w:val="num" w:pos="426"/>
        </w:tabs>
        <w:ind w:left="426"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Устав М</w:t>
      </w:r>
      <w:r w:rsidR="003E705A" w:rsidRPr="00277B78">
        <w:rPr>
          <w:rFonts w:ascii="Times New Roman" w:hAnsi="Times New Roman" w:cs="Times New Roman"/>
          <w:sz w:val="28"/>
          <w:szCs w:val="24"/>
          <w:lang w:val="ru-RU"/>
        </w:rPr>
        <w:t>К</w:t>
      </w:r>
      <w:r w:rsidRPr="00277B78">
        <w:rPr>
          <w:rFonts w:ascii="Times New Roman" w:hAnsi="Times New Roman" w:cs="Times New Roman"/>
          <w:sz w:val="28"/>
          <w:szCs w:val="24"/>
          <w:lang w:val="ru-RU"/>
        </w:rPr>
        <w:t xml:space="preserve">ОУ </w:t>
      </w:r>
      <w:r w:rsidR="00F520BA" w:rsidRPr="00277B78">
        <w:rPr>
          <w:rFonts w:ascii="Times New Roman" w:hAnsi="Times New Roman" w:cs="Times New Roman"/>
          <w:sz w:val="28"/>
          <w:szCs w:val="24"/>
          <w:lang w:val="ru-RU"/>
        </w:rPr>
        <w:t>«</w:t>
      </w:r>
      <w:r w:rsidR="0007306E">
        <w:rPr>
          <w:rFonts w:ascii="Times New Roman" w:hAnsi="Times New Roman" w:cs="Times New Roman"/>
          <w:sz w:val="28"/>
          <w:szCs w:val="24"/>
          <w:lang w:val="ru-RU"/>
        </w:rPr>
        <w:t>Кадиркентская</w:t>
      </w:r>
      <w:r w:rsidR="00FE1B7B">
        <w:rPr>
          <w:rFonts w:ascii="Times New Roman" w:hAnsi="Times New Roman" w:cs="Times New Roman"/>
          <w:sz w:val="28"/>
          <w:szCs w:val="24"/>
          <w:lang w:val="ru-RU"/>
        </w:rPr>
        <w:t xml:space="preserve"> </w:t>
      </w:r>
      <w:r w:rsidR="003E705A" w:rsidRPr="00277B78">
        <w:rPr>
          <w:rFonts w:ascii="Times New Roman" w:hAnsi="Times New Roman" w:cs="Times New Roman"/>
          <w:sz w:val="28"/>
          <w:szCs w:val="24"/>
          <w:lang w:val="ru-RU"/>
        </w:rPr>
        <w:t>СОШ»</w:t>
      </w:r>
      <w:r w:rsidR="00FE1B7B">
        <w:rPr>
          <w:rFonts w:ascii="Times New Roman" w:hAnsi="Times New Roman" w:cs="Times New Roman"/>
          <w:sz w:val="28"/>
          <w:szCs w:val="24"/>
          <w:lang w:val="ru-RU"/>
        </w:rPr>
        <w:t xml:space="preserve"> </w:t>
      </w:r>
      <w:r w:rsidR="001E1328" w:rsidRPr="00277B78">
        <w:rPr>
          <w:rFonts w:ascii="Times New Roman" w:hAnsi="Times New Roman" w:cs="Times New Roman"/>
          <w:sz w:val="28"/>
          <w:szCs w:val="24"/>
          <w:lang w:val="ru-RU"/>
        </w:rPr>
        <w:t>утвержден  Главой Администрации МР «Сергокалинский район» 0</w:t>
      </w:r>
      <w:r w:rsidR="00FE1B7B">
        <w:rPr>
          <w:rFonts w:ascii="Times New Roman" w:hAnsi="Times New Roman" w:cs="Times New Roman"/>
          <w:sz w:val="28"/>
          <w:szCs w:val="24"/>
          <w:lang w:val="ru-RU"/>
        </w:rPr>
        <w:t>4</w:t>
      </w:r>
      <w:r w:rsidR="001E1328" w:rsidRPr="00277B78">
        <w:rPr>
          <w:rFonts w:ascii="Times New Roman" w:hAnsi="Times New Roman" w:cs="Times New Roman"/>
          <w:sz w:val="28"/>
          <w:szCs w:val="24"/>
          <w:lang w:val="ru-RU"/>
        </w:rPr>
        <w:t xml:space="preserve"> </w:t>
      </w:r>
      <w:r w:rsidR="00FE1B7B">
        <w:rPr>
          <w:rFonts w:ascii="Times New Roman" w:hAnsi="Times New Roman" w:cs="Times New Roman"/>
          <w:sz w:val="28"/>
          <w:szCs w:val="24"/>
          <w:lang w:val="ru-RU"/>
        </w:rPr>
        <w:t>апреля</w:t>
      </w:r>
      <w:r w:rsidR="001E1328" w:rsidRPr="00277B78">
        <w:rPr>
          <w:rFonts w:ascii="Times New Roman" w:hAnsi="Times New Roman" w:cs="Times New Roman"/>
          <w:sz w:val="28"/>
          <w:szCs w:val="24"/>
          <w:lang w:val="ru-RU"/>
        </w:rPr>
        <w:t xml:space="preserve"> 201</w:t>
      </w:r>
      <w:r w:rsidR="00FE1B7B">
        <w:rPr>
          <w:rFonts w:ascii="Times New Roman" w:hAnsi="Times New Roman" w:cs="Times New Roman"/>
          <w:sz w:val="28"/>
          <w:szCs w:val="24"/>
          <w:lang w:val="ru-RU"/>
        </w:rPr>
        <w:t>6</w:t>
      </w:r>
      <w:r w:rsidR="001E1328" w:rsidRPr="00277B78">
        <w:rPr>
          <w:rFonts w:ascii="Times New Roman" w:hAnsi="Times New Roman" w:cs="Times New Roman"/>
          <w:sz w:val="28"/>
          <w:szCs w:val="24"/>
          <w:lang w:val="ru-RU"/>
        </w:rPr>
        <w:t xml:space="preserve"> </w:t>
      </w:r>
      <w:r w:rsidR="003A2576" w:rsidRPr="00277B78">
        <w:rPr>
          <w:rFonts w:ascii="Times New Roman" w:hAnsi="Times New Roman" w:cs="Times New Roman"/>
          <w:sz w:val="28"/>
          <w:szCs w:val="24"/>
          <w:lang w:val="ru-RU"/>
        </w:rPr>
        <w:t>г.</w:t>
      </w:r>
    </w:p>
    <w:p w:rsidR="002B0837" w:rsidRPr="00277B78" w:rsidRDefault="002B0837" w:rsidP="004A0369">
      <w:pPr>
        <w:numPr>
          <w:ilvl w:val="0"/>
          <w:numId w:val="21"/>
        </w:numPr>
        <w:tabs>
          <w:tab w:val="clear" w:pos="720"/>
          <w:tab w:val="num" w:pos="426"/>
        </w:tabs>
        <w:ind w:left="426" w:firstLine="0"/>
        <w:jc w:val="both"/>
        <w:rPr>
          <w:rFonts w:ascii="Times New Roman" w:hAnsi="Times New Roman" w:cs="Times New Roman"/>
          <w:sz w:val="28"/>
          <w:szCs w:val="24"/>
          <w:lang w:val="ru-RU"/>
        </w:rPr>
      </w:pPr>
    </w:p>
    <w:p w:rsidR="00706E97" w:rsidRPr="00277B78" w:rsidRDefault="00706E97" w:rsidP="004A0369">
      <w:pPr>
        <w:pStyle w:val="2"/>
        <w:numPr>
          <w:ilvl w:val="0"/>
          <w:numId w:val="94"/>
        </w:numPr>
        <w:tabs>
          <w:tab w:val="left" w:pos="0"/>
        </w:tabs>
        <w:spacing w:before="0" w:after="0"/>
        <w:ind w:firstLine="0"/>
        <w:jc w:val="center"/>
        <w:rPr>
          <w:rFonts w:ascii="Times New Roman" w:hAnsi="Times New Roman" w:cs="Times New Roman"/>
          <w:sz w:val="28"/>
        </w:rPr>
      </w:pPr>
      <w:bookmarkStart w:id="6" w:name="_toc141"/>
      <w:bookmarkStart w:id="7" w:name="_Toc221291535"/>
      <w:bookmarkEnd w:id="6"/>
      <w:r w:rsidRPr="00277B78">
        <w:rPr>
          <w:rFonts w:ascii="Times New Roman" w:hAnsi="Times New Roman" w:cs="Times New Roman"/>
          <w:sz w:val="28"/>
        </w:rPr>
        <w:t>Условия</w:t>
      </w:r>
      <w:r w:rsidR="00FE1B7B">
        <w:rPr>
          <w:rFonts w:ascii="Times New Roman" w:hAnsi="Times New Roman" w:cs="Times New Roman"/>
          <w:sz w:val="28"/>
          <w:lang w:val="ru-RU"/>
        </w:rPr>
        <w:t xml:space="preserve"> </w:t>
      </w:r>
      <w:r w:rsidRPr="00277B78">
        <w:rPr>
          <w:rFonts w:ascii="Times New Roman" w:hAnsi="Times New Roman" w:cs="Times New Roman"/>
          <w:sz w:val="28"/>
        </w:rPr>
        <w:t>обучения</w:t>
      </w:r>
      <w:bookmarkEnd w:id="7"/>
    </w:p>
    <w:p w:rsidR="003A2576" w:rsidRPr="00277B78" w:rsidRDefault="003A2576" w:rsidP="004A0369">
      <w:pPr>
        <w:rPr>
          <w:rFonts w:ascii="Times New Roman" w:hAnsi="Times New Roman" w:cs="Times New Roman"/>
          <w:i/>
          <w:iCs/>
          <w:sz w:val="28"/>
          <w:szCs w:val="24"/>
        </w:rPr>
      </w:pPr>
    </w:p>
    <w:p w:rsidR="00706E97" w:rsidRPr="00277B78" w:rsidRDefault="00706E97" w:rsidP="004A0369">
      <w:pPr>
        <w:rPr>
          <w:rFonts w:ascii="Times New Roman" w:hAnsi="Times New Roman" w:cs="Times New Roman"/>
          <w:i/>
          <w:iCs/>
          <w:sz w:val="28"/>
          <w:szCs w:val="24"/>
        </w:rPr>
      </w:pPr>
      <w:r w:rsidRPr="00277B78">
        <w:rPr>
          <w:rFonts w:ascii="Times New Roman" w:hAnsi="Times New Roman" w:cs="Times New Roman"/>
          <w:i/>
          <w:iCs/>
          <w:sz w:val="28"/>
          <w:szCs w:val="24"/>
        </w:rPr>
        <w:t>Образовательная</w:t>
      </w:r>
      <w:r w:rsidR="00FE1B7B">
        <w:rPr>
          <w:rFonts w:ascii="Times New Roman" w:hAnsi="Times New Roman" w:cs="Times New Roman"/>
          <w:i/>
          <w:iCs/>
          <w:sz w:val="28"/>
          <w:szCs w:val="24"/>
          <w:lang w:val="ru-RU"/>
        </w:rPr>
        <w:t xml:space="preserve"> </w:t>
      </w:r>
      <w:r w:rsidRPr="00277B78">
        <w:rPr>
          <w:rFonts w:ascii="Times New Roman" w:hAnsi="Times New Roman" w:cs="Times New Roman"/>
          <w:i/>
          <w:iCs/>
          <w:sz w:val="28"/>
          <w:szCs w:val="24"/>
        </w:rPr>
        <w:t>программа</w:t>
      </w:r>
      <w:r w:rsidR="00FE1B7B">
        <w:rPr>
          <w:rFonts w:ascii="Times New Roman" w:hAnsi="Times New Roman" w:cs="Times New Roman"/>
          <w:i/>
          <w:iCs/>
          <w:sz w:val="28"/>
          <w:szCs w:val="24"/>
          <w:lang w:val="ru-RU"/>
        </w:rPr>
        <w:t xml:space="preserve"> </w:t>
      </w:r>
      <w:r w:rsidRPr="00277B78">
        <w:rPr>
          <w:rFonts w:ascii="Times New Roman" w:hAnsi="Times New Roman" w:cs="Times New Roman"/>
          <w:i/>
          <w:iCs/>
          <w:sz w:val="28"/>
          <w:szCs w:val="24"/>
        </w:rPr>
        <w:t>школы</w:t>
      </w:r>
      <w:r w:rsidR="00FE1B7B">
        <w:rPr>
          <w:rFonts w:ascii="Times New Roman" w:hAnsi="Times New Roman" w:cs="Times New Roman"/>
          <w:i/>
          <w:iCs/>
          <w:sz w:val="28"/>
          <w:szCs w:val="24"/>
          <w:lang w:val="ru-RU"/>
        </w:rPr>
        <w:t xml:space="preserve"> </w:t>
      </w:r>
      <w:r w:rsidRPr="00277B78">
        <w:rPr>
          <w:rFonts w:ascii="Times New Roman" w:hAnsi="Times New Roman" w:cs="Times New Roman"/>
          <w:i/>
          <w:iCs/>
          <w:sz w:val="28"/>
          <w:szCs w:val="24"/>
        </w:rPr>
        <w:t>регламентирует:</w:t>
      </w:r>
    </w:p>
    <w:p w:rsidR="00706E97" w:rsidRPr="00277B78" w:rsidRDefault="00706E97" w:rsidP="004A0369">
      <w:pPr>
        <w:numPr>
          <w:ilvl w:val="0"/>
          <w:numId w:val="7"/>
        </w:numPr>
        <w:tabs>
          <w:tab w:val="clear" w:pos="1904"/>
          <w:tab w:val="left" w:pos="-76"/>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цели (ожидаемые результаты) образовательной программы;</w:t>
      </w:r>
    </w:p>
    <w:p w:rsidR="00706E97" w:rsidRPr="00277B78" w:rsidRDefault="00706E97" w:rsidP="004A0369">
      <w:pPr>
        <w:numPr>
          <w:ilvl w:val="0"/>
          <w:numId w:val="7"/>
        </w:numPr>
        <w:tabs>
          <w:tab w:val="clear" w:pos="1904"/>
          <w:tab w:val="left" w:pos="-76"/>
          <w:tab w:val="num" w:pos="540"/>
        </w:tabs>
        <w:suppressAutoHyphens/>
        <w:ind w:left="540" w:firstLine="0"/>
        <w:jc w:val="both"/>
        <w:rPr>
          <w:rFonts w:ascii="Times New Roman" w:hAnsi="Times New Roman" w:cs="Times New Roman"/>
          <w:sz w:val="28"/>
          <w:szCs w:val="24"/>
        </w:rPr>
      </w:pPr>
      <w:r w:rsidRPr="00277B78">
        <w:rPr>
          <w:rFonts w:ascii="Times New Roman" w:hAnsi="Times New Roman" w:cs="Times New Roman"/>
          <w:sz w:val="28"/>
          <w:szCs w:val="24"/>
        </w:rPr>
        <w:t>адресность</w:t>
      </w:r>
      <w:r w:rsidR="00FE1B7B">
        <w:rPr>
          <w:rFonts w:ascii="Times New Roman" w:hAnsi="Times New Roman" w:cs="Times New Roman"/>
          <w:sz w:val="28"/>
          <w:szCs w:val="24"/>
          <w:lang w:val="ru-RU"/>
        </w:rPr>
        <w:t xml:space="preserve"> </w:t>
      </w:r>
      <w:r w:rsidRPr="00277B78">
        <w:rPr>
          <w:rFonts w:ascii="Times New Roman" w:hAnsi="Times New Roman" w:cs="Times New Roman"/>
          <w:sz w:val="28"/>
          <w:szCs w:val="24"/>
        </w:rPr>
        <w:t>образовательной</w:t>
      </w:r>
      <w:r w:rsidR="00FE1B7B">
        <w:rPr>
          <w:rFonts w:ascii="Times New Roman" w:hAnsi="Times New Roman" w:cs="Times New Roman"/>
          <w:sz w:val="28"/>
          <w:szCs w:val="24"/>
          <w:lang w:val="ru-RU"/>
        </w:rPr>
        <w:t xml:space="preserve"> </w:t>
      </w:r>
      <w:r w:rsidRPr="00277B78">
        <w:rPr>
          <w:rFonts w:ascii="Times New Roman" w:hAnsi="Times New Roman" w:cs="Times New Roman"/>
          <w:sz w:val="28"/>
          <w:szCs w:val="24"/>
        </w:rPr>
        <w:t>программы;</w:t>
      </w:r>
    </w:p>
    <w:p w:rsidR="00706E97" w:rsidRPr="00277B78" w:rsidRDefault="00706E97" w:rsidP="004A0369">
      <w:pPr>
        <w:numPr>
          <w:ilvl w:val="0"/>
          <w:numId w:val="7"/>
        </w:numPr>
        <w:tabs>
          <w:tab w:val="clear" w:pos="1904"/>
          <w:tab w:val="left" w:pos="-76"/>
          <w:tab w:val="num" w:pos="540"/>
        </w:tabs>
        <w:suppressAutoHyphens/>
        <w:ind w:left="540" w:firstLine="0"/>
        <w:jc w:val="both"/>
        <w:rPr>
          <w:rFonts w:ascii="Times New Roman" w:hAnsi="Times New Roman" w:cs="Times New Roman"/>
          <w:sz w:val="28"/>
          <w:szCs w:val="24"/>
        </w:rPr>
      </w:pPr>
      <w:r w:rsidRPr="00277B78">
        <w:rPr>
          <w:rFonts w:ascii="Times New Roman" w:hAnsi="Times New Roman" w:cs="Times New Roman"/>
          <w:sz w:val="28"/>
          <w:szCs w:val="24"/>
        </w:rPr>
        <w:t>условия</w:t>
      </w:r>
      <w:r w:rsidR="00FE1B7B">
        <w:rPr>
          <w:rFonts w:ascii="Times New Roman" w:hAnsi="Times New Roman" w:cs="Times New Roman"/>
          <w:sz w:val="28"/>
          <w:szCs w:val="24"/>
          <w:lang w:val="ru-RU"/>
        </w:rPr>
        <w:t xml:space="preserve"> </w:t>
      </w:r>
      <w:r w:rsidRPr="00277B78">
        <w:rPr>
          <w:rFonts w:ascii="Times New Roman" w:hAnsi="Times New Roman" w:cs="Times New Roman"/>
          <w:sz w:val="28"/>
          <w:szCs w:val="24"/>
        </w:rPr>
        <w:t>освоения</w:t>
      </w:r>
      <w:r w:rsidR="00FE1B7B">
        <w:rPr>
          <w:rFonts w:ascii="Times New Roman" w:hAnsi="Times New Roman" w:cs="Times New Roman"/>
          <w:sz w:val="28"/>
          <w:szCs w:val="24"/>
          <w:lang w:val="ru-RU"/>
        </w:rPr>
        <w:t xml:space="preserve"> </w:t>
      </w:r>
      <w:r w:rsidRPr="00277B78">
        <w:rPr>
          <w:rFonts w:ascii="Times New Roman" w:hAnsi="Times New Roman" w:cs="Times New Roman"/>
          <w:sz w:val="28"/>
          <w:szCs w:val="24"/>
        </w:rPr>
        <w:t>образовательной</w:t>
      </w:r>
      <w:r w:rsidR="00FE1B7B">
        <w:rPr>
          <w:rFonts w:ascii="Times New Roman" w:hAnsi="Times New Roman" w:cs="Times New Roman"/>
          <w:sz w:val="28"/>
          <w:szCs w:val="24"/>
          <w:lang w:val="ru-RU"/>
        </w:rPr>
        <w:t xml:space="preserve"> </w:t>
      </w:r>
      <w:r w:rsidRPr="00277B78">
        <w:rPr>
          <w:rFonts w:ascii="Times New Roman" w:hAnsi="Times New Roman" w:cs="Times New Roman"/>
          <w:sz w:val="28"/>
          <w:szCs w:val="24"/>
        </w:rPr>
        <w:t>программы;</w:t>
      </w:r>
    </w:p>
    <w:p w:rsidR="00706E97" w:rsidRPr="00277B78" w:rsidRDefault="00706E97" w:rsidP="004A0369">
      <w:pPr>
        <w:numPr>
          <w:ilvl w:val="0"/>
          <w:numId w:val="7"/>
        </w:numPr>
        <w:tabs>
          <w:tab w:val="clear" w:pos="1904"/>
          <w:tab w:val="left" w:pos="-76"/>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диагностические процедуры оценки образовательных результатов;</w:t>
      </w:r>
    </w:p>
    <w:p w:rsidR="00706E97" w:rsidRPr="00277B78" w:rsidRDefault="00706E97" w:rsidP="004A0369">
      <w:pPr>
        <w:numPr>
          <w:ilvl w:val="0"/>
          <w:numId w:val="7"/>
        </w:numPr>
        <w:tabs>
          <w:tab w:val="clear" w:pos="1904"/>
          <w:tab w:val="left" w:pos="-76"/>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организационно-педагогические условия реализации образовательной программы.</w:t>
      </w:r>
    </w:p>
    <w:p w:rsidR="00706E97" w:rsidRPr="00277B78" w:rsidRDefault="00706E97" w:rsidP="004A0369">
      <w:pPr>
        <w:rPr>
          <w:rFonts w:ascii="Times New Roman" w:hAnsi="Times New Roman" w:cs="Times New Roman"/>
          <w:sz w:val="28"/>
          <w:szCs w:val="24"/>
          <w:lang w:val="ru-RU"/>
        </w:rPr>
      </w:pPr>
      <w:r w:rsidRPr="00277B78">
        <w:rPr>
          <w:rFonts w:ascii="Times New Roman" w:hAnsi="Times New Roman" w:cs="Times New Roman"/>
          <w:i/>
          <w:iCs/>
          <w:sz w:val="28"/>
          <w:szCs w:val="24"/>
          <w:lang w:val="ru-RU"/>
        </w:rPr>
        <w:t>Образовательная программа школы предполагает следующие ступени обучения</w:t>
      </w:r>
      <w:r w:rsidRPr="00277B78">
        <w:rPr>
          <w:rFonts w:ascii="Times New Roman" w:hAnsi="Times New Roman" w:cs="Times New Roman"/>
          <w:sz w:val="28"/>
          <w:szCs w:val="24"/>
          <w:lang w:val="ru-RU"/>
        </w:rPr>
        <w:t>:</w:t>
      </w:r>
    </w:p>
    <w:p w:rsidR="00706E97" w:rsidRPr="00FE1B7B" w:rsidRDefault="00FE1B7B" w:rsidP="001B738A">
      <w:pPr>
        <w:numPr>
          <w:ilvl w:val="0"/>
          <w:numId w:val="8"/>
        </w:numPr>
        <w:tabs>
          <w:tab w:val="clear" w:pos="2190"/>
          <w:tab w:val="left" w:pos="426"/>
        </w:tabs>
        <w:suppressAutoHyphens/>
        <w:ind w:left="426" w:hanging="284"/>
        <w:jc w:val="both"/>
        <w:rPr>
          <w:rFonts w:ascii="Times New Roman" w:hAnsi="Times New Roman" w:cs="Times New Roman"/>
          <w:sz w:val="28"/>
          <w:szCs w:val="24"/>
          <w:lang w:val="ru-RU"/>
        </w:rPr>
      </w:pPr>
      <w:r>
        <w:rPr>
          <w:rFonts w:ascii="Times New Roman" w:hAnsi="Times New Roman" w:cs="Times New Roman"/>
          <w:sz w:val="28"/>
          <w:szCs w:val="24"/>
          <w:lang w:val="ru-RU"/>
        </w:rPr>
        <w:t xml:space="preserve">По </w:t>
      </w:r>
      <w:r w:rsidRPr="00FE1B7B">
        <w:rPr>
          <w:rFonts w:ascii="Times New Roman" w:hAnsi="Times New Roman" w:cs="Times New Roman"/>
          <w:sz w:val="28"/>
          <w:szCs w:val="24"/>
          <w:lang w:val="ru-RU"/>
        </w:rPr>
        <w:t>ФГОС</w:t>
      </w:r>
      <w:r>
        <w:rPr>
          <w:rFonts w:ascii="Times New Roman" w:hAnsi="Times New Roman" w:cs="Times New Roman"/>
          <w:sz w:val="28"/>
          <w:szCs w:val="24"/>
          <w:lang w:val="ru-RU"/>
        </w:rPr>
        <w:t>у</w:t>
      </w:r>
      <w:r w:rsidRPr="00FE1B7B">
        <w:rPr>
          <w:rFonts w:ascii="Times New Roman" w:hAnsi="Times New Roman" w:cs="Times New Roman"/>
          <w:sz w:val="28"/>
          <w:szCs w:val="24"/>
          <w:lang w:val="ru-RU"/>
        </w:rPr>
        <w:t xml:space="preserve"> </w:t>
      </w:r>
      <w:r>
        <w:rPr>
          <w:rFonts w:ascii="Times New Roman" w:hAnsi="Times New Roman" w:cs="Times New Roman"/>
          <w:sz w:val="28"/>
          <w:szCs w:val="24"/>
          <w:lang w:val="ru-RU"/>
        </w:rPr>
        <w:t xml:space="preserve"> н</w:t>
      </w:r>
      <w:r w:rsidR="00706E97" w:rsidRPr="00FE1B7B">
        <w:rPr>
          <w:rFonts w:ascii="Times New Roman" w:hAnsi="Times New Roman" w:cs="Times New Roman"/>
          <w:sz w:val="28"/>
          <w:szCs w:val="24"/>
          <w:lang w:val="ru-RU"/>
        </w:rPr>
        <w:t>ачал</w:t>
      </w:r>
      <w:r>
        <w:rPr>
          <w:rFonts w:ascii="Times New Roman" w:hAnsi="Times New Roman" w:cs="Times New Roman"/>
          <w:sz w:val="28"/>
          <w:szCs w:val="24"/>
          <w:lang w:val="ru-RU"/>
        </w:rPr>
        <w:t>ьное общее</w:t>
      </w:r>
      <w:r w:rsidR="007A64AD" w:rsidRPr="00FE1B7B">
        <w:rPr>
          <w:rFonts w:ascii="Times New Roman" w:hAnsi="Times New Roman" w:cs="Times New Roman"/>
          <w:sz w:val="28"/>
          <w:szCs w:val="24"/>
          <w:lang w:val="ru-RU"/>
        </w:rPr>
        <w:t xml:space="preserve"> об</w:t>
      </w:r>
      <w:r>
        <w:rPr>
          <w:rFonts w:ascii="Times New Roman" w:hAnsi="Times New Roman" w:cs="Times New Roman"/>
          <w:sz w:val="28"/>
          <w:szCs w:val="24"/>
          <w:lang w:val="ru-RU"/>
        </w:rPr>
        <w:t>разование</w:t>
      </w:r>
      <w:r w:rsidR="001B738A">
        <w:rPr>
          <w:rFonts w:ascii="Times New Roman" w:hAnsi="Times New Roman" w:cs="Times New Roman"/>
          <w:sz w:val="28"/>
          <w:szCs w:val="24"/>
          <w:lang w:val="ru-RU"/>
        </w:rPr>
        <w:t xml:space="preserve"> в</w:t>
      </w:r>
      <w:r>
        <w:rPr>
          <w:rFonts w:ascii="Times New Roman" w:hAnsi="Times New Roman" w:cs="Times New Roman"/>
          <w:sz w:val="28"/>
          <w:szCs w:val="24"/>
          <w:lang w:val="ru-RU"/>
        </w:rPr>
        <w:t xml:space="preserve"> 1-4  классах.</w:t>
      </w:r>
    </w:p>
    <w:p w:rsidR="00706E97" w:rsidRPr="00FE1B7B" w:rsidRDefault="001B738A" w:rsidP="001B738A">
      <w:pPr>
        <w:numPr>
          <w:ilvl w:val="0"/>
          <w:numId w:val="8"/>
        </w:numPr>
        <w:tabs>
          <w:tab w:val="clear" w:pos="2190"/>
          <w:tab w:val="left" w:pos="426"/>
        </w:tabs>
        <w:suppressAutoHyphens/>
        <w:ind w:left="426" w:hanging="284"/>
        <w:jc w:val="both"/>
        <w:rPr>
          <w:rFonts w:ascii="Times New Roman" w:hAnsi="Times New Roman" w:cs="Times New Roman"/>
          <w:sz w:val="28"/>
          <w:szCs w:val="24"/>
          <w:lang w:val="ru-RU"/>
        </w:rPr>
      </w:pPr>
      <w:r>
        <w:rPr>
          <w:rFonts w:ascii="Times New Roman" w:hAnsi="Times New Roman" w:cs="Times New Roman"/>
          <w:sz w:val="28"/>
          <w:szCs w:val="24"/>
          <w:lang w:val="ru-RU"/>
        </w:rPr>
        <w:t xml:space="preserve">По </w:t>
      </w:r>
      <w:r w:rsidR="00FE1B7B">
        <w:rPr>
          <w:rFonts w:ascii="Times New Roman" w:hAnsi="Times New Roman" w:cs="Times New Roman"/>
          <w:sz w:val="28"/>
          <w:szCs w:val="24"/>
          <w:lang w:val="ru-RU"/>
        </w:rPr>
        <w:t>ФГОСу о</w:t>
      </w:r>
      <w:r w:rsidR="00706E97" w:rsidRPr="00FE1B7B">
        <w:rPr>
          <w:rFonts w:ascii="Times New Roman" w:hAnsi="Times New Roman" w:cs="Times New Roman"/>
          <w:sz w:val="28"/>
          <w:szCs w:val="24"/>
          <w:lang w:val="ru-RU"/>
        </w:rPr>
        <w:t>сновное</w:t>
      </w:r>
      <w:r w:rsidR="00FE1B7B">
        <w:rPr>
          <w:rFonts w:ascii="Times New Roman" w:hAnsi="Times New Roman" w:cs="Times New Roman"/>
          <w:sz w:val="28"/>
          <w:szCs w:val="24"/>
          <w:lang w:val="ru-RU"/>
        </w:rPr>
        <w:t xml:space="preserve"> </w:t>
      </w:r>
      <w:r w:rsidR="00706E97" w:rsidRPr="00FE1B7B">
        <w:rPr>
          <w:rFonts w:ascii="Times New Roman" w:hAnsi="Times New Roman" w:cs="Times New Roman"/>
          <w:sz w:val="28"/>
          <w:szCs w:val="24"/>
          <w:lang w:val="ru-RU"/>
        </w:rPr>
        <w:t>общее</w:t>
      </w:r>
      <w:r>
        <w:rPr>
          <w:rFonts w:ascii="Times New Roman" w:hAnsi="Times New Roman" w:cs="Times New Roman"/>
          <w:sz w:val="28"/>
          <w:szCs w:val="24"/>
          <w:lang w:val="ru-RU"/>
        </w:rPr>
        <w:t xml:space="preserve"> </w:t>
      </w:r>
      <w:r w:rsidR="00706E97" w:rsidRPr="00FE1B7B">
        <w:rPr>
          <w:rFonts w:ascii="Times New Roman" w:hAnsi="Times New Roman" w:cs="Times New Roman"/>
          <w:sz w:val="28"/>
          <w:szCs w:val="24"/>
          <w:lang w:val="ru-RU"/>
        </w:rPr>
        <w:t xml:space="preserve">образование </w:t>
      </w:r>
      <w:r>
        <w:rPr>
          <w:rFonts w:ascii="Times New Roman" w:hAnsi="Times New Roman" w:cs="Times New Roman"/>
          <w:sz w:val="28"/>
          <w:szCs w:val="24"/>
          <w:lang w:val="ru-RU"/>
        </w:rPr>
        <w:t xml:space="preserve">в </w:t>
      </w:r>
      <w:r w:rsidR="00FE1B7B" w:rsidRPr="00FE1B7B">
        <w:rPr>
          <w:rFonts w:ascii="Times New Roman" w:hAnsi="Times New Roman" w:cs="Times New Roman"/>
          <w:sz w:val="28"/>
          <w:szCs w:val="24"/>
          <w:lang w:val="ru-RU"/>
        </w:rPr>
        <w:t>5</w:t>
      </w:r>
      <w:r w:rsidR="00FE1B7B">
        <w:rPr>
          <w:rFonts w:ascii="Times New Roman" w:hAnsi="Times New Roman" w:cs="Times New Roman"/>
          <w:sz w:val="28"/>
          <w:szCs w:val="24"/>
          <w:lang w:val="ru-RU"/>
        </w:rPr>
        <w:t>, 6 класс</w:t>
      </w:r>
      <w:r>
        <w:rPr>
          <w:rFonts w:ascii="Times New Roman" w:hAnsi="Times New Roman" w:cs="Times New Roman"/>
          <w:sz w:val="28"/>
          <w:szCs w:val="24"/>
          <w:lang w:val="ru-RU"/>
        </w:rPr>
        <w:t>ах</w:t>
      </w:r>
      <w:r w:rsidR="00FE1B7B">
        <w:rPr>
          <w:rFonts w:ascii="Times New Roman" w:hAnsi="Times New Roman" w:cs="Times New Roman"/>
          <w:sz w:val="28"/>
          <w:szCs w:val="24"/>
          <w:lang w:val="ru-RU"/>
        </w:rPr>
        <w:t xml:space="preserve"> </w:t>
      </w:r>
      <w:r>
        <w:rPr>
          <w:rFonts w:ascii="Times New Roman" w:hAnsi="Times New Roman" w:cs="Times New Roman"/>
          <w:sz w:val="28"/>
          <w:szCs w:val="24"/>
          <w:lang w:val="ru-RU"/>
        </w:rPr>
        <w:t>и по ГОСТу о</w:t>
      </w:r>
      <w:r w:rsidRPr="00FE1B7B">
        <w:rPr>
          <w:rFonts w:ascii="Times New Roman" w:hAnsi="Times New Roman" w:cs="Times New Roman"/>
          <w:sz w:val="28"/>
          <w:szCs w:val="24"/>
          <w:lang w:val="ru-RU"/>
        </w:rPr>
        <w:t>сновное</w:t>
      </w:r>
      <w:r>
        <w:rPr>
          <w:rFonts w:ascii="Times New Roman" w:hAnsi="Times New Roman" w:cs="Times New Roman"/>
          <w:sz w:val="28"/>
          <w:szCs w:val="24"/>
          <w:lang w:val="ru-RU"/>
        </w:rPr>
        <w:t xml:space="preserve"> </w:t>
      </w:r>
      <w:r w:rsidRPr="00FE1B7B">
        <w:rPr>
          <w:rFonts w:ascii="Times New Roman" w:hAnsi="Times New Roman" w:cs="Times New Roman"/>
          <w:sz w:val="28"/>
          <w:szCs w:val="24"/>
          <w:lang w:val="ru-RU"/>
        </w:rPr>
        <w:t>общее</w:t>
      </w:r>
      <w:r>
        <w:rPr>
          <w:rFonts w:ascii="Times New Roman" w:hAnsi="Times New Roman" w:cs="Times New Roman"/>
          <w:sz w:val="28"/>
          <w:szCs w:val="24"/>
          <w:lang w:val="ru-RU"/>
        </w:rPr>
        <w:t xml:space="preserve"> </w:t>
      </w:r>
      <w:r w:rsidRPr="00FE1B7B">
        <w:rPr>
          <w:rFonts w:ascii="Times New Roman" w:hAnsi="Times New Roman" w:cs="Times New Roman"/>
          <w:sz w:val="28"/>
          <w:szCs w:val="24"/>
          <w:lang w:val="ru-RU"/>
        </w:rPr>
        <w:t>образование</w:t>
      </w:r>
      <w:r>
        <w:rPr>
          <w:rFonts w:ascii="Times New Roman" w:hAnsi="Times New Roman" w:cs="Times New Roman"/>
          <w:sz w:val="28"/>
          <w:szCs w:val="24"/>
          <w:lang w:val="ru-RU"/>
        </w:rPr>
        <w:t xml:space="preserve"> в 7-9 классах.</w:t>
      </w:r>
    </w:p>
    <w:p w:rsidR="00706E97" w:rsidRPr="00277B78" w:rsidRDefault="00D02795" w:rsidP="001B738A">
      <w:pPr>
        <w:numPr>
          <w:ilvl w:val="0"/>
          <w:numId w:val="8"/>
        </w:numPr>
        <w:tabs>
          <w:tab w:val="clear" w:pos="2190"/>
          <w:tab w:val="left" w:pos="426"/>
        </w:tabs>
        <w:suppressAutoHyphens/>
        <w:ind w:left="426" w:hanging="284"/>
        <w:jc w:val="both"/>
        <w:rPr>
          <w:rFonts w:ascii="Times New Roman" w:hAnsi="Times New Roman" w:cs="Times New Roman"/>
          <w:sz w:val="28"/>
          <w:szCs w:val="24"/>
        </w:rPr>
      </w:pPr>
      <w:r w:rsidRPr="00277B78">
        <w:rPr>
          <w:rFonts w:ascii="Times New Roman" w:hAnsi="Times New Roman" w:cs="Times New Roman"/>
          <w:sz w:val="28"/>
          <w:szCs w:val="24"/>
        </w:rPr>
        <w:t>Среднее</w:t>
      </w:r>
      <w:r w:rsidR="00706E97" w:rsidRPr="00277B78">
        <w:rPr>
          <w:rFonts w:ascii="Times New Roman" w:hAnsi="Times New Roman" w:cs="Times New Roman"/>
          <w:sz w:val="28"/>
          <w:szCs w:val="24"/>
        </w:rPr>
        <w:t>(</w:t>
      </w:r>
      <w:r w:rsidRPr="00277B78">
        <w:rPr>
          <w:rFonts w:ascii="Times New Roman" w:hAnsi="Times New Roman" w:cs="Times New Roman"/>
          <w:sz w:val="28"/>
          <w:szCs w:val="24"/>
        </w:rPr>
        <w:t>полное</w:t>
      </w:r>
      <w:r w:rsidR="00706E97" w:rsidRPr="00277B78">
        <w:rPr>
          <w:rFonts w:ascii="Times New Roman" w:hAnsi="Times New Roman" w:cs="Times New Roman"/>
          <w:sz w:val="28"/>
          <w:szCs w:val="24"/>
        </w:rPr>
        <w:t>) образование (10-11 классы).</w:t>
      </w:r>
    </w:p>
    <w:p w:rsidR="00706E97" w:rsidRPr="00277B78" w:rsidRDefault="00706E97" w:rsidP="004A0369">
      <w:pPr>
        <w:tabs>
          <w:tab w:val="left" w:pos="720"/>
        </w:tabs>
        <w:jc w:val="both"/>
        <w:rPr>
          <w:rFonts w:ascii="Times New Roman" w:hAnsi="Times New Roman" w:cs="Times New Roman"/>
          <w:sz w:val="28"/>
          <w:szCs w:val="24"/>
          <w:lang w:val="ru-RU"/>
        </w:rPr>
      </w:pPr>
      <w:r w:rsidRPr="00277B78">
        <w:rPr>
          <w:rFonts w:ascii="Times New Roman" w:hAnsi="Times New Roman" w:cs="Times New Roman"/>
          <w:i/>
          <w:iCs/>
          <w:sz w:val="28"/>
          <w:szCs w:val="24"/>
          <w:lang w:val="ru-RU"/>
        </w:rPr>
        <w:t>Перечень программ</w:t>
      </w:r>
      <w:r w:rsidRPr="00277B78">
        <w:rPr>
          <w:rFonts w:ascii="Times New Roman" w:hAnsi="Times New Roman" w:cs="Times New Roman"/>
          <w:sz w:val="28"/>
          <w:szCs w:val="24"/>
          <w:lang w:val="ru-RU"/>
        </w:rPr>
        <w:t>, по которым М</w:t>
      </w:r>
      <w:r w:rsidR="003E705A" w:rsidRPr="00277B78">
        <w:rPr>
          <w:rFonts w:ascii="Times New Roman" w:hAnsi="Times New Roman" w:cs="Times New Roman"/>
          <w:sz w:val="28"/>
          <w:szCs w:val="24"/>
          <w:lang w:val="ru-RU"/>
        </w:rPr>
        <w:t>К</w:t>
      </w:r>
      <w:r w:rsidRPr="00277B78">
        <w:rPr>
          <w:rFonts w:ascii="Times New Roman" w:hAnsi="Times New Roman" w:cs="Times New Roman"/>
          <w:sz w:val="28"/>
          <w:szCs w:val="24"/>
          <w:lang w:val="ru-RU"/>
        </w:rPr>
        <w:t>ОУ</w:t>
      </w:r>
      <w:r w:rsidR="00D050EC" w:rsidRPr="00277B78">
        <w:rPr>
          <w:rFonts w:ascii="Times New Roman" w:hAnsi="Times New Roman" w:cs="Times New Roman"/>
          <w:sz w:val="28"/>
          <w:szCs w:val="24"/>
          <w:lang w:val="ru-RU"/>
        </w:rPr>
        <w:t>«</w:t>
      </w:r>
      <w:r w:rsidR="0007306E" w:rsidRPr="0007306E">
        <w:rPr>
          <w:rFonts w:ascii="Times New Roman" w:hAnsi="Times New Roman" w:cs="Times New Roman"/>
          <w:sz w:val="28"/>
          <w:szCs w:val="24"/>
          <w:lang w:val="ru-RU"/>
        </w:rPr>
        <w:t>Кадиркентская</w:t>
      </w:r>
      <w:r w:rsidR="00D050EC" w:rsidRPr="00277B78">
        <w:rPr>
          <w:rFonts w:ascii="Times New Roman" w:hAnsi="Times New Roman" w:cs="Times New Roman"/>
          <w:sz w:val="28"/>
          <w:szCs w:val="24"/>
          <w:lang w:val="ru-RU"/>
        </w:rPr>
        <w:t xml:space="preserve"> СОШ» </w:t>
      </w:r>
      <w:r w:rsidRPr="00277B78">
        <w:rPr>
          <w:rFonts w:ascii="Times New Roman" w:hAnsi="Times New Roman" w:cs="Times New Roman"/>
          <w:sz w:val="28"/>
          <w:szCs w:val="24"/>
          <w:lang w:val="ru-RU"/>
        </w:rPr>
        <w:t>имеет право ведения образовательной деятельности:</w:t>
      </w:r>
    </w:p>
    <w:p w:rsidR="00706E97" w:rsidRPr="00277B78" w:rsidRDefault="00706E97" w:rsidP="004A0369">
      <w:pPr>
        <w:numPr>
          <w:ilvl w:val="0"/>
          <w:numId w:val="20"/>
        </w:numPr>
        <w:tabs>
          <w:tab w:val="clear" w:pos="1440"/>
        </w:tabs>
        <w:suppressAutoHyphens/>
        <w:ind w:left="72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Основная общеобразовательная программ</w:t>
      </w:r>
      <w:r w:rsidR="00D02795" w:rsidRPr="00277B78">
        <w:rPr>
          <w:rFonts w:ascii="Times New Roman" w:hAnsi="Times New Roman" w:cs="Times New Roman"/>
          <w:sz w:val="28"/>
          <w:szCs w:val="24"/>
          <w:lang w:val="ru-RU"/>
        </w:rPr>
        <w:t>а начального общего образования</w:t>
      </w:r>
      <w:r w:rsidR="007D7C74" w:rsidRPr="00277B78">
        <w:rPr>
          <w:rFonts w:ascii="Times New Roman" w:hAnsi="Times New Roman" w:cs="Times New Roman"/>
          <w:sz w:val="28"/>
          <w:szCs w:val="24"/>
          <w:lang w:val="ru-RU"/>
        </w:rPr>
        <w:t>.</w:t>
      </w:r>
    </w:p>
    <w:p w:rsidR="00706E97" w:rsidRPr="00277B78" w:rsidRDefault="00706E97" w:rsidP="004A0369">
      <w:pPr>
        <w:numPr>
          <w:ilvl w:val="0"/>
          <w:numId w:val="20"/>
        </w:numPr>
        <w:tabs>
          <w:tab w:val="clear" w:pos="1440"/>
        </w:tabs>
        <w:suppressAutoHyphens/>
        <w:ind w:left="72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Основная общеобразовательная программа основного общего образования.</w:t>
      </w:r>
    </w:p>
    <w:p w:rsidR="00706E97" w:rsidRPr="001B738A" w:rsidRDefault="00706E97" w:rsidP="004A0369">
      <w:pPr>
        <w:numPr>
          <w:ilvl w:val="0"/>
          <w:numId w:val="20"/>
        </w:numPr>
        <w:tabs>
          <w:tab w:val="clear" w:pos="1440"/>
        </w:tabs>
        <w:suppressAutoHyphens/>
        <w:ind w:left="720" w:firstLine="0"/>
        <w:jc w:val="both"/>
        <w:rPr>
          <w:rFonts w:ascii="Times New Roman" w:hAnsi="Times New Roman" w:cs="Times New Roman"/>
          <w:sz w:val="28"/>
          <w:szCs w:val="24"/>
          <w:lang w:val="ru-RU"/>
        </w:rPr>
      </w:pPr>
      <w:r w:rsidRPr="001B738A">
        <w:rPr>
          <w:rFonts w:ascii="Times New Roman" w:hAnsi="Times New Roman" w:cs="Times New Roman"/>
          <w:sz w:val="28"/>
          <w:szCs w:val="24"/>
          <w:lang w:val="ru-RU"/>
        </w:rPr>
        <w:lastRenderedPageBreak/>
        <w:t>Основная общеобразовательная программа среднего (полного) общего образования.</w:t>
      </w: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i/>
          <w:iCs/>
          <w:sz w:val="28"/>
          <w:szCs w:val="24"/>
          <w:lang w:val="ru-RU"/>
        </w:rPr>
        <w:t>Комплектование</w:t>
      </w:r>
      <w:r w:rsidR="001B738A">
        <w:rPr>
          <w:rFonts w:ascii="Times New Roman" w:hAnsi="Times New Roman" w:cs="Times New Roman"/>
          <w:i/>
          <w:iCs/>
          <w:sz w:val="28"/>
          <w:szCs w:val="24"/>
          <w:lang w:val="ru-RU"/>
        </w:rPr>
        <w:t xml:space="preserve"> </w:t>
      </w:r>
      <w:r w:rsidRPr="00277B78">
        <w:rPr>
          <w:rFonts w:ascii="Times New Roman" w:hAnsi="Times New Roman" w:cs="Times New Roman"/>
          <w:sz w:val="28"/>
          <w:szCs w:val="24"/>
          <w:lang w:val="ru-RU"/>
        </w:rPr>
        <w:t>классов школы осуществляется в соответствии с законом РФ «Об образовании», Уставом школы, локальными актами.</w:t>
      </w:r>
    </w:p>
    <w:p w:rsidR="003A2576" w:rsidRPr="00277B78" w:rsidRDefault="00706E97" w:rsidP="004A0369">
      <w:pPr>
        <w:pStyle w:val="a4"/>
        <w:spacing w:after="0"/>
        <w:jc w:val="both"/>
        <w:rPr>
          <w:sz w:val="28"/>
          <w:lang w:val="ru-RU"/>
        </w:rPr>
      </w:pPr>
      <w:bookmarkStart w:id="8" w:name="_toc152"/>
      <w:bookmarkEnd w:id="8"/>
      <w:r w:rsidRPr="00277B78">
        <w:rPr>
          <w:sz w:val="28"/>
          <w:lang w:val="ru-RU"/>
        </w:rPr>
        <w:t xml:space="preserve">В качестве </w:t>
      </w:r>
      <w:r w:rsidRPr="00277B78">
        <w:rPr>
          <w:i/>
          <w:iCs/>
          <w:sz w:val="28"/>
          <w:lang w:val="ru-RU"/>
        </w:rPr>
        <w:t xml:space="preserve">первоочередных проблем </w:t>
      </w:r>
      <w:r w:rsidRPr="00277B78">
        <w:rPr>
          <w:sz w:val="28"/>
          <w:lang w:val="ru-RU"/>
        </w:rPr>
        <w:t>школы выступают следующие:</w:t>
      </w:r>
    </w:p>
    <w:p w:rsidR="00706E97" w:rsidRPr="00277B78" w:rsidRDefault="00706E97" w:rsidP="004A0369">
      <w:pPr>
        <w:pStyle w:val="a4"/>
        <w:spacing w:after="0"/>
        <w:jc w:val="both"/>
        <w:rPr>
          <w:sz w:val="28"/>
          <w:lang w:val="ru-RU"/>
        </w:rPr>
      </w:pPr>
      <w:r w:rsidRPr="00277B78">
        <w:rPr>
          <w:sz w:val="28"/>
          <w:lang w:val="ru-RU"/>
        </w:rPr>
        <w:t>формирование постоянно развивающегося конкурентоспособного образовательного учреждения – школы, в условиях высокой конкуренции на рынке образовательных услуг;</w:t>
      </w:r>
    </w:p>
    <w:p w:rsidR="00706E97" w:rsidRPr="00277B78" w:rsidRDefault="00706E97" w:rsidP="004A0369">
      <w:pPr>
        <w:pStyle w:val="a4"/>
        <w:numPr>
          <w:ilvl w:val="0"/>
          <w:numId w:val="9"/>
        </w:numPr>
        <w:tabs>
          <w:tab w:val="clear" w:pos="720"/>
          <w:tab w:val="num" w:pos="540"/>
        </w:tabs>
        <w:suppressAutoHyphens w:val="0"/>
        <w:spacing w:after="0"/>
        <w:ind w:left="540" w:firstLine="0"/>
        <w:jc w:val="both"/>
        <w:rPr>
          <w:sz w:val="28"/>
          <w:lang w:val="ru-RU"/>
        </w:rPr>
      </w:pPr>
      <w:r w:rsidRPr="00277B78">
        <w:rPr>
          <w:sz w:val="28"/>
          <w:lang w:val="ru-RU"/>
        </w:rPr>
        <w:t xml:space="preserve">отбор и конкретизация содержания образования применительно к условиям </w:t>
      </w:r>
      <w:r w:rsidR="003E705A" w:rsidRPr="00277B78">
        <w:rPr>
          <w:sz w:val="28"/>
          <w:lang w:val="ru-RU"/>
        </w:rPr>
        <w:t>сель</w:t>
      </w:r>
      <w:r w:rsidRPr="00277B78">
        <w:rPr>
          <w:sz w:val="28"/>
          <w:lang w:val="ru-RU"/>
        </w:rPr>
        <w:t>ской среды и школы;</w:t>
      </w:r>
    </w:p>
    <w:p w:rsidR="00706E97" w:rsidRPr="00277B78" w:rsidRDefault="00706E97" w:rsidP="004A0369">
      <w:pPr>
        <w:pStyle w:val="a4"/>
        <w:numPr>
          <w:ilvl w:val="0"/>
          <w:numId w:val="9"/>
        </w:numPr>
        <w:tabs>
          <w:tab w:val="clear" w:pos="720"/>
          <w:tab w:val="num" w:pos="540"/>
        </w:tabs>
        <w:suppressAutoHyphens w:val="0"/>
        <w:spacing w:after="0"/>
        <w:ind w:left="540" w:firstLine="0"/>
        <w:jc w:val="both"/>
        <w:rPr>
          <w:sz w:val="28"/>
          <w:lang w:val="ru-RU"/>
        </w:rPr>
      </w:pPr>
      <w:r w:rsidRPr="00277B78">
        <w:rPr>
          <w:sz w:val="28"/>
          <w:lang w:val="ru-RU"/>
        </w:rPr>
        <w:t>разработка школьного учебного плана, предполагающего научное обоснование его модели;</w:t>
      </w:r>
    </w:p>
    <w:p w:rsidR="00706E97" w:rsidRPr="00277B78" w:rsidRDefault="00706E97" w:rsidP="004A0369">
      <w:pPr>
        <w:pStyle w:val="a4"/>
        <w:numPr>
          <w:ilvl w:val="0"/>
          <w:numId w:val="10"/>
        </w:numPr>
        <w:tabs>
          <w:tab w:val="clear" w:pos="720"/>
          <w:tab w:val="num" w:pos="540"/>
        </w:tabs>
        <w:suppressAutoHyphens w:val="0"/>
        <w:spacing w:after="0"/>
        <w:ind w:left="540" w:firstLine="0"/>
        <w:jc w:val="both"/>
        <w:rPr>
          <w:sz w:val="28"/>
          <w:lang w:val="ru-RU"/>
        </w:rPr>
      </w:pPr>
      <w:r w:rsidRPr="00277B78">
        <w:rPr>
          <w:sz w:val="28"/>
          <w:lang w:val="ru-RU"/>
        </w:rPr>
        <w:t>разработка научно-методических систем реализации содержания и технологий обучения, соответствующих целям образовательному стандарту;</w:t>
      </w:r>
    </w:p>
    <w:p w:rsidR="00706E97" w:rsidRPr="00277B78" w:rsidRDefault="00706E97" w:rsidP="004A0369">
      <w:pPr>
        <w:pStyle w:val="a4"/>
        <w:numPr>
          <w:ilvl w:val="0"/>
          <w:numId w:val="12"/>
        </w:numPr>
        <w:tabs>
          <w:tab w:val="clear" w:pos="720"/>
          <w:tab w:val="num" w:pos="540"/>
        </w:tabs>
        <w:suppressAutoHyphens w:val="0"/>
        <w:spacing w:after="0"/>
        <w:ind w:left="540" w:firstLine="0"/>
        <w:jc w:val="both"/>
        <w:rPr>
          <w:sz w:val="28"/>
          <w:lang w:val="ru-RU"/>
        </w:rPr>
      </w:pPr>
      <w:r w:rsidRPr="00277B78">
        <w:rPr>
          <w:sz w:val="28"/>
          <w:lang w:val="ru-RU"/>
        </w:rPr>
        <w:t>разработка стратегии управления школой: создание управленческой команды; создание системы управления школой как инновационным образовательным учреждением; разработка программы обучения руководителей школы новым управленческим и информационным технологиям;</w:t>
      </w:r>
    </w:p>
    <w:p w:rsidR="00706E97" w:rsidRPr="00277B78" w:rsidRDefault="00706E97" w:rsidP="004A0369">
      <w:pPr>
        <w:pStyle w:val="a4"/>
        <w:numPr>
          <w:ilvl w:val="0"/>
          <w:numId w:val="12"/>
        </w:numPr>
        <w:tabs>
          <w:tab w:val="clear" w:pos="720"/>
          <w:tab w:val="num" w:pos="540"/>
        </w:tabs>
        <w:suppressAutoHyphens w:val="0"/>
        <w:spacing w:after="0"/>
        <w:ind w:left="540" w:firstLine="0"/>
        <w:jc w:val="both"/>
        <w:rPr>
          <w:sz w:val="28"/>
          <w:lang w:val="ru-RU"/>
        </w:rPr>
      </w:pPr>
      <w:r w:rsidRPr="00277B78">
        <w:rPr>
          <w:sz w:val="28"/>
          <w:lang w:val="ru-RU"/>
        </w:rPr>
        <w:t>разработка программы повышения квалификации учителей школы в соответствии с новыми целями образования.</w:t>
      </w:r>
    </w:p>
    <w:p w:rsidR="00706E97" w:rsidRPr="00277B78" w:rsidRDefault="00706E97" w:rsidP="004A0369">
      <w:pPr>
        <w:pStyle w:val="a6"/>
        <w:jc w:val="both"/>
        <w:rPr>
          <w:rFonts w:ascii="Times New Roman" w:hAnsi="Times New Roman"/>
          <w:i/>
          <w:iCs/>
          <w:sz w:val="28"/>
          <w:szCs w:val="24"/>
        </w:rPr>
      </w:pPr>
      <w:r w:rsidRPr="00277B78">
        <w:rPr>
          <w:rFonts w:ascii="Times New Roman" w:hAnsi="Times New Roman"/>
          <w:i/>
          <w:iCs/>
          <w:sz w:val="28"/>
          <w:szCs w:val="24"/>
        </w:rPr>
        <w:t>Анализ</w:t>
      </w:r>
      <w:r w:rsidR="00852656">
        <w:rPr>
          <w:rFonts w:ascii="Times New Roman" w:hAnsi="Times New Roman"/>
          <w:i/>
          <w:iCs/>
          <w:sz w:val="28"/>
          <w:szCs w:val="24"/>
          <w:lang w:val="ru-RU"/>
        </w:rPr>
        <w:t xml:space="preserve"> </w:t>
      </w:r>
      <w:r w:rsidRPr="00277B78">
        <w:rPr>
          <w:rFonts w:ascii="Times New Roman" w:hAnsi="Times New Roman"/>
          <w:i/>
          <w:iCs/>
          <w:sz w:val="28"/>
          <w:szCs w:val="24"/>
        </w:rPr>
        <w:t>внешних</w:t>
      </w:r>
      <w:r w:rsidR="00852656">
        <w:rPr>
          <w:rFonts w:ascii="Times New Roman" w:hAnsi="Times New Roman"/>
          <w:i/>
          <w:iCs/>
          <w:sz w:val="28"/>
          <w:szCs w:val="24"/>
          <w:lang w:val="ru-RU"/>
        </w:rPr>
        <w:t xml:space="preserve"> </w:t>
      </w:r>
      <w:r w:rsidRPr="00277B78">
        <w:rPr>
          <w:rFonts w:ascii="Times New Roman" w:hAnsi="Times New Roman"/>
          <w:i/>
          <w:iCs/>
          <w:sz w:val="28"/>
          <w:szCs w:val="24"/>
        </w:rPr>
        <w:t>условий:</w:t>
      </w:r>
    </w:p>
    <w:p w:rsidR="00706E97" w:rsidRPr="00277B78" w:rsidRDefault="00706E97" w:rsidP="004A0369">
      <w:pPr>
        <w:pStyle w:val="a6"/>
        <w:numPr>
          <w:ilvl w:val="0"/>
          <w:numId w:val="13"/>
        </w:numPr>
        <w:tabs>
          <w:tab w:val="clear" w:pos="1904"/>
          <w:tab w:val="num" w:pos="540"/>
        </w:tabs>
        <w:ind w:left="540" w:firstLine="0"/>
        <w:jc w:val="both"/>
        <w:rPr>
          <w:rFonts w:ascii="Times New Roman" w:hAnsi="Times New Roman"/>
          <w:sz w:val="28"/>
          <w:szCs w:val="24"/>
          <w:lang w:val="ru-RU"/>
        </w:rPr>
      </w:pPr>
      <w:r w:rsidRPr="00277B78">
        <w:rPr>
          <w:rFonts w:ascii="Times New Roman" w:hAnsi="Times New Roman"/>
          <w:sz w:val="28"/>
          <w:szCs w:val="24"/>
          <w:lang w:val="ru-RU"/>
        </w:rPr>
        <w:t>необходимость формирования высоконравственной, интеллектуально развитой, образованной, творческой личности выпускника, способного адаптироваться в окружающем социуме, в условиях рыночной экономики;</w:t>
      </w:r>
    </w:p>
    <w:p w:rsidR="00706E97" w:rsidRPr="00277B78" w:rsidRDefault="00706E97" w:rsidP="004A0369">
      <w:pPr>
        <w:pStyle w:val="a6"/>
        <w:numPr>
          <w:ilvl w:val="0"/>
          <w:numId w:val="13"/>
        </w:numPr>
        <w:tabs>
          <w:tab w:val="clear" w:pos="1904"/>
          <w:tab w:val="num" w:pos="540"/>
        </w:tabs>
        <w:ind w:left="540" w:firstLine="0"/>
        <w:jc w:val="both"/>
        <w:rPr>
          <w:rFonts w:ascii="Times New Roman" w:hAnsi="Times New Roman"/>
          <w:sz w:val="28"/>
          <w:szCs w:val="24"/>
          <w:lang w:val="ru-RU"/>
        </w:rPr>
      </w:pPr>
      <w:r w:rsidRPr="00277B78">
        <w:rPr>
          <w:rFonts w:ascii="Times New Roman" w:hAnsi="Times New Roman"/>
          <w:sz w:val="28"/>
          <w:szCs w:val="24"/>
          <w:lang w:val="ru-RU"/>
        </w:rPr>
        <w:t>назревшая в обществе необходимость создания системы непрерывного образования подрастающего поколения, начиная с младшего возраста, обеспечивающей развитие личности ребенка на основе преемственности всех ступеней образования;</w:t>
      </w:r>
    </w:p>
    <w:p w:rsidR="00706E97" w:rsidRPr="00277B78" w:rsidRDefault="00706E97" w:rsidP="004A0369">
      <w:pPr>
        <w:pStyle w:val="a6"/>
        <w:numPr>
          <w:ilvl w:val="0"/>
          <w:numId w:val="13"/>
        </w:numPr>
        <w:tabs>
          <w:tab w:val="clear" w:pos="1904"/>
          <w:tab w:val="num" w:pos="540"/>
        </w:tabs>
        <w:ind w:left="540" w:firstLine="0"/>
        <w:jc w:val="both"/>
        <w:rPr>
          <w:rFonts w:ascii="Times New Roman" w:hAnsi="Times New Roman"/>
          <w:sz w:val="28"/>
          <w:szCs w:val="24"/>
          <w:lang w:val="ru-RU"/>
        </w:rPr>
      </w:pPr>
      <w:r w:rsidRPr="00277B78">
        <w:rPr>
          <w:rFonts w:ascii="Times New Roman" w:hAnsi="Times New Roman"/>
          <w:sz w:val="28"/>
          <w:szCs w:val="24"/>
          <w:lang w:val="ru-RU"/>
        </w:rPr>
        <w:t>необходимость создания системы оздоровления детей и подростков в связи с</w:t>
      </w:r>
      <w:r w:rsidR="00852656">
        <w:rPr>
          <w:rFonts w:ascii="Times New Roman" w:hAnsi="Times New Roman"/>
          <w:sz w:val="28"/>
          <w:szCs w:val="24"/>
          <w:lang w:val="ru-RU"/>
        </w:rPr>
        <w:t xml:space="preserve"> </w:t>
      </w:r>
      <w:r w:rsidR="003E705A" w:rsidRPr="00277B78">
        <w:rPr>
          <w:rFonts w:ascii="Times New Roman" w:hAnsi="Times New Roman"/>
          <w:sz w:val="28"/>
          <w:szCs w:val="24"/>
          <w:lang w:val="ru-RU"/>
        </w:rPr>
        <w:t xml:space="preserve">сравнительно </w:t>
      </w:r>
      <w:r w:rsidRPr="00277B78">
        <w:rPr>
          <w:rFonts w:ascii="Times New Roman" w:hAnsi="Times New Roman"/>
          <w:sz w:val="28"/>
          <w:szCs w:val="24"/>
          <w:lang w:val="ru-RU"/>
        </w:rPr>
        <w:t>низким уро</w:t>
      </w:r>
      <w:r w:rsidR="003E705A" w:rsidRPr="00277B78">
        <w:rPr>
          <w:rFonts w:ascii="Times New Roman" w:hAnsi="Times New Roman"/>
          <w:sz w:val="28"/>
          <w:szCs w:val="24"/>
          <w:lang w:val="ru-RU"/>
        </w:rPr>
        <w:t xml:space="preserve">внем состояния их физического </w:t>
      </w:r>
      <w:r w:rsidRPr="00277B78">
        <w:rPr>
          <w:rFonts w:ascii="Times New Roman" w:hAnsi="Times New Roman"/>
          <w:sz w:val="28"/>
          <w:szCs w:val="24"/>
          <w:lang w:val="ru-RU"/>
        </w:rPr>
        <w:t>здоровья;</w:t>
      </w:r>
    </w:p>
    <w:p w:rsidR="00706E97" w:rsidRPr="00277B78" w:rsidRDefault="00706E97" w:rsidP="004A0369">
      <w:pPr>
        <w:pStyle w:val="a6"/>
        <w:numPr>
          <w:ilvl w:val="0"/>
          <w:numId w:val="13"/>
        </w:numPr>
        <w:tabs>
          <w:tab w:val="clear" w:pos="1904"/>
          <w:tab w:val="num" w:pos="540"/>
        </w:tabs>
        <w:ind w:left="540" w:firstLine="0"/>
        <w:jc w:val="both"/>
        <w:rPr>
          <w:rFonts w:ascii="Times New Roman" w:hAnsi="Times New Roman"/>
          <w:sz w:val="28"/>
          <w:szCs w:val="24"/>
        </w:rPr>
      </w:pPr>
      <w:r w:rsidRPr="00277B78">
        <w:rPr>
          <w:rFonts w:ascii="Times New Roman" w:hAnsi="Times New Roman"/>
          <w:sz w:val="28"/>
          <w:szCs w:val="24"/>
        </w:rPr>
        <w:t>высокая</w:t>
      </w:r>
      <w:r w:rsidR="00852656">
        <w:rPr>
          <w:rFonts w:ascii="Times New Roman" w:hAnsi="Times New Roman"/>
          <w:sz w:val="28"/>
          <w:szCs w:val="24"/>
          <w:lang w:val="ru-RU"/>
        </w:rPr>
        <w:t xml:space="preserve"> </w:t>
      </w:r>
      <w:r w:rsidRPr="00277B78">
        <w:rPr>
          <w:rFonts w:ascii="Times New Roman" w:hAnsi="Times New Roman"/>
          <w:sz w:val="28"/>
          <w:szCs w:val="24"/>
        </w:rPr>
        <w:t>конкурентная</w:t>
      </w:r>
      <w:r w:rsidR="00852656">
        <w:rPr>
          <w:rFonts w:ascii="Times New Roman" w:hAnsi="Times New Roman"/>
          <w:sz w:val="28"/>
          <w:szCs w:val="24"/>
          <w:lang w:val="ru-RU"/>
        </w:rPr>
        <w:t xml:space="preserve"> </w:t>
      </w:r>
      <w:r w:rsidRPr="00277B78">
        <w:rPr>
          <w:rFonts w:ascii="Times New Roman" w:hAnsi="Times New Roman"/>
          <w:sz w:val="28"/>
          <w:szCs w:val="24"/>
        </w:rPr>
        <w:t>образовательная</w:t>
      </w:r>
      <w:r w:rsidR="00852656">
        <w:rPr>
          <w:rFonts w:ascii="Times New Roman" w:hAnsi="Times New Roman"/>
          <w:sz w:val="28"/>
          <w:szCs w:val="24"/>
          <w:lang w:val="ru-RU"/>
        </w:rPr>
        <w:t xml:space="preserve"> </w:t>
      </w:r>
      <w:r w:rsidRPr="00277B78">
        <w:rPr>
          <w:rFonts w:ascii="Times New Roman" w:hAnsi="Times New Roman"/>
          <w:sz w:val="28"/>
          <w:szCs w:val="24"/>
        </w:rPr>
        <w:t>среда.</w:t>
      </w:r>
    </w:p>
    <w:p w:rsidR="00706E97" w:rsidRPr="00277B78" w:rsidRDefault="00706E97" w:rsidP="004A0369">
      <w:pPr>
        <w:pStyle w:val="a6"/>
        <w:rPr>
          <w:rFonts w:ascii="Times New Roman" w:hAnsi="Times New Roman"/>
          <w:i/>
          <w:iCs/>
          <w:sz w:val="28"/>
          <w:szCs w:val="24"/>
        </w:rPr>
      </w:pPr>
      <w:r w:rsidRPr="00277B78">
        <w:rPr>
          <w:rFonts w:ascii="Times New Roman" w:hAnsi="Times New Roman"/>
          <w:i/>
          <w:iCs/>
          <w:sz w:val="28"/>
          <w:szCs w:val="24"/>
        </w:rPr>
        <w:t>Анализ</w:t>
      </w:r>
      <w:r w:rsidR="00852656">
        <w:rPr>
          <w:rFonts w:ascii="Times New Roman" w:hAnsi="Times New Roman"/>
          <w:i/>
          <w:iCs/>
          <w:sz w:val="28"/>
          <w:szCs w:val="24"/>
          <w:lang w:val="ru-RU"/>
        </w:rPr>
        <w:t xml:space="preserve"> </w:t>
      </w:r>
      <w:r w:rsidRPr="00277B78">
        <w:rPr>
          <w:rFonts w:ascii="Times New Roman" w:hAnsi="Times New Roman"/>
          <w:i/>
          <w:iCs/>
          <w:sz w:val="28"/>
          <w:szCs w:val="24"/>
        </w:rPr>
        <w:t>внутренних</w:t>
      </w:r>
      <w:r w:rsidR="00852656">
        <w:rPr>
          <w:rFonts w:ascii="Times New Roman" w:hAnsi="Times New Roman"/>
          <w:i/>
          <w:iCs/>
          <w:sz w:val="28"/>
          <w:szCs w:val="24"/>
          <w:lang w:val="ru-RU"/>
        </w:rPr>
        <w:t xml:space="preserve"> </w:t>
      </w:r>
      <w:r w:rsidRPr="00277B78">
        <w:rPr>
          <w:rFonts w:ascii="Times New Roman" w:hAnsi="Times New Roman"/>
          <w:i/>
          <w:iCs/>
          <w:sz w:val="28"/>
          <w:szCs w:val="24"/>
        </w:rPr>
        <w:t>условий:</w:t>
      </w:r>
    </w:p>
    <w:p w:rsidR="00706E97" w:rsidRPr="00277B78" w:rsidRDefault="00706E97" w:rsidP="004A0369">
      <w:pPr>
        <w:pStyle w:val="a6"/>
        <w:numPr>
          <w:ilvl w:val="0"/>
          <w:numId w:val="14"/>
        </w:numPr>
        <w:tabs>
          <w:tab w:val="clear" w:pos="1904"/>
          <w:tab w:val="num" w:pos="540"/>
        </w:tabs>
        <w:ind w:left="540" w:firstLine="0"/>
        <w:jc w:val="both"/>
        <w:rPr>
          <w:rFonts w:ascii="Times New Roman" w:hAnsi="Times New Roman"/>
          <w:sz w:val="28"/>
          <w:szCs w:val="24"/>
          <w:lang w:val="ru-RU"/>
        </w:rPr>
      </w:pPr>
      <w:r w:rsidRPr="00277B78">
        <w:rPr>
          <w:rFonts w:ascii="Times New Roman" w:hAnsi="Times New Roman"/>
          <w:sz w:val="28"/>
          <w:szCs w:val="24"/>
          <w:lang w:val="ru-RU"/>
        </w:rPr>
        <w:t xml:space="preserve"> кадровый потенциал школы, позволяющий реализовать идею перехода школы из режима функционирования в режим развития;</w:t>
      </w:r>
    </w:p>
    <w:p w:rsidR="00706E97" w:rsidRPr="00277B78" w:rsidRDefault="00706E97" w:rsidP="004A0369">
      <w:pPr>
        <w:pStyle w:val="a6"/>
        <w:numPr>
          <w:ilvl w:val="0"/>
          <w:numId w:val="14"/>
        </w:numPr>
        <w:tabs>
          <w:tab w:val="clear" w:pos="1904"/>
          <w:tab w:val="num" w:pos="540"/>
        </w:tabs>
        <w:ind w:left="540" w:firstLine="0"/>
        <w:jc w:val="both"/>
        <w:rPr>
          <w:rFonts w:ascii="Times New Roman" w:hAnsi="Times New Roman"/>
          <w:sz w:val="28"/>
          <w:szCs w:val="24"/>
          <w:lang w:val="ru-RU"/>
        </w:rPr>
      </w:pPr>
      <w:r w:rsidRPr="00277B78">
        <w:rPr>
          <w:rFonts w:ascii="Times New Roman" w:hAnsi="Times New Roman"/>
          <w:sz w:val="28"/>
          <w:szCs w:val="24"/>
          <w:lang w:val="ru-RU"/>
        </w:rPr>
        <w:t>имеющаяся в школе научно-методическая основа для создания системы оздоровления детей;</w:t>
      </w:r>
    </w:p>
    <w:p w:rsidR="00706E97" w:rsidRPr="00277B78" w:rsidRDefault="00706E97" w:rsidP="004A0369">
      <w:pPr>
        <w:pStyle w:val="a6"/>
        <w:numPr>
          <w:ilvl w:val="0"/>
          <w:numId w:val="14"/>
        </w:numPr>
        <w:tabs>
          <w:tab w:val="clear" w:pos="1904"/>
          <w:tab w:val="num" w:pos="540"/>
        </w:tabs>
        <w:ind w:left="540" w:firstLine="0"/>
        <w:jc w:val="both"/>
        <w:rPr>
          <w:rFonts w:ascii="Times New Roman" w:hAnsi="Times New Roman"/>
          <w:sz w:val="24"/>
          <w:szCs w:val="24"/>
          <w:lang w:val="ru-RU"/>
        </w:rPr>
      </w:pPr>
      <w:r w:rsidRPr="00277B78">
        <w:rPr>
          <w:rFonts w:ascii="Times New Roman" w:hAnsi="Times New Roman"/>
          <w:sz w:val="28"/>
          <w:szCs w:val="24"/>
          <w:lang w:val="ru-RU"/>
        </w:rPr>
        <w:t>наличие необходимой материально-технической базы</w:t>
      </w:r>
      <w:r w:rsidRPr="00277B78">
        <w:rPr>
          <w:rFonts w:ascii="Times New Roman" w:hAnsi="Times New Roman"/>
          <w:sz w:val="24"/>
          <w:szCs w:val="24"/>
          <w:lang w:val="ru-RU"/>
        </w:rPr>
        <w:t>;</w:t>
      </w:r>
    </w:p>
    <w:p w:rsidR="00706E97" w:rsidRPr="00277B78" w:rsidRDefault="00706E97" w:rsidP="00DC3C17">
      <w:pPr>
        <w:pStyle w:val="1"/>
        <w:pageBreakBefore/>
        <w:pBdr>
          <w:bottom w:val="single" w:sz="12" w:space="0" w:color="365F91" w:themeColor="accent1" w:themeShade="BF"/>
        </w:pBdr>
        <w:tabs>
          <w:tab w:val="left" w:pos="0"/>
        </w:tabs>
        <w:spacing w:after="0"/>
        <w:rPr>
          <w:lang w:val="ru-RU"/>
        </w:rPr>
      </w:pPr>
      <w:bookmarkStart w:id="9" w:name="_Toc221291552"/>
      <w:r w:rsidRPr="00277B78">
        <w:rPr>
          <w:lang w:val="ru-RU"/>
        </w:rPr>
        <w:lastRenderedPageBreak/>
        <w:t xml:space="preserve">  Х</w:t>
      </w:r>
      <w:r w:rsidR="007D7C74" w:rsidRPr="003A2576">
        <w:t>I</w:t>
      </w:r>
      <w:r w:rsidR="007D7C74" w:rsidRPr="00277B78">
        <w:rPr>
          <w:lang w:val="ru-RU"/>
        </w:rPr>
        <w:t>.</w:t>
      </w:r>
      <w:r w:rsidR="00DC3C17">
        <w:rPr>
          <w:lang w:val="ru-RU"/>
        </w:rPr>
        <w:t xml:space="preserve"> </w:t>
      </w:r>
      <w:r w:rsidRPr="00277B78">
        <w:rPr>
          <w:sz w:val="28"/>
          <w:lang w:val="ru-RU"/>
        </w:rPr>
        <w:t xml:space="preserve">Программа начального общего образования </w:t>
      </w:r>
      <w:bookmarkEnd w:id="9"/>
    </w:p>
    <w:p w:rsidR="007D7C74" w:rsidRPr="00277B78" w:rsidRDefault="007D7C74" w:rsidP="004A0369">
      <w:pPr>
        <w:shd w:val="clear" w:color="auto" w:fill="FFFFFF"/>
        <w:spacing w:before="100" w:beforeAutospacing="1"/>
        <w:ind w:left="2160"/>
        <w:contextualSpacing/>
        <w:rPr>
          <w:rFonts w:ascii="Times New Roman" w:hAnsi="Times New Roman" w:cs="Times New Roman"/>
          <w:b/>
          <w:bCs/>
          <w:i/>
          <w:color w:val="000000"/>
          <w:sz w:val="24"/>
          <w:szCs w:val="24"/>
          <w:u w:val="single"/>
          <w:lang w:val="ru-RU"/>
        </w:rPr>
      </w:pPr>
      <w:r w:rsidRPr="00277B78">
        <w:rPr>
          <w:rFonts w:ascii="Times New Roman" w:hAnsi="Times New Roman" w:cs="Times New Roman"/>
          <w:b/>
          <w:bCs/>
          <w:i/>
          <w:color w:val="000000"/>
          <w:sz w:val="24"/>
          <w:szCs w:val="24"/>
          <w:u w:val="single"/>
          <w:lang w:val="ru-RU"/>
        </w:rPr>
        <w:t>а) ФГОС (1-</w:t>
      </w:r>
      <w:r w:rsidR="00DC3C17">
        <w:rPr>
          <w:rFonts w:ascii="Times New Roman" w:hAnsi="Times New Roman" w:cs="Times New Roman"/>
          <w:b/>
          <w:bCs/>
          <w:i/>
          <w:color w:val="000000"/>
          <w:sz w:val="24"/>
          <w:szCs w:val="24"/>
          <w:u w:val="single"/>
          <w:lang w:val="ru-RU"/>
        </w:rPr>
        <w:t>4</w:t>
      </w:r>
      <w:r w:rsidRPr="00277B78">
        <w:rPr>
          <w:rFonts w:ascii="Times New Roman" w:hAnsi="Times New Roman" w:cs="Times New Roman"/>
          <w:b/>
          <w:bCs/>
          <w:i/>
          <w:color w:val="000000"/>
          <w:sz w:val="24"/>
          <w:szCs w:val="24"/>
          <w:u w:val="single"/>
          <w:lang w:val="ru-RU"/>
        </w:rPr>
        <w:t xml:space="preserve"> классы)</w:t>
      </w:r>
    </w:p>
    <w:p w:rsidR="007D7C74" w:rsidRPr="00277B78" w:rsidRDefault="007D7C74" w:rsidP="004A0369">
      <w:pPr>
        <w:shd w:val="clear" w:color="auto" w:fill="FFFFFF"/>
        <w:spacing w:before="100" w:beforeAutospacing="1"/>
        <w:contextualSpacing/>
        <w:jc w:val="center"/>
        <w:rPr>
          <w:rFonts w:ascii="Times New Roman" w:hAnsi="Times New Roman" w:cs="Times New Roman"/>
          <w:b/>
          <w:bCs/>
          <w:color w:val="000000"/>
          <w:sz w:val="24"/>
          <w:szCs w:val="24"/>
          <w:lang w:val="ru-RU"/>
        </w:rPr>
      </w:pPr>
    </w:p>
    <w:p w:rsidR="007D7C74" w:rsidRPr="0007306E" w:rsidRDefault="007D7C74" w:rsidP="004A0369">
      <w:pPr>
        <w:shd w:val="clear" w:color="auto" w:fill="FFFFFF"/>
        <w:spacing w:before="100" w:beforeAutospacing="1"/>
        <w:contextualSpacing/>
        <w:jc w:val="center"/>
        <w:rPr>
          <w:rFonts w:ascii="Times New Roman" w:hAnsi="Times New Roman" w:cs="Times New Roman"/>
          <w:color w:val="000000"/>
          <w:sz w:val="24"/>
          <w:szCs w:val="24"/>
          <w:lang w:val="ru-RU"/>
        </w:rPr>
      </w:pPr>
      <w:r w:rsidRPr="0007306E">
        <w:rPr>
          <w:rFonts w:ascii="Times New Roman" w:hAnsi="Times New Roman" w:cs="Times New Roman"/>
          <w:b/>
          <w:bCs/>
          <w:color w:val="000000"/>
          <w:sz w:val="24"/>
          <w:szCs w:val="24"/>
          <w:lang w:val="ru-RU"/>
        </w:rPr>
        <w:t>ПОЯСНИТЕЛЬНАЯ ЗАПИСКА</w:t>
      </w:r>
    </w:p>
    <w:p w:rsidR="007D7C74" w:rsidRPr="00277B78" w:rsidRDefault="007D7C74" w:rsidP="004A0369">
      <w:pPr>
        <w:contextualSpacing/>
        <w:jc w:val="both"/>
        <w:rPr>
          <w:rFonts w:ascii="Times New Roman" w:eastAsia="Calibri" w:hAnsi="Times New Roman" w:cs="Times New Roman"/>
          <w:sz w:val="28"/>
          <w:szCs w:val="24"/>
          <w:lang w:val="ru-RU"/>
        </w:rPr>
      </w:pPr>
      <w:r w:rsidRPr="00277B78">
        <w:rPr>
          <w:rFonts w:ascii="Times New Roman" w:eastAsia="Calibri" w:hAnsi="Times New Roman" w:cs="Times New Roman"/>
          <w:sz w:val="28"/>
          <w:szCs w:val="24"/>
        </w:rPr>
        <w:t>     </w:t>
      </w:r>
      <w:r w:rsidRPr="002F577A">
        <w:rPr>
          <w:rFonts w:ascii="Times New Roman" w:eastAsia="Calibri" w:hAnsi="Times New Roman" w:cs="Times New Roman"/>
          <w:color w:val="FF0000"/>
          <w:sz w:val="28"/>
          <w:szCs w:val="24"/>
          <w:lang w:val="ru-RU"/>
        </w:rPr>
        <w:t>Образовательная программа началь</w:t>
      </w:r>
      <w:r w:rsidRPr="002F577A">
        <w:rPr>
          <w:rFonts w:ascii="Times New Roman" w:eastAsia="Calibri" w:hAnsi="Times New Roman" w:cs="Times New Roman"/>
          <w:color w:val="FF0000"/>
          <w:sz w:val="28"/>
          <w:szCs w:val="24"/>
          <w:lang w:val="ru-RU"/>
        </w:rPr>
        <w:softHyphen/>
        <w:t>ного общего образования    МКОУ</w:t>
      </w:r>
      <w:r w:rsidRPr="00277B78">
        <w:rPr>
          <w:rFonts w:ascii="Times New Roman" w:eastAsia="Calibri" w:hAnsi="Times New Roman" w:cs="Times New Roman"/>
          <w:sz w:val="28"/>
          <w:szCs w:val="24"/>
          <w:lang w:val="ru-RU"/>
        </w:rPr>
        <w:t xml:space="preserve"> </w:t>
      </w:r>
      <w:r w:rsidR="00D050EC" w:rsidRPr="00277B78">
        <w:rPr>
          <w:rFonts w:ascii="Times New Roman" w:hAnsi="Times New Roman" w:cs="Times New Roman"/>
          <w:sz w:val="28"/>
          <w:szCs w:val="24"/>
          <w:lang w:val="ru-RU"/>
        </w:rPr>
        <w:t>«</w:t>
      </w:r>
      <w:r w:rsidR="0007306E" w:rsidRPr="0007306E">
        <w:rPr>
          <w:rFonts w:ascii="Times New Roman" w:hAnsi="Times New Roman" w:cs="Times New Roman"/>
          <w:sz w:val="28"/>
          <w:szCs w:val="24"/>
          <w:lang w:val="ru-RU"/>
        </w:rPr>
        <w:t>Кадиркентская</w:t>
      </w:r>
      <w:r w:rsidR="00DC3C17">
        <w:rPr>
          <w:rFonts w:ascii="Times New Roman" w:hAnsi="Times New Roman" w:cs="Times New Roman"/>
          <w:sz w:val="28"/>
          <w:szCs w:val="24"/>
          <w:lang w:val="ru-RU"/>
        </w:rPr>
        <w:t xml:space="preserve"> </w:t>
      </w:r>
      <w:r w:rsidR="00D050EC" w:rsidRPr="00277B78">
        <w:rPr>
          <w:rFonts w:ascii="Times New Roman" w:hAnsi="Times New Roman" w:cs="Times New Roman"/>
          <w:sz w:val="28"/>
          <w:szCs w:val="24"/>
          <w:lang w:val="ru-RU"/>
        </w:rPr>
        <w:t xml:space="preserve">СОШ» </w:t>
      </w:r>
      <w:r w:rsidRPr="00277B78">
        <w:rPr>
          <w:rFonts w:ascii="Times New Roman" w:eastAsia="Calibri" w:hAnsi="Times New Roman" w:cs="Times New Roman"/>
          <w:sz w:val="28"/>
          <w:szCs w:val="24"/>
          <w:lang w:val="ru-RU"/>
        </w:rPr>
        <w:t>разработана педагогическим коллективом в соответствии с тре</w:t>
      </w:r>
      <w:r w:rsidRPr="00277B78">
        <w:rPr>
          <w:rFonts w:ascii="Times New Roman" w:eastAsia="Calibri" w:hAnsi="Times New Roman" w:cs="Times New Roman"/>
          <w:sz w:val="28"/>
          <w:szCs w:val="24"/>
          <w:lang w:val="ru-RU"/>
        </w:rPr>
        <w:softHyphen/>
        <w:t>бованиями Федерального государственного образовательного стандарта начального общего образования с учетом рекомендаций Примерной программы образовательного учреждения, образовательных потребностей и запросов обучающихся, а также концептуальных положений УМК «Перспективная начальная школа», реализующих фундаментальное ядро содержания современного общего начального образования (базовые национальные ценности, программные элементы научного знания, УУД).</w:t>
      </w:r>
    </w:p>
    <w:p w:rsidR="007D7C74" w:rsidRPr="00277B78" w:rsidRDefault="007D7C74" w:rsidP="004A0369">
      <w:pPr>
        <w:contextualSpacing/>
        <w:jc w:val="both"/>
        <w:rPr>
          <w:rFonts w:ascii="Times New Roman" w:eastAsia="Calibri" w:hAnsi="Times New Roman" w:cs="Times New Roman"/>
          <w:sz w:val="28"/>
          <w:szCs w:val="24"/>
          <w:lang w:val="ru-RU"/>
        </w:rPr>
      </w:pPr>
      <w:r w:rsidRPr="00277B78">
        <w:rPr>
          <w:rFonts w:ascii="Times New Roman" w:eastAsia="Calibri" w:hAnsi="Times New Roman" w:cs="Times New Roman"/>
          <w:sz w:val="28"/>
          <w:szCs w:val="24"/>
        </w:rPr>
        <w:t>       </w:t>
      </w:r>
      <w:r w:rsidRPr="00277B78">
        <w:rPr>
          <w:rFonts w:ascii="Times New Roman" w:eastAsia="Calibri" w:hAnsi="Times New Roman" w:cs="Times New Roman"/>
          <w:sz w:val="28"/>
          <w:szCs w:val="24"/>
          <w:lang w:val="ru-RU"/>
        </w:rPr>
        <w:t xml:space="preserve"> Территориальная удаленность школы от районного центра, недостаточный уровень образованности и культуры населения, малая доля интеллигенции, отсутствие</w:t>
      </w:r>
      <w:r w:rsidRPr="00277B78">
        <w:rPr>
          <w:rFonts w:ascii="Times New Roman" w:eastAsia="Calibri" w:hAnsi="Times New Roman" w:cs="Times New Roman"/>
          <w:sz w:val="28"/>
          <w:szCs w:val="24"/>
        </w:rPr>
        <w:t> </w:t>
      </w:r>
      <w:r w:rsidRPr="00277B78">
        <w:rPr>
          <w:rFonts w:ascii="Times New Roman" w:eastAsia="Calibri" w:hAnsi="Times New Roman" w:cs="Times New Roman"/>
          <w:sz w:val="28"/>
          <w:szCs w:val="24"/>
          <w:lang w:val="ru-RU"/>
        </w:rPr>
        <w:t xml:space="preserve"> культурных и спортивных объектов – специфические социальные условия, в которых функционирует школа и</w:t>
      </w:r>
      <w:r w:rsidRPr="00277B78">
        <w:rPr>
          <w:rFonts w:ascii="Times New Roman" w:eastAsia="Calibri" w:hAnsi="Times New Roman" w:cs="Times New Roman"/>
          <w:sz w:val="28"/>
          <w:szCs w:val="24"/>
        </w:rPr>
        <w:t> </w:t>
      </w:r>
      <w:r w:rsidRPr="00277B78">
        <w:rPr>
          <w:rFonts w:ascii="Times New Roman" w:eastAsia="Calibri" w:hAnsi="Times New Roman" w:cs="Times New Roman"/>
          <w:sz w:val="28"/>
          <w:szCs w:val="24"/>
          <w:lang w:val="ru-RU"/>
        </w:rPr>
        <w:t xml:space="preserve">выполняет роль единственного культурно-образовательного центра микрорайона.    </w:t>
      </w:r>
      <w:r w:rsidRPr="00277B78">
        <w:rPr>
          <w:rFonts w:ascii="Times New Roman" w:eastAsia="Calibri" w:hAnsi="Times New Roman" w:cs="Times New Roman"/>
          <w:sz w:val="28"/>
          <w:szCs w:val="24"/>
        </w:rPr>
        <w:t> </w:t>
      </w:r>
      <w:r w:rsidRPr="00277B78">
        <w:rPr>
          <w:rFonts w:ascii="Times New Roman" w:eastAsia="Calibri" w:hAnsi="Times New Roman" w:cs="Times New Roman"/>
          <w:sz w:val="28"/>
          <w:szCs w:val="24"/>
          <w:lang w:val="ru-RU"/>
        </w:rPr>
        <w:tab/>
      </w:r>
    </w:p>
    <w:p w:rsidR="007D7C74" w:rsidRPr="00277B78" w:rsidRDefault="007D7C74" w:rsidP="004A0369">
      <w:pPr>
        <w:contextualSpacing/>
        <w:jc w:val="both"/>
        <w:rPr>
          <w:rFonts w:ascii="Times New Roman" w:eastAsia="Calibri" w:hAnsi="Times New Roman" w:cs="Times New Roman"/>
          <w:sz w:val="28"/>
          <w:szCs w:val="24"/>
          <w:lang w:val="ru-RU"/>
        </w:rPr>
      </w:pPr>
      <w:r w:rsidRPr="00277B78">
        <w:rPr>
          <w:rFonts w:ascii="Times New Roman" w:eastAsia="Calibri" w:hAnsi="Times New Roman" w:cs="Times New Roman"/>
          <w:sz w:val="28"/>
          <w:szCs w:val="24"/>
        </w:rPr>
        <w:t> </w:t>
      </w:r>
      <w:r w:rsidRPr="00277B78">
        <w:rPr>
          <w:rFonts w:ascii="Times New Roman" w:eastAsia="Calibri" w:hAnsi="Times New Roman" w:cs="Times New Roman"/>
          <w:sz w:val="28"/>
          <w:szCs w:val="24"/>
          <w:lang w:val="ru-RU"/>
        </w:rPr>
        <w:t xml:space="preserve">     Абсолютное большинство социальных заказчиков школы – рабочие, безработные, пенсионеры,   интеллигенция. Социологические исследования показывают, что сохранение и укрепление здоровья, условия социально-эмоциональной комфортности, эрудированность, целеустремленность, умение решать проблемы – важнейшие образовательные ценности для родителей.</w:t>
      </w:r>
    </w:p>
    <w:p w:rsidR="007D7C74" w:rsidRPr="00277B78" w:rsidRDefault="007D7C74" w:rsidP="004A0369">
      <w:pPr>
        <w:spacing w:before="100" w:beforeAutospacing="1"/>
        <w:contextualSpacing/>
        <w:rPr>
          <w:rFonts w:ascii="Times New Roman" w:hAnsi="Times New Roman" w:cs="Times New Roman"/>
          <w:sz w:val="28"/>
          <w:szCs w:val="24"/>
          <w:lang w:val="ru-RU"/>
        </w:rPr>
      </w:pPr>
      <w:r w:rsidRPr="00277B78">
        <w:rPr>
          <w:rFonts w:ascii="Times New Roman" w:hAnsi="Times New Roman" w:cs="Times New Roman"/>
          <w:sz w:val="28"/>
          <w:szCs w:val="24"/>
        </w:rPr>
        <w:t>        </w:t>
      </w:r>
      <w:r w:rsidRPr="00277B78">
        <w:rPr>
          <w:rFonts w:ascii="Times New Roman" w:hAnsi="Times New Roman" w:cs="Times New Roman"/>
          <w:sz w:val="28"/>
          <w:szCs w:val="24"/>
          <w:lang w:val="ru-RU"/>
        </w:rPr>
        <w:t>Контингент обучающихся, на который рассчитана данная образовательная программа:</w:t>
      </w:r>
      <w:r w:rsidRPr="00277B78">
        <w:rPr>
          <w:rFonts w:ascii="Times New Roman" w:hAnsi="Times New Roman" w:cs="Times New Roman"/>
          <w:sz w:val="28"/>
          <w:szCs w:val="24"/>
        </w:rPr>
        <w:t> </w:t>
      </w:r>
      <w:r w:rsidRPr="00277B78">
        <w:rPr>
          <w:rFonts w:ascii="Times New Roman" w:hAnsi="Times New Roman" w:cs="Times New Roman"/>
          <w:sz w:val="28"/>
          <w:szCs w:val="24"/>
          <w:lang w:val="ru-RU"/>
        </w:rPr>
        <w:t>обычный (дети, не имеющие выраженных психолого-педагогических и (или) иных особенностей), педагогически запущенные дети.</w:t>
      </w:r>
      <w:r w:rsidRPr="00277B78">
        <w:rPr>
          <w:rFonts w:ascii="Times New Roman" w:hAnsi="Times New Roman" w:cs="Times New Roman"/>
          <w:sz w:val="28"/>
          <w:szCs w:val="24"/>
          <w:lang w:val="ru-RU"/>
        </w:rPr>
        <w:br/>
        <w:t xml:space="preserve">        Набор обучающихся для обучения по данной образовательной программе производится без конкурса, при условии достижения готовности к обучению (тест для определения школьной зрелости).</w:t>
      </w:r>
      <w:r w:rsidRPr="00277B78">
        <w:rPr>
          <w:rFonts w:ascii="Times New Roman" w:hAnsi="Times New Roman" w:cs="Times New Roman"/>
          <w:sz w:val="28"/>
          <w:szCs w:val="24"/>
          <w:lang w:val="ru-RU"/>
        </w:rPr>
        <w:br/>
      </w:r>
      <w:r w:rsidRPr="00277B78">
        <w:rPr>
          <w:rFonts w:ascii="Times New Roman" w:hAnsi="Times New Roman" w:cs="Times New Roman"/>
          <w:sz w:val="28"/>
          <w:szCs w:val="24"/>
        </w:rPr>
        <w:t>       </w:t>
      </w:r>
      <w:r w:rsidRPr="00277B78">
        <w:rPr>
          <w:rFonts w:ascii="Times New Roman" w:hAnsi="Times New Roman" w:cs="Times New Roman"/>
          <w:sz w:val="28"/>
          <w:szCs w:val="24"/>
          <w:lang w:val="ru-RU"/>
        </w:rPr>
        <w:t>Для обеспечения доступности качественного образования используется очная форма освоения образовательных программ.</w:t>
      </w:r>
      <w:r w:rsidRPr="00277B78">
        <w:rPr>
          <w:rFonts w:ascii="Times New Roman" w:hAnsi="Times New Roman" w:cs="Times New Roman"/>
          <w:sz w:val="28"/>
          <w:szCs w:val="24"/>
          <w:lang w:val="ru-RU"/>
        </w:rPr>
        <w:br/>
      </w:r>
      <w:r w:rsidRPr="00277B78">
        <w:rPr>
          <w:rFonts w:ascii="Times New Roman" w:hAnsi="Times New Roman" w:cs="Times New Roman"/>
          <w:sz w:val="28"/>
          <w:szCs w:val="24"/>
        </w:rPr>
        <w:t>      </w:t>
      </w:r>
      <w:r w:rsidRPr="00277B78">
        <w:rPr>
          <w:rFonts w:ascii="Times New Roman" w:hAnsi="Times New Roman" w:cs="Times New Roman"/>
          <w:sz w:val="28"/>
          <w:szCs w:val="24"/>
          <w:lang w:val="ru-RU"/>
        </w:rPr>
        <w:t xml:space="preserve">В конкретных условиях </w:t>
      </w:r>
      <w:r w:rsidRPr="00277B78">
        <w:rPr>
          <w:rFonts w:ascii="Times New Roman" w:hAnsi="Times New Roman" w:cs="Times New Roman"/>
          <w:sz w:val="28"/>
          <w:szCs w:val="24"/>
        </w:rPr>
        <w:t> </w:t>
      </w:r>
      <w:r w:rsidRPr="00277B78">
        <w:rPr>
          <w:rFonts w:ascii="Times New Roman" w:hAnsi="Times New Roman" w:cs="Times New Roman"/>
          <w:sz w:val="28"/>
          <w:szCs w:val="24"/>
          <w:lang w:val="ru-RU"/>
        </w:rPr>
        <w:t xml:space="preserve">деятельность МКОУ </w:t>
      </w:r>
      <w:r w:rsidR="00D050EC" w:rsidRPr="00277B78">
        <w:rPr>
          <w:rFonts w:ascii="Times New Roman" w:hAnsi="Times New Roman" w:cs="Times New Roman"/>
          <w:sz w:val="28"/>
          <w:szCs w:val="24"/>
          <w:lang w:val="ru-RU"/>
        </w:rPr>
        <w:t>«</w:t>
      </w:r>
      <w:r w:rsidR="0007306E" w:rsidRPr="0007306E">
        <w:rPr>
          <w:rFonts w:ascii="Times New Roman" w:hAnsi="Times New Roman" w:cs="Times New Roman"/>
          <w:sz w:val="28"/>
          <w:szCs w:val="24"/>
          <w:lang w:val="ru-RU"/>
        </w:rPr>
        <w:t>Кадиркентская</w:t>
      </w:r>
      <w:r w:rsidR="00D44575">
        <w:rPr>
          <w:rFonts w:ascii="Times New Roman" w:hAnsi="Times New Roman" w:cs="Times New Roman"/>
          <w:sz w:val="28"/>
          <w:szCs w:val="24"/>
          <w:lang w:val="ru-RU"/>
        </w:rPr>
        <w:t xml:space="preserve"> </w:t>
      </w:r>
      <w:r w:rsidR="00D050EC" w:rsidRPr="00277B78">
        <w:rPr>
          <w:rFonts w:ascii="Times New Roman" w:hAnsi="Times New Roman" w:cs="Times New Roman"/>
          <w:sz w:val="28"/>
          <w:szCs w:val="24"/>
          <w:lang w:val="ru-RU"/>
        </w:rPr>
        <w:t xml:space="preserve">СОШ» </w:t>
      </w:r>
      <w:r w:rsidRPr="00277B78">
        <w:rPr>
          <w:rFonts w:ascii="Times New Roman" w:hAnsi="Times New Roman" w:cs="Times New Roman"/>
          <w:sz w:val="28"/>
          <w:szCs w:val="24"/>
          <w:lang w:val="ru-RU"/>
        </w:rPr>
        <w:t xml:space="preserve">направлена на удовлетворение социального заказа, ориентированного как на общекультурную составляющую, так и на интеллектуально-творческую деятельность. В школе на первой ступени обучения реализуется  программа для общеобразовательных классов « Школа России». </w:t>
      </w:r>
    </w:p>
    <w:p w:rsidR="007D7C74" w:rsidRPr="00277B78" w:rsidRDefault="007D7C74" w:rsidP="004A0369">
      <w:pPr>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Образовательное учреждение, организуя процесс обучения и воспитания обучающихся, стремится к тому, чтобы сделать его как можно более эффективным. Педагоги, равно как и родители, заинтересованы в том, чтобы школьники не только получали предметные знания и умения, но и научились жить в обществе, адаптироваться в нём, достигать социального успеха.</w:t>
      </w: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Разработка обра</w:t>
      </w:r>
      <w:r w:rsidRPr="00277B78">
        <w:rPr>
          <w:rFonts w:ascii="Times New Roman" w:hAnsi="Times New Roman" w:cs="Times New Roman"/>
          <w:color w:val="000000"/>
          <w:sz w:val="28"/>
          <w:szCs w:val="24"/>
          <w:lang w:val="ru-RU"/>
        </w:rPr>
        <w:softHyphen/>
        <w:t>зовательной программы начального общего образования  осу</w:t>
      </w:r>
      <w:r w:rsidRPr="00277B78">
        <w:rPr>
          <w:rFonts w:ascii="Times New Roman" w:hAnsi="Times New Roman" w:cs="Times New Roman"/>
          <w:color w:val="000000"/>
          <w:sz w:val="28"/>
          <w:szCs w:val="24"/>
          <w:lang w:val="ru-RU"/>
        </w:rPr>
        <w:softHyphen/>
        <w:t>ществлялась школой самостоятельно с привлечением органов само</w:t>
      </w:r>
      <w:r w:rsidRPr="00277B78">
        <w:rPr>
          <w:rFonts w:ascii="Times New Roman" w:hAnsi="Times New Roman" w:cs="Times New Roman"/>
          <w:color w:val="000000"/>
          <w:sz w:val="28"/>
          <w:szCs w:val="24"/>
          <w:lang w:val="ru-RU"/>
        </w:rPr>
        <w:softHyphen/>
        <w:t>управления (педагогический совет, методический совет), обеспечивающих го</w:t>
      </w:r>
      <w:r w:rsidRPr="00277B78">
        <w:rPr>
          <w:rFonts w:ascii="Times New Roman" w:hAnsi="Times New Roman" w:cs="Times New Roman"/>
          <w:color w:val="000000"/>
          <w:sz w:val="28"/>
          <w:szCs w:val="24"/>
          <w:lang w:val="ru-RU"/>
        </w:rPr>
        <w:softHyphen/>
        <w:t>сударственно-общественный характер управления образова</w:t>
      </w:r>
      <w:r w:rsidRPr="00277B78">
        <w:rPr>
          <w:rFonts w:ascii="Times New Roman" w:hAnsi="Times New Roman" w:cs="Times New Roman"/>
          <w:color w:val="000000"/>
          <w:sz w:val="28"/>
          <w:szCs w:val="24"/>
          <w:lang w:val="ru-RU"/>
        </w:rPr>
        <w:softHyphen/>
        <w:t>тельным учреждением.</w:t>
      </w:r>
    </w:p>
    <w:p w:rsidR="007D7C74" w:rsidRPr="00277B78" w:rsidRDefault="007D7C74" w:rsidP="004A0369">
      <w:pPr>
        <w:shd w:val="clear" w:color="auto" w:fill="FFFFFF"/>
        <w:spacing w:before="100" w:beforeAutospacing="1"/>
        <w:contextualSpacing/>
        <w:jc w:val="both"/>
        <w:rPr>
          <w:rFonts w:ascii="Times New Roman" w:hAnsi="Times New Roman" w:cs="Times New Roman"/>
          <w:b/>
          <w:iCs/>
          <w:color w:val="000000"/>
          <w:sz w:val="28"/>
          <w:szCs w:val="24"/>
          <w:lang w:val="ru-RU"/>
        </w:rPr>
      </w:pPr>
      <w:r w:rsidRPr="00277B78">
        <w:rPr>
          <w:rFonts w:ascii="Times New Roman" w:hAnsi="Times New Roman" w:cs="Times New Roman"/>
          <w:iCs/>
          <w:color w:val="000000"/>
          <w:sz w:val="28"/>
          <w:szCs w:val="24"/>
          <w:lang w:val="ru-RU"/>
        </w:rPr>
        <w:lastRenderedPageBreak/>
        <w:t xml:space="preserve">Образовательная программа </w:t>
      </w:r>
      <w:r w:rsidRPr="00277B78">
        <w:rPr>
          <w:rFonts w:ascii="Times New Roman" w:eastAsia="Calibri" w:hAnsi="Times New Roman" w:cs="Times New Roman"/>
          <w:sz w:val="28"/>
          <w:szCs w:val="24"/>
          <w:lang w:val="ru-RU"/>
        </w:rPr>
        <w:t xml:space="preserve">МКОУ </w:t>
      </w:r>
      <w:r w:rsidR="00D050EC" w:rsidRPr="00277B78">
        <w:rPr>
          <w:rFonts w:ascii="Times New Roman" w:hAnsi="Times New Roman" w:cs="Times New Roman"/>
          <w:sz w:val="28"/>
          <w:szCs w:val="24"/>
          <w:lang w:val="ru-RU"/>
        </w:rPr>
        <w:t>«</w:t>
      </w:r>
      <w:r w:rsidR="0007306E" w:rsidRPr="0007306E">
        <w:rPr>
          <w:rFonts w:ascii="Times New Roman" w:hAnsi="Times New Roman" w:cs="Times New Roman"/>
          <w:sz w:val="28"/>
          <w:szCs w:val="24"/>
          <w:lang w:val="ru-RU"/>
        </w:rPr>
        <w:t>Кадиркентская</w:t>
      </w:r>
      <w:r w:rsidR="00D44575">
        <w:rPr>
          <w:rFonts w:ascii="Times New Roman" w:hAnsi="Times New Roman" w:cs="Times New Roman"/>
          <w:sz w:val="28"/>
          <w:szCs w:val="24"/>
          <w:lang w:val="ru-RU"/>
        </w:rPr>
        <w:t xml:space="preserve"> </w:t>
      </w:r>
      <w:r w:rsidR="00D050EC" w:rsidRPr="00277B78">
        <w:rPr>
          <w:rFonts w:ascii="Times New Roman" w:hAnsi="Times New Roman" w:cs="Times New Roman"/>
          <w:sz w:val="28"/>
          <w:szCs w:val="24"/>
          <w:lang w:val="ru-RU"/>
        </w:rPr>
        <w:t xml:space="preserve">СОШ» </w:t>
      </w:r>
      <w:r w:rsidRPr="00277B78">
        <w:rPr>
          <w:rFonts w:ascii="Times New Roman" w:hAnsi="Times New Roman" w:cs="Times New Roman"/>
          <w:iCs/>
          <w:color w:val="000000"/>
          <w:sz w:val="28"/>
          <w:szCs w:val="24"/>
          <w:lang w:val="ru-RU"/>
        </w:rPr>
        <w:t xml:space="preserve">определяет содержание и организацию образовательного процесса на ступени начального общего образования и </w:t>
      </w:r>
      <w:r w:rsidRPr="00277B78">
        <w:rPr>
          <w:rFonts w:ascii="Times New Roman" w:hAnsi="Times New Roman" w:cs="Times New Roman"/>
          <w:b/>
          <w:iCs/>
          <w:color w:val="000000"/>
          <w:sz w:val="28"/>
          <w:szCs w:val="24"/>
          <w:lang w:val="ru-RU"/>
        </w:rPr>
        <w:t>направлена на:</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lang w:val="ru-RU"/>
        </w:rPr>
        <w:t xml:space="preserve">1).формирование общей культуры обучающихся, их духовно – нравственное, социальное, личностное и интеллектуальное развитие; </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lang w:val="ru-RU"/>
        </w:rPr>
        <w:t>2).создание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сомосовершенствование, сохранение и укрепление здоровья обучающихся.</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i/>
          <w:iCs/>
          <w:color w:val="000000"/>
          <w:sz w:val="28"/>
          <w:szCs w:val="24"/>
        </w:rPr>
        <w:t>       </w:t>
      </w:r>
      <w:r w:rsidRPr="00277B78">
        <w:rPr>
          <w:rFonts w:ascii="Times New Roman" w:hAnsi="Times New Roman" w:cs="Times New Roman"/>
          <w:iCs/>
          <w:color w:val="000000"/>
          <w:sz w:val="28"/>
          <w:szCs w:val="24"/>
          <w:lang w:val="ru-RU"/>
        </w:rPr>
        <w:t xml:space="preserve">Образовательная программа </w:t>
      </w:r>
      <w:r w:rsidRPr="00277B78">
        <w:rPr>
          <w:rFonts w:ascii="Times New Roman" w:eastAsia="Calibri" w:hAnsi="Times New Roman" w:cs="Times New Roman"/>
          <w:sz w:val="28"/>
          <w:szCs w:val="24"/>
          <w:lang w:val="ru-RU"/>
        </w:rPr>
        <w:t xml:space="preserve">МКОУ </w:t>
      </w:r>
      <w:r w:rsidR="00D050EC" w:rsidRPr="00277B78">
        <w:rPr>
          <w:rFonts w:ascii="Times New Roman" w:hAnsi="Times New Roman" w:cs="Times New Roman"/>
          <w:sz w:val="28"/>
          <w:szCs w:val="24"/>
          <w:lang w:val="ru-RU"/>
        </w:rPr>
        <w:t>«</w:t>
      </w:r>
      <w:r w:rsidR="0007306E" w:rsidRPr="0007306E">
        <w:rPr>
          <w:rFonts w:ascii="Times New Roman" w:hAnsi="Times New Roman" w:cs="Times New Roman"/>
          <w:sz w:val="28"/>
          <w:szCs w:val="24"/>
          <w:lang w:val="ru-RU"/>
        </w:rPr>
        <w:t>Кадиркентская</w:t>
      </w:r>
      <w:r w:rsidR="00D44575">
        <w:rPr>
          <w:rFonts w:ascii="Times New Roman" w:hAnsi="Times New Roman" w:cs="Times New Roman"/>
          <w:sz w:val="28"/>
          <w:szCs w:val="24"/>
          <w:lang w:val="ru-RU"/>
        </w:rPr>
        <w:t xml:space="preserve"> </w:t>
      </w:r>
      <w:r w:rsidR="00D050EC" w:rsidRPr="00277B78">
        <w:rPr>
          <w:rFonts w:ascii="Times New Roman" w:hAnsi="Times New Roman" w:cs="Times New Roman"/>
          <w:sz w:val="28"/>
          <w:szCs w:val="24"/>
          <w:lang w:val="ru-RU"/>
        </w:rPr>
        <w:t xml:space="preserve">СОШ» </w:t>
      </w:r>
      <w:r w:rsidRPr="00277B78">
        <w:rPr>
          <w:rFonts w:ascii="Times New Roman" w:hAnsi="Times New Roman" w:cs="Times New Roman"/>
          <w:bCs/>
          <w:color w:val="000000"/>
          <w:sz w:val="28"/>
          <w:szCs w:val="24"/>
          <w:lang w:val="ru-RU"/>
        </w:rPr>
        <w:t>формируется</w:t>
      </w:r>
      <w:r w:rsidRPr="00277B78">
        <w:rPr>
          <w:rFonts w:ascii="Times New Roman" w:hAnsi="Times New Roman" w:cs="Times New Roman"/>
          <w:color w:val="000000"/>
          <w:sz w:val="28"/>
          <w:szCs w:val="24"/>
          <w:lang w:val="ru-RU"/>
        </w:rPr>
        <w:t>с учётом особенностей первой ступени общего образования как фунда</w:t>
      </w:r>
      <w:r w:rsidRPr="00277B78">
        <w:rPr>
          <w:rFonts w:ascii="Times New Roman" w:hAnsi="Times New Roman" w:cs="Times New Roman"/>
          <w:color w:val="000000"/>
          <w:sz w:val="28"/>
          <w:szCs w:val="24"/>
          <w:lang w:val="ru-RU"/>
        </w:rPr>
        <w:softHyphen/>
        <w:t>мента всего последующего обучения. Начальная школа — осо</w:t>
      </w:r>
      <w:r w:rsidRPr="00277B78">
        <w:rPr>
          <w:rFonts w:ascii="Times New Roman" w:hAnsi="Times New Roman" w:cs="Times New Roman"/>
          <w:color w:val="000000"/>
          <w:sz w:val="28"/>
          <w:szCs w:val="24"/>
          <w:lang w:val="ru-RU"/>
        </w:rPr>
        <w:softHyphen/>
        <w:t>бый этап в жизни ребёнка, связанный:</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с изменением при поступлении в школу ведущей дея</w:t>
      </w:r>
      <w:r w:rsidRPr="00277B78">
        <w:rPr>
          <w:rFonts w:ascii="Times New Roman" w:hAnsi="Times New Roman" w:cs="Times New Roman"/>
          <w:color w:val="000000"/>
          <w:sz w:val="28"/>
          <w:szCs w:val="24"/>
          <w:lang w:val="ru-RU"/>
        </w:rPr>
        <w:softHyphen/>
        <w:t>тельности ребёнка — с переходом к учебной деятельности (при сохранении значимости игровой), имеющей обществен</w:t>
      </w:r>
      <w:r w:rsidRPr="00277B78">
        <w:rPr>
          <w:rFonts w:ascii="Times New Roman" w:hAnsi="Times New Roman" w:cs="Times New Roman"/>
          <w:color w:val="000000"/>
          <w:sz w:val="28"/>
          <w:szCs w:val="24"/>
          <w:lang w:val="ru-RU"/>
        </w:rPr>
        <w:softHyphen/>
        <w:t>ный характер и являющейся социальной по содержанию;</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с освоением новой социальной позиции, расширением сферы взаимодействия ребёнка с окружающим миром, разви</w:t>
      </w:r>
      <w:r w:rsidRPr="00277B78">
        <w:rPr>
          <w:rFonts w:ascii="Times New Roman" w:hAnsi="Times New Roman" w:cs="Times New Roman"/>
          <w:color w:val="000000"/>
          <w:sz w:val="28"/>
          <w:szCs w:val="24"/>
          <w:lang w:val="ru-RU"/>
        </w:rPr>
        <w:softHyphen/>
        <w:t>тием потребностей в общении, познании, социальном при</w:t>
      </w:r>
      <w:r w:rsidRPr="00277B78">
        <w:rPr>
          <w:rFonts w:ascii="Times New Roman" w:hAnsi="Times New Roman" w:cs="Times New Roman"/>
          <w:color w:val="000000"/>
          <w:sz w:val="28"/>
          <w:szCs w:val="24"/>
          <w:lang w:val="ru-RU"/>
        </w:rPr>
        <w:softHyphen/>
        <w:t>знании и самовыражении;</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w:t>
      </w:r>
      <w:r w:rsidRPr="00277B78">
        <w:rPr>
          <w:rFonts w:ascii="Times New Roman" w:hAnsi="Times New Roman" w:cs="Times New Roman"/>
          <w:color w:val="000000"/>
          <w:sz w:val="28"/>
          <w:szCs w:val="24"/>
          <w:lang w:val="ru-RU"/>
        </w:rPr>
        <w:softHyphen/>
        <w:t>тия;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w:t>
      </w:r>
      <w:r w:rsidRPr="00277B78">
        <w:rPr>
          <w:rFonts w:ascii="Times New Roman" w:hAnsi="Times New Roman" w:cs="Times New Roman"/>
          <w:color w:val="000000"/>
          <w:sz w:val="28"/>
          <w:szCs w:val="24"/>
          <w:lang w:val="ru-RU"/>
        </w:rPr>
        <w:softHyphen/>
        <w:t>нировать свою деятельность, осуществлять её контроль и оценку; взаимодействовать с учителем и сверстниками в учеб</w:t>
      </w:r>
      <w:r w:rsidRPr="00277B78">
        <w:rPr>
          <w:rFonts w:ascii="Times New Roman" w:hAnsi="Times New Roman" w:cs="Times New Roman"/>
          <w:color w:val="000000"/>
          <w:sz w:val="28"/>
          <w:szCs w:val="24"/>
          <w:lang w:val="ru-RU"/>
        </w:rPr>
        <w:softHyphen/>
        <w:t>ном процессе;</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с изменением при этом самооценки ребёнка, которая приобретает черты адекватности и рефлексивности;</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с моральным развитием, которое существенным образом связано с характером сотрудничества со взрослыми и свер</w:t>
      </w:r>
      <w:r w:rsidRPr="00277B78">
        <w:rPr>
          <w:rFonts w:ascii="Times New Roman" w:hAnsi="Times New Roman" w:cs="Times New Roman"/>
          <w:color w:val="000000"/>
          <w:sz w:val="28"/>
          <w:szCs w:val="24"/>
          <w:lang w:val="ru-RU"/>
        </w:rPr>
        <w:softHyphen/>
        <w:t>стниками, общением и межличностными отношениями друж</w:t>
      </w:r>
      <w:r w:rsidRPr="00277B78">
        <w:rPr>
          <w:rFonts w:ascii="Times New Roman" w:hAnsi="Times New Roman" w:cs="Times New Roman"/>
          <w:color w:val="000000"/>
          <w:sz w:val="28"/>
          <w:szCs w:val="24"/>
          <w:lang w:val="ru-RU"/>
        </w:rPr>
        <w:softHyphen/>
        <w:t>бы, становлением основ гражданской идентичности и миро</w:t>
      </w:r>
      <w:r w:rsidRPr="00277B78">
        <w:rPr>
          <w:rFonts w:ascii="Times New Roman" w:hAnsi="Times New Roman" w:cs="Times New Roman"/>
          <w:color w:val="000000"/>
          <w:sz w:val="28"/>
          <w:szCs w:val="24"/>
          <w:lang w:val="ru-RU"/>
        </w:rPr>
        <w:softHyphen/>
        <w:t>воззрения.</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Реализация </w:t>
      </w:r>
      <w:r w:rsidRPr="00277B78">
        <w:rPr>
          <w:rFonts w:ascii="Times New Roman" w:hAnsi="Times New Roman" w:cs="Times New Roman"/>
          <w:iCs/>
          <w:color w:val="000000"/>
          <w:sz w:val="28"/>
          <w:szCs w:val="24"/>
          <w:lang w:val="ru-RU"/>
        </w:rPr>
        <w:t xml:space="preserve">образовательной программы </w:t>
      </w:r>
      <w:r w:rsidRPr="00277B78">
        <w:rPr>
          <w:rFonts w:ascii="Times New Roman" w:eastAsia="Calibri" w:hAnsi="Times New Roman" w:cs="Times New Roman"/>
          <w:sz w:val="28"/>
          <w:szCs w:val="24"/>
          <w:lang w:val="ru-RU"/>
        </w:rPr>
        <w:t xml:space="preserve">МКОУ </w:t>
      </w:r>
      <w:r w:rsidR="00D050EC" w:rsidRPr="00277B78">
        <w:rPr>
          <w:rFonts w:ascii="Times New Roman" w:hAnsi="Times New Roman" w:cs="Times New Roman"/>
          <w:sz w:val="28"/>
          <w:szCs w:val="24"/>
          <w:lang w:val="ru-RU"/>
        </w:rPr>
        <w:t>«</w:t>
      </w:r>
      <w:r w:rsidR="0007306E" w:rsidRPr="0007306E">
        <w:rPr>
          <w:rFonts w:ascii="Times New Roman" w:hAnsi="Times New Roman" w:cs="Times New Roman"/>
          <w:sz w:val="28"/>
          <w:szCs w:val="24"/>
          <w:lang w:val="ru-RU"/>
        </w:rPr>
        <w:t>Кадиркентская</w:t>
      </w:r>
      <w:r w:rsidR="00D050EC" w:rsidRPr="00277B78">
        <w:rPr>
          <w:rFonts w:ascii="Times New Roman" w:hAnsi="Times New Roman" w:cs="Times New Roman"/>
          <w:sz w:val="28"/>
          <w:szCs w:val="24"/>
          <w:lang w:val="ru-RU"/>
        </w:rPr>
        <w:t xml:space="preserve">СОШ» </w:t>
      </w:r>
      <w:r w:rsidRPr="00277B78">
        <w:rPr>
          <w:rFonts w:ascii="Times New Roman" w:hAnsi="Times New Roman" w:cs="Times New Roman"/>
          <w:color w:val="000000"/>
          <w:sz w:val="28"/>
          <w:szCs w:val="24"/>
          <w:lang w:val="ru-RU"/>
        </w:rPr>
        <w:t xml:space="preserve">обеспечивает конституционное право на образование всем обучающимся, пожелавшим учиться в школе. </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Учитываются характерные для младшего школьного возраста (от 6,5 до 11 лет) особенности:</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 центральные психологические новообразования, форми</w:t>
      </w:r>
      <w:r w:rsidRPr="00277B78">
        <w:rPr>
          <w:rFonts w:ascii="Times New Roman" w:hAnsi="Times New Roman" w:cs="Times New Roman"/>
          <w:color w:val="000000"/>
          <w:sz w:val="28"/>
          <w:szCs w:val="24"/>
          <w:lang w:val="ru-RU"/>
        </w:rPr>
        <w:softHyphen/>
        <w:t>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 развитие целенаправленной и мотивированной актив</w:t>
      </w:r>
      <w:r w:rsidRPr="00277B78">
        <w:rPr>
          <w:rFonts w:ascii="Times New Roman" w:hAnsi="Times New Roman" w:cs="Times New Roman"/>
          <w:color w:val="000000"/>
          <w:sz w:val="28"/>
          <w:szCs w:val="24"/>
          <w:lang w:val="ru-RU"/>
        </w:rPr>
        <w:softHyphen/>
        <w:t>ности обучающегося, направленной на овладение учебной де</w:t>
      </w:r>
      <w:r w:rsidRPr="00277B78">
        <w:rPr>
          <w:rFonts w:ascii="Times New Roman" w:hAnsi="Times New Roman" w:cs="Times New Roman"/>
          <w:color w:val="000000"/>
          <w:sz w:val="28"/>
          <w:szCs w:val="24"/>
          <w:lang w:val="ru-RU"/>
        </w:rPr>
        <w:softHyphen/>
        <w:t xml:space="preserve">ятельностью, основой которой выступает формирование устойчивой системы учебно-познавательных и социальных мотивов и личностного смысла учения. </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lastRenderedPageBreak/>
        <w:t>       </w:t>
      </w:r>
      <w:r w:rsidRPr="00277B78">
        <w:rPr>
          <w:rFonts w:ascii="Times New Roman" w:hAnsi="Times New Roman" w:cs="Times New Roman"/>
          <w:color w:val="000000"/>
          <w:sz w:val="28"/>
          <w:szCs w:val="24"/>
          <w:lang w:val="ru-RU"/>
        </w:rPr>
        <w:t xml:space="preserve"> 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w:t>
      </w:r>
      <w:r w:rsidRPr="00277B78">
        <w:rPr>
          <w:rFonts w:ascii="Times New Roman" w:hAnsi="Times New Roman" w:cs="Times New Roman"/>
          <w:color w:val="000000"/>
          <w:sz w:val="28"/>
          <w:szCs w:val="24"/>
          <w:lang w:val="ru-RU"/>
        </w:rPr>
        <w:softHyphen/>
        <w:t>альные различия в их познавательной деятельности, воспри</w:t>
      </w:r>
      <w:r w:rsidRPr="00277B78">
        <w:rPr>
          <w:rFonts w:ascii="Times New Roman" w:hAnsi="Times New Roman" w:cs="Times New Roman"/>
          <w:color w:val="000000"/>
          <w:sz w:val="28"/>
          <w:szCs w:val="24"/>
          <w:lang w:val="ru-RU"/>
        </w:rPr>
        <w:softHyphen/>
        <w:t>ятии, внимании, памяти, мышлении, речи, моторике и т. д., связанные с возрастными, психологическими и физиологи</w:t>
      </w:r>
      <w:r w:rsidRPr="00277B78">
        <w:rPr>
          <w:rFonts w:ascii="Times New Roman" w:hAnsi="Times New Roman" w:cs="Times New Roman"/>
          <w:color w:val="000000"/>
          <w:sz w:val="28"/>
          <w:szCs w:val="24"/>
          <w:lang w:val="ru-RU"/>
        </w:rPr>
        <w:softHyphen/>
        <w:t>ческими индивидуальными особенностями детей младшего школьного возраста.</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При этом успешность и своевременность формирования указанных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w:t>
      </w:r>
      <w:r w:rsidRPr="00277B78">
        <w:rPr>
          <w:rFonts w:ascii="Times New Roman" w:hAnsi="Times New Roman" w:cs="Times New Roman"/>
          <w:color w:val="000000"/>
          <w:sz w:val="28"/>
          <w:szCs w:val="24"/>
          <w:lang w:val="ru-RU"/>
        </w:rPr>
        <w:softHyphen/>
        <w:t>цесса и выбора условий и методик обучения, учитывающих описанные выше особенности первой ступени общего обра</w:t>
      </w:r>
      <w:r w:rsidRPr="00277B78">
        <w:rPr>
          <w:rFonts w:ascii="Times New Roman" w:hAnsi="Times New Roman" w:cs="Times New Roman"/>
          <w:color w:val="000000"/>
          <w:sz w:val="28"/>
          <w:szCs w:val="24"/>
          <w:lang w:val="ru-RU"/>
        </w:rPr>
        <w:softHyphen/>
        <w:t>зования.</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b/>
          <w:bCs/>
          <w:color w:val="000000"/>
          <w:sz w:val="28"/>
          <w:szCs w:val="24"/>
        </w:rPr>
        <w:t>       </w:t>
      </w:r>
      <w:r w:rsidRPr="00277B78">
        <w:rPr>
          <w:rFonts w:ascii="Times New Roman" w:hAnsi="Times New Roman" w:cs="Times New Roman"/>
          <w:b/>
          <w:bCs/>
          <w:color w:val="000000"/>
          <w:sz w:val="28"/>
          <w:szCs w:val="24"/>
          <w:lang w:val="ru-RU"/>
        </w:rPr>
        <w:t xml:space="preserve"> Целью реализации</w:t>
      </w:r>
      <w:r w:rsidRPr="00277B78">
        <w:rPr>
          <w:rFonts w:ascii="Times New Roman" w:hAnsi="Times New Roman" w:cs="Times New Roman"/>
          <w:iCs/>
          <w:color w:val="000000"/>
          <w:sz w:val="28"/>
          <w:szCs w:val="24"/>
          <w:lang w:val="ru-RU"/>
        </w:rPr>
        <w:t>образовательной программы начального общего образования</w:t>
      </w:r>
      <w:r w:rsidR="00D44575">
        <w:rPr>
          <w:rFonts w:ascii="Times New Roman" w:hAnsi="Times New Roman" w:cs="Times New Roman"/>
          <w:iCs/>
          <w:color w:val="000000"/>
          <w:sz w:val="28"/>
          <w:szCs w:val="24"/>
          <w:lang w:val="ru-RU"/>
        </w:rPr>
        <w:t xml:space="preserve"> </w:t>
      </w:r>
      <w:r w:rsidRPr="00277B78">
        <w:rPr>
          <w:rFonts w:ascii="Times New Roman" w:eastAsia="Calibri" w:hAnsi="Times New Roman" w:cs="Times New Roman"/>
          <w:sz w:val="28"/>
          <w:szCs w:val="24"/>
          <w:lang w:val="ru-RU"/>
        </w:rPr>
        <w:t xml:space="preserve">МКОУ </w:t>
      </w:r>
      <w:r w:rsidR="00D050EC" w:rsidRPr="00277B78">
        <w:rPr>
          <w:rFonts w:ascii="Times New Roman" w:hAnsi="Times New Roman" w:cs="Times New Roman"/>
          <w:sz w:val="28"/>
          <w:szCs w:val="24"/>
          <w:lang w:val="ru-RU"/>
        </w:rPr>
        <w:t>«</w:t>
      </w:r>
      <w:r w:rsidR="0007306E" w:rsidRPr="0007306E">
        <w:rPr>
          <w:rFonts w:ascii="Times New Roman" w:hAnsi="Times New Roman" w:cs="Times New Roman"/>
          <w:sz w:val="28"/>
          <w:szCs w:val="24"/>
          <w:lang w:val="ru-RU"/>
        </w:rPr>
        <w:t>Кадиркентская</w:t>
      </w:r>
      <w:r w:rsidR="00D050EC" w:rsidRPr="00277B78">
        <w:rPr>
          <w:rFonts w:ascii="Times New Roman" w:hAnsi="Times New Roman" w:cs="Times New Roman"/>
          <w:sz w:val="28"/>
          <w:szCs w:val="24"/>
          <w:lang w:val="ru-RU"/>
        </w:rPr>
        <w:t xml:space="preserve">СОШ» </w:t>
      </w:r>
      <w:r w:rsidRPr="00277B78">
        <w:rPr>
          <w:rFonts w:ascii="Times New Roman" w:hAnsi="Times New Roman" w:cs="Times New Roman"/>
          <w:color w:val="000000"/>
          <w:sz w:val="28"/>
          <w:szCs w:val="24"/>
          <w:lang w:val="ru-RU"/>
        </w:rPr>
        <w:t>является обеспечение плани</w:t>
      </w:r>
      <w:r w:rsidRPr="00277B78">
        <w:rPr>
          <w:rFonts w:ascii="Times New Roman" w:hAnsi="Times New Roman" w:cs="Times New Roman"/>
          <w:color w:val="000000"/>
          <w:sz w:val="28"/>
          <w:szCs w:val="24"/>
          <w:lang w:val="ru-RU"/>
        </w:rPr>
        <w:softHyphen/>
        <w:t>руемых результатов по достижению выпускником начальной общеобразовательной школы целевых установок, знаний, уме</w:t>
      </w:r>
      <w:r w:rsidRPr="00277B78">
        <w:rPr>
          <w:rFonts w:ascii="Times New Roman" w:hAnsi="Times New Roman" w:cs="Times New Roman"/>
          <w:color w:val="000000"/>
          <w:sz w:val="28"/>
          <w:szCs w:val="24"/>
          <w:lang w:val="ru-RU"/>
        </w:rPr>
        <w:softHyphen/>
        <w:t>ний, навыков и компетенций, определяемых личностными, семейными, общественными, государственными потребностя</w:t>
      </w:r>
      <w:r w:rsidRPr="00277B78">
        <w:rPr>
          <w:rFonts w:ascii="Times New Roman" w:hAnsi="Times New Roman" w:cs="Times New Roman"/>
          <w:color w:val="000000"/>
          <w:sz w:val="28"/>
          <w:szCs w:val="24"/>
          <w:lang w:val="ru-RU"/>
        </w:rPr>
        <w:softHyphen/>
        <w:t>ми и возможностями ребёнка младшего школьного возраста, индивидуальными особенностями его развития и состояния здоровья.</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lang w:val="ru-RU"/>
        </w:rPr>
        <w:t xml:space="preserve">         В соответствии со Стандартами </w:t>
      </w:r>
      <w:r w:rsidRPr="00277B78">
        <w:rPr>
          <w:rFonts w:ascii="Times New Roman" w:hAnsi="Times New Roman" w:cs="Times New Roman"/>
          <w:iCs/>
          <w:color w:val="000000"/>
          <w:sz w:val="28"/>
          <w:szCs w:val="24"/>
          <w:lang w:val="ru-RU"/>
        </w:rPr>
        <w:t>образовательной программой начального общегообразования</w:t>
      </w:r>
      <w:r w:rsidRPr="00277B78">
        <w:rPr>
          <w:rFonts w:ascii="Times New Roman" w:hAnsi="Times New Roman" w:cs="Times New Roman"/>
          <w:color w:val="000000"/>
          <w:sz w:val="28"/>
          <w:szCs w:val="24"/>
          <w:lang w:val="ru-RU"/>
        </w:rPr>
        <w:t xml:space="preserve">  решаются </w:t>
      </w:r>
      <w:r w:rsidRPr="00277B78">
        <w:rPr>
          <w:rFonts w:ascii="Times New Roman" w:hAnsi="Times New Roman" w:cs="Times New Roman"/>
          <w:b/>
          <w:color w:val="000000"/>
          <w:sz w:val="28"/>
          <w:szCs w:val="24"/>
          <w:lang w:val="ru-RU"/>
        </w:rPr>
        <w:t>следующие задачи</w:t>
      </w:r>
      <w:r w:rsidRPr="00277B78">
        <w:rPr>
          <w:rFonts w:ascii="Times New Roman" w:hAnsi="Times New Roman" w:cs="Times New Roman"/>
          <w:color w:val="000000"/>
          <w:sz w:val="28"/>
          <w:szCs w:val="24"/>
          <w:lang w:val="ru-RU"/>
        </w:rPr>
        <w:t xml:space="preserve">: </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lang w:val="ru-RU"/>
        </w:rPr>
        <w:t>-- развитие личности школьника, его творческих способностей;</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lang w:val="ru-RU"/>
        </w:rPr>
        <w:t>-- воспитание нравственных и эстетических чувств, эмоционально – ценностного позитивного отношения к себе и окружающим,  интереса к учению;</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lang w:val="ru-RU"/>
        </w:rPr>
        <w:t>-- формирование желания и умения учиться, освоение основополагающих элементов научных знаний, лежащих в основе современной научной картины мира, и опыта его применения и преобразования в условиях решения учебных и жизненных задач.</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К числу планируемых результатов освоения </w:t>
      </w:r>
      <w:r w:rsidRPr="00277B78">
        <w:rPr>
          <w:rFonts w:ascii="Times New Roman" w:hAnsi="Times New Roman" w:cs="Times New Roman"/>
          <w:iCs/>
          <w:color w:val="000000"/>
          <w:sz w:val="28"/>
          <w:szCs w:val="24"/>
          <w:lang w:val="ru-RU"/>
        </w:rPr>
        <w:t>об</w:t>
      </w:r>
      <w:r w:rsidRPr="00277B78">
        <w:rPr>
          <w:rFonts w:ascii="Times New Roman" w:hAnsi="Times New Roman" w:cs="Times New Roman"/>
          <w:iCs/>
          <w:color w:val="000000"/>
          <w:sz w:val="28"/>
          <w:szCs w:val="24"/>
          <w:lang w:val="ru-RU"/>
        </w:rPr>
        <w:softHyphen/>
        <w:t xml:space="preserve">разовательнойпрограммы </w:t>
      </w:r>
      <w:r w:rsidRPr="00277B78">
        <w:rPr>
          <w:rFonts w:ascii="Times New Roman" w:eastAsia="Calibri" w:hAnsi="Times New Roman" w:cs="Times New Roman"/>
          <w:sz w:val="28"/>
          <w:szCs w:val="24"/>
          <w:lang w:val="ru-RU"/>
        </w:rPr>
        <w:t xml:space="preserve">МКОУ </w:t>
      </w:r>
      <w:r w:rsidR="00D050EC" w:rsidRPr="00277B78">
        <w:rPr>
          <w:rFonts w:ascii="Times New Roman" w:hAnsi="Times New Roman" w:cs="Times New Roman"/>
          <w:sz w:val="28"/>
          <w:szCs w:val="24"/>
          <w:lang w:val="ru-RU"/>
        </w:rPr>
        <w:t>«</w:t>
      </w:r>
      <w:r w:rsidR="0007306E" w:rsidRPr="0007306E">
        <w:rPr>
          <w:rFonts w:ascii="Times New Roman" w:hAnsi="Times New Roman" w:cs="Times New Roman"/>
          <w:sz w:val="28"/>
          <w:szCs w:val="24"/>
          <w:lang w:val="ru-RU"/>
        </w:rPr>
        <w:t>Кадиркентская</w:t>
      </w:r>
      <w:r w:rsidR="00D44575">
        <w:rPr>
          <w:rFonts w:ascii="Times New Roman" w:hAnsi="Times New Roman" w:cs="Times New Roman"/>
          <w:sz w:val="28"/>
          <w:szCs w:val="24"/>
          <w:lang w:val="ru-RU"/>
        </w:rPr>
        <w:t xml:space="preserve"> </w:t>
      </w:r>
      <w:r w:rsidR="00D050EC" w:rsidRPr="00277B78">
        <w:rPr>
          <w:rFonts w:ascii="Times New Roman" w:hAnsi="Times New Roman" w:cs="Times New Roman"/>
          <w:sz w:val="28"/>
          <w:szCs w:val="24"/>
          <w:lang w:val="ru-RU"/>
        </w:rPr>
        <w:t xml:space="preserve">СОШ» </w:t>
      </w:r>
      <w:r w:rsidRPr="00277B78">
        <w:rPr>
          <w:rFonts w:ascii="Times New Roman" w:hAnsi="Times New Roman" w:cs="Times New Roman"/>
          <w:color w:val="000000"/>
          <w:sz w:val="28"/>
          <w:szCs w:val="24"/>
          <w:lang w:val="ru-RU"/>
        </w:rPr>
        <w:t>отнесены:</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lang w:val="ru-RU"/>
        </w:rPr>
        <w:t xml:space="preserve">● </w:t>
      </w:r>
      <w:r w:rsidRPr="00277B78">
        <w:rPr>
          <w:rFonts w:ascii="Times New Roman" w:hAnsi="Times New Roman" w:cs="Times New Roman"/>
          <w:b/>
          <w:color w:val="000000"/>
          <w:sz w:val="28"/>
          <w:szCs w:val="24"/>
          <w:lang w:val="ru-RU"/>
        </w:rPr>
        <w:t>личностные результаты</w:t>
      </w:r>
      <w:r w:rsidRPr="00277B78">
        <w:rPr>
          <w:rFonts w:ascii="Times New Roman" w:hAnsi="Times New Roman" w:cs="Times New Roman"/>
          <w:color w:val="000000"/>
          <w:sz w:val="28"/>
          <w:szCs w:val="24"/>
          <w:lang w:val="ru-RU"/>
        </w:rPr>
        <w:t xml:space="preserve"> — готовность и способность обу</w:t>
      </w:r>
      <w:r w:rsidRPr="00277B78">
        <w:rPr>
          <w:rFonts w:ascii="Times New Roman" w:hAnsi="Times New Roman" w:cs="Times New Roman"/>
          <w:color w:val="000000"/>
          <w:sz w:val="28"/>
          <w:szCs w:val="24"/>
          <w:lang w:val="ru-RU"/>
        </w:rPr>
        <w:softHyphen/>
        <w:t>чающихся к саморазвитию, сформированность мотивации к учению и познанию, ценностно-смысловые установки выпу</w:t>
      </w:r>
      <w:r w:rsidRPr="00277B78">
        <w:rPr>
          <w:rFonts w:ascii="Times New Roman" w:hAnsi="Times New Roman" w:cs="Times New Roman"/>
          <w:color w:val="000000"/>
          <w:sz w:val="28"/>
          <w:szCs w:val="24"/>
          <w:lang w:val="ru-RU"/>
        </w:rPr>
        <w:softHyphen/>
        <w:t>скников начальной школы, отражающие их индивидуально-личностные позиции, социальные компетентности, личност</w:t>
      </w:r>
      <w:r w:rsidRPr="00277B78">
        <w:rPr>
          <w:rFonts w:ascii="Times New Roman" w:hAnsi="Times New Roman" w:cs="Times New Roman"/>
          <w:color w:val="000000"/>
          <w:sz w:val="28"/>
          <w:szCs w:val="24"/>
          <w:lang w:val="ru-RU"/>
        </w:rPr>
        <w:softHyphen/>
        <w:t>ные качества; сформированность основ российской, граждан</w:t>
      </w:r>
      <w:r w:rsidRPr="00277B78">
        <w:rPr>
          <w:rFonts w:ascii="Times New Roman" w:hAnsi="Times New Roman" w:cs="Times New Roman"/>
          <w:color w:val="000000"/>
          <w:sz w:val="28"/>
          <w:szCs w:val="24"/>
          <w:lang w:val="ru-RU"/>
        </w:rPr>
        <w:softHyphen/>
        <w:t>ской идентичности;</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w:t>
      </w:r>
      <w:r w:rsidRPr="00277B78">
        <w:rPr>
          <w:rFonts w:ascii="Times New Roman" w:hAnsi="Times New Roman" w:cs="Times New Roman"/>
          <w:b/>
          <w:color w:val="000000"/>
          <w:sz w:val="28"/>
          <w:szCs w:val="24"/>
          <w:lang w:val="ru-RU"/>
        </w:rPr>
        <w:t>метапредметные результаты</w:t>
      </w:r>
      <w:r w:rsidRPr="00277B78">
        <w:rPr>
          <w:rFonts w:ascii="Times New Roman" w:hAnsi="Times New Roman" w:cs="Times New Roman"/>
          <w:color w:val="000000"/>
          <w:sz w:val="28"/>
          <w:szCs w:val="24"/>
          <w:lang w:val="ru-RU"/>
        </w:rPr>
        <w:t xml:space="preserve"> — освоенные обучающими</w:t>
      </w:r>
      <w:r w:rsidRPr="00277B78">
        <w:rPr>
          <w:rFonts w:ascii="Times New Roman" w:hAnsi="Times New Roman" w:cs="Times New Roman"/>
          <w:color w:val="000000"/>
          <w:sz w:val="28"/>
          <w:szCs w:val="24"/>
          <w:lang w:val="ru-RU"/>
        </w:rPr>
        <w:softHyphen/>
        <w:t>ся универсальные учебные действия (познавательные, регуля</w:t>
      </w:r>
      <w:r w:rsidRPr="00277B78">
        <w:rPr>
          <w:rFonts w:ascii="Times New Roman" w:hAnsi="Times New Roman" w:cs="Times New Roman"/>
          <w:color w:val="000000"/>
          <w:sz w:val="28"/>
          <w:szCs w:val="24"/>
          <w:lang w:val="ru-RU"/>
        </w:rPr>
        <w:softHyphen/>
        <w:t>тивные и коммуникативные);</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w:t>
      </w:r>
      <w:r w:rsidRPr="00277B78">
        <w:rPr>
          <w:rFonts w:ascii="Times New Roman" w:hAnsi="Times New Roman" w:cs="Times New Roman"/>
          <w:b/>
          <w:color w:val="000000"/>
          <w:sz w:val="28"/>
          <w:szCs w:val="24"/>
          <w:lang w:val="ru-RU"/>
        </w:rPr>
        <w:t>предметные результаты</w:t>
      </w:r>
      <w:r w:rsidRPr="00277B78">
        <w:rPr>
          <w:rFonts w:ascii="Times New Roman" w:hAnsi="Times New Roman" w:cs="Times New Roman"/>
          <w:color w:val="000000"/>
          <w:sz w:val="28"/>
          <w:szCs w:val="24"/>
          <w:lang w:val="ru-RU"/>
        </w:rPr>
        <w:t xml:space="preserve"> — освоенный обучающимися в ходе изучения учебных предметов опыт специфической для каждой предметной области деятельности по получению но</w:t>
      </w:r>
      <w:r w:rsidRPr="00277B78">
        <w:rPr>
          <w:rFonts w:ascii="Times New Roman" w:hAnsi="Times New Roman" w:cs="Times New Roman"/>
          <w:color w:val="000000"/>
          <w:sz w:val="28"/>
          <w:szCs w:val="24"/>
          <w:lang w:val="ru-RU"/>
        </w:rPr>
        <w:softHyphen/>
        <w:t>вого знания, его преобразованию и применению, а также сис</w:t>
      </w:r>
      <w:r w:rsidRPr="00277B78">
        <w:rPr>
          <w:rFonts w:ascii="Times New Roman" w:hAnsi="Times New Roman" w:cs="Times New Roman"/>
          <w:color w:val="000000"/>
          <w:sz w:val="28"/>
          <w:szCs w:val="24"/>
          <w:lang w:val="ru-RU"/>
        </w:rPr>
        <w:softHyphen/>
        <w:t>тема основополагающих элементов научного знания, лежащая в основе современной научной картины мира.</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В основе реализации </w:t>
      </w:r>
      <w:r w:rsidRPr="00277B78">
        <w:rPr>
          <w:rFonts w:ascii="Times New Roman" w:hAnsi="Times New Roman" w:cs="Times New Roman"/>
          <w:iCs/>
          <w:color w:val="000000"/>
          <w:sz w:val="28"/>
          <w:szCs w:val="24"/>
          <w:lang w:val="ru-RU"/>
        </w:rPr>
        <w:t>образовательной програм</w:t>
      </w:r>
      <w:r w:rsidRPr="00277B78">
        <w:rPr>
          <w:rFonts w:ascii="Times New Roman" w:hAnsi="Times New Roman" w:cs="Times New Roman"/>
          <w:iCs/>
          <w:color w:val="000000"/>
          <w:sz w:val="28"/>
          <w:szCs w:val="24"/>
          <w:lang w:val="ru-RU"/>
        </w:rPr>
        <w:softHyphen/>
        <w:t xml:space="preserve">мы </w:t>
      </w:r>
      <w:r w:rsidRPr="00277B78">
        <w:rPr>
          <w:rFonts w:ascii="Times New Roman" w:eastAsia="Calibri" w:hAnsi="Times New Roman" w:cs="Times New Roman"/>
          <w:sz w:val="28"/>
          <w:szCs w:val="24"/>
          <w:lang w:val="ru-RU"/>
        </w:rPr>
        <w:t xml:space="preserve">МКОУ </w:t>
      </w:r>
      <w:r w:rsidR="00D050EC" w:rsidRPr="00277B78">
        <w:rPr>
          <w:rFonts w:ascii="Times New Roman" w:hAnsi="Times New Roman" w:cs="Times New Roman"/>
          <w:sz w:val="28"/>
          <w:szCs w:val="24"/>
          <w:lang w:val="ru-RU"/>
        </w:rPr>
        <w:t>«</w:t>
      </w:r>
      <w:r w:rsidR="0007306E" w:rsidRPr="0007306E">
        <w:rPr>
          <w:rFonts w:ascii="Times New Roman" w:hAnsi="Times New Roman" w:cs="Times New Roman"/>
          <w:sz w:val="28"/>
          <w:szCs w:val="24"/>
          <w:lang w:val="ru-RU"/>
        </w:rPr>
        <w:t>Кадиркентская</w:t>
      </w:r>
      <w:r w:rsidR="00D44575">
        <w:rPr>
          <w:rFonts w:ascii="Times New Roman" w:hAnsi="Times New Roman" w:cs="Times New Roman"/>
          <w:sz w:val="28"/>
          <w:szCs w:val="24"/>
          <w:lang w:val="ru-RU"/>
        </w:rPr>
        <w:t xml:space="preserve"> </w:t>
      </w:r>
      <w:r w:rsidR="00D050EC" w:rsidRPr="00277B78">
        <w:rPr>
          <w:rFonts w:ascii="Times New Roman" w:hAnsi="Times New Roman" w:cs="Times New Roman"/>
          <w:sz w:val="28"/>
          <w:szCs w:val="24"/>
          <w:lang w:val="ru-RU"/>
        </w:rPr>
        <w:t xml:space="preserve">СОШ» </w:t>
      </w:r>
      <w:r w:rsidRPr="00277B78">
        <w:rPr>
          <w:rFonts w:ascii="Times New Roman" w:hAnsi="Times New Roman" w:cs="Times New Roman"/>
          <w:color w:val="000000"/>
          <w:sz w:val="28"/>
          <w:szCs w:val="24"/>
          <w:lang w:val="ru-RU"/>
        </w:rPr>
        <w:t>лежит системно - деятельностный подход, который предпо</w:t>
      </w:r>
      <w:r w:rsidRPr="00277B78">
        <w:rPr>
          <w:rFonts w:ascii="Times New Roman" w:hAnsi="Times New Roman" w:cs="Times New Roman"/>
          <w:color w:val="000000"/>
          <w:sz w:val="28"/>
          <w:szCs w:val="24"/>
          <w:lang w:val="ru-RU"/>
        </w:rPr>
        <w:softHyphen/>
        <w:t>лагает:</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lang w:val="ru-RU"/>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w:t>
      </w:r>
      <w:r w:rsidRPr="00277B78">
        <w:rPr>
          <w:rFonts w:ascii="Times New Roman" w:hAnsi="Times New Roman" w:cs="Times New Roman"/>
          <w:color w:val="000000"/>
          <w:sz w:val="28"/>
          <w:szCs w:val="24"/>
          <w:lang w:val="ru-RU"/>
        </w:rPr>
        <w:softHyphen/>
        <w:t>тур и уважения его многонационального состава;</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lang w:val="ru-RU"/>
        </w:rPr>
        <w:lastRenderedPageBreak/>
        <w:t>● переход к стратегии социального проектирования и конструирования на основе разработки содержания и техно</w:t>
      </w:r>
      <w:r w:rsidRPr="00277B78">
        <w:rPr>
          <w:rFonts w:ascii="Times New Roman" w:hAnsi="Times New Roman" w:cs="Times New Roman"/>
          <w:color w:val="000000"/>
          <w:sz w:val="28"/>
          <w:szCs w:val="24"/>
          <w:lang w:val="ru-RU"/>
        </w:rPr>
        <w:softHyphen/>
        <w:t>логий образования, определяющих пути и способы достиже</w:t>
      </w:r>
      <w:r w:rsidRPr="00277B78">
        <w:rPr>
          <w:rFonts w:ascii="Times New Roman" w:hAnsi="Times New Roman" w:cs="Times New Roman"/>
          <w:color w:val="000000"/>
          <w:sz w:val="28"/>
          <w:szCs w:val="24"/>
          <w:lang w:val="ru-RU"/>
        </w:rPr>
        <w:softHyphen/>
        <w:t>ния социально желаемого уровня (результата) личностного и познавательного развития обучающихся в конкретном образо</w:t>
      </w:r>
      <w:r w:rsidRPr="00277B78">
        <w:rPr>
          <w:rFonts w:ascii="Times New Roman" w:hAnsi="Times New Roman" w:cs="Times New Roman"/>
          <w:color w:val="000000"/>
          <w:sz w:val="28"/>
          <w:szCs w:val="24"/>
          <w:lang w:val="ru-RU"/>
        </w:rPr>
        <w:softHyphen/>
        <w:t>вательном учреждении, реализующем основную образователь</w:t>
      </w:r>
      <w:r w:rsidRPr="00277B78">
        <w:rPr>
          <w:rFonts w:ascii="Times New Roman" w:hAnsi="Times New Roman" w:cs="Times New Roman"/>
          <w:color w:val="000000"/>
          <w:sz w:val="28"/>
          <w:szCs w:val="24"/>
          <w:lang w:val="ru-RU"/>
        </w:rPr>
        <w:softHyphen/>
        <w:t>ную программу;</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lang w:val="ru-RU"/>
        </w:rPr>
        <w:t>● ориентацию на достижение цели и основного результа</w:t>
      </w:r>
      <w:r w:rsidRPr="00277B78">
        <w:rPr>
          <w:rFonts w:ascii="Times New Roman" w:hAnsi="Times New Roman" w:cs="Times New Roman"/>
          <w:color w:val="000000"/>
          <w:sz w:val="28"/>
          <w:szCs w:val="24"/>
          <w:lang w:val="ru-RU"/>
        </w:rPr>
        <w:softHyphen/>
        <w:t>та образования — развитие личности обучающегося на осно</w:t>
      </w:r>
      <w:r w:rsidRPr="00277B78">
        <w:rPr>
          <w:rFonts w:ascii="Times New Roman" w:hAnsi="Times New Roman" w:cs="Times New Roman"/>
          <w:color w:val="000000"/>
          <w:sz w:val="28"/>
          <w:szCs w:val="24"/>
          <w:lang w:val="ru-RU"/>
        </w:rPr>
        <w:softHyphen/>
        <w:t>ве освоения универсальных учебных действий, познания и освоения мира;</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lang w:val="ru-RU"/>
        </w:rPr>
        <w:t>● признание решающей роли содержания образования, способов организации образовательной деятельности и учеб</w:t>
      </w:r>
      <w:r w:rsidRPr="00277B78">
        <w:rPr>
          <w:rFonts w:ascii="Times New Roman" w:hAnsi="Times New Roman" w:cs="Times New Roman"/>
          <w:color w:val="000000"/>
          <w:sz w:val="28"/>
          <w:szCs w:val="24"/>
          <w:lang w:val="ru-RU"/>
        </w:rPr>
        <w:softHyphen/>
        <w:t>ного сотрудничества в достижении целей личностного и со</w:t>
      </w:r>
      <w:r w:rsidRPr="00277B78">
        <w:rPr>
          <w:rFonts w:ascii="Times New Roman" w:hAnsi="Times New Roman" w:cs="Times New Roman"/>
          <w:color w:val="000000"/>
          <w:sz w:val="28"/>
          <w:szCs w:val="24"/>
          <w:lang w:val="ru-RU"/>
        </w:rPr>
        <w:softHyphen/>
        <w:t>циального развития обучающихся;</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lang w:val="ru-RU"/>
        </w:rPr>
        <w:t>●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lang w:val="ru-RU"/>
        </w:rPr>
        <w:t>● обеспечение преемственности начального общего, основного общего, среднего (полно</w:t>
      </w:r>
      <w:r w:rsidR="006B26C7" w:rsidRPr="00277B78">
        <w:rPr>
          <w:rFonts w:ascii="Times New Roman" w:hAnsi="Times New Roman" w:cs="Times New Roman"/>
          <w:color w:val="000000"/>
          <w:sz w:val="28"/>
          <w:szCs w:val="24"/>
          <w:lang w:val="ru-RU"/>
        </w:rPr>
        <w:t xml:space="preserve">го) общего </w:t>
      </w:r>
      <w:r w:rsidRPr="00277B78">
        <w:rPr>
          <w:rFonts w:ascii="Times New Roman" w:hAnsi="Times New Roman" w:cs="Times New Roman"/>
          <w:color w:val="000000"/>
          <w:sz w:val="28"/>
          <w:szCs w:val="24"/>
          <w:lang w:val="ru-RU"/>
        </w:rPr>
        <w:t>образования;</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lang w:val="ru-RU"/>
        </w:rPr>
        <w:t>● разнообразие индивидуальных образовательных траекто</w:t>
      </w:r>
      <w:r w:rsidRPr="00277B78">
        <w:rPr>
          <w:rFonts w:ascii="Times New Roman" w:hAnsi="Times New Roman" w:cs="Times New Roman"/>
          <w:color w:val="000000"/>
          <w:sz w:val="28"/>
          <w:szCs w:val="24"/>
          <w:lang w:val="ru-RU"/>
        </w:rPr>
        <w:softHyphen/>
        <w:t>рий и индивидуального развития каждого обучающегося (включая одарённых детей и детей с ограниченными возмож</w:t>
      </w:r>
      <w:r w:rsidRPr="00277B78">
        <w:rPr>
          <w:rFonts w:ascii="Times New Roman" w:hAnsi="Times New Roman" w:cs="Times New Roman"/>
          <w:color w:val="000000"/>
          <w:sz w:val="28"/>
          <w:szCs w:val="24"/>
          <w:lang w:val="ru-RU"/>
        </w:rPr>
        <w:softHyphen/>
        <w:t>ностями здоровья), обеспечивающих рост творческого потен</w:t>
      </w:r>
      <w:r w:rsidRPr="00277B78">
        <w:rPr>
          <w:rFonts w:ascii="Times New Roman" w:hAnsi="Times New Roman" w:cs="Times New Roman"/>
          <w:color w:val="000000"/>
          <w:sz w:val="28"/>
          <w:szCs w:val="24"/>
          <w:lang w:val="ru-RU"/>
        </w:rPr>
        <w:softHyphen/>
        <w:t>циала, познавательных мотивов, обогащение форм учебного сотрудничества и расширение зоны ближайшего развития.</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b/>
          <w:bCs/>
          <w:color w:val="000000"/>
          <w:sz w:val="28"/>
          <w:szCs w:val="24"/>
        </w:rPr>
        <w:t>       </w:t>
      </w:r>
      <w:r w:rsidRPr="00277B78">
        <w:rPr>
          <w:rFonts w:ascii="Times New Roman" w:hAnsi="Times New Roman" w:cs="Times New Roman"/>
          <w:b/>
          <w:bCs/>
          <w:color w:val="000000"/>
          <w:sz w:val="28"/>
          <w:szCs w:val="24"/>
          <w:lang w:val="ru-RU"/>
        </w:rPr>
        <w:t xml:space="preserve"> Содержание </w:t>
      </w:r>
      <w:r w:rsidRPr="00277B78">
        <w:rPr>
          <w:rFonts w:ascii="Times New Roman" w:hAnsi="Times New Roman" w:cs="Times New Roman"/>
          <w:iCs/>
          <w:color w:val="000000"/>
          <w:sz w:val="28"/>
          <w:szCs w:val="24"/>
          <w:lang w:val="ru-RU"/>
        </w:rPr>
        <w:t>образовательнойпрограммы на</w:t>
      </w:r>
      <w:r w:rsidRPr="00277B78">
        <w:rPr>
          <w:rFonts w:ascii="Times New Roman" w:hAnsi="Times New Roman" w:cs="Times New Roman"/>
          <w:iCs/>
          <w:color w:val="000000"/>
          <w:sz w:val="28"/>
          <w:szCs w:val="24"/>
          <w:lang w:val="ru-RU"/>
        </w:rPr>
        <w:softHyphen/>
        <w:t xml:space="preserve">чального общего образования </w:t>
      </w:r>
      <w:r w:rsidRPr="00277B78">
        <w:rPr>
          <w:rFonts w:ascii="Times New Roman" w:eastAsia="Calibri" w:hAnsi="Times New Roman" w:cs="Times New Roman"/>
          <w:sz w:val="28"/>
          <w:szCs w:val="24"/>
          <w:lang w:val="ru-RU"/>
        </w:rPr>
        <w:t xml:space="preserve">МКОУ </w:t>
      </w:r>
      <w:r w:rsidR="00D050EC" w:rsidRPr="00277B78">
        <w:rPr>
          <w:rFonts w:ascii="Times New Roman" w:hAnsi="Times New Roman" w:cs="Times New Roman"/>
          <w:sz w:val="28"/>
          <w:szCs w:val="24"/>
          <w:lang w:val="ru-RU"/>
        </w:rPr>
        <w:t>«</w:t>
      </w:r>
      <w:r w:rsidR="0007306E" w:rsidRPr="0007306E">
        <w:rPr>
          <w:rFonts w:ascii="Times New Roman" w:hAnsi="Times New Roman" w:cs="Times New Roman"/>
          <w:sz w:val="28"/>
          <w:szCs w:val="24"/>
          <w:lang w:val="ru-RU"/>
        </w:rPr>
        <w:t>Кадиркентская</w:t>
      </w:r>
      <w:r w:rsidR="00D44575">
        <w:rPr>
          <w:rFonts w:ascii="Times New Roman" w:hAnsi="Times New Roman" w:cs="Times New Roman"/>
          <w:sz w:val="28"/>
          <w:szCs w:val="24"/>
          <w:lang w:val="ru-RU"/>
        </w:rPr>
        <w:t xml:space="preserve"> </w:t>
      </w:r>
      <w:r w:rsidR="00D050EC" w:rsidRPr="00277B78">
        <w:rPr>
          <w:rFonts w:ascii="Times New Roman" w:hAnsi="Times New Roman" w:cs="Times New Roman"/>
          <w:sz w:val="28"/>
          <w:szCs w:val="24"/>
          <w:lang w:val="ru-RU"/>
        </w:rPr>
        <w:t xml:space="preserve">СОШ» </w:t>
      </w:r>
      <w:r w:rsidRPr="00277B78">
        <w:rPr>
          <w:rFonts w:ascii="Times New Roman" w:hAnsi="Times New Roman" w:cs="Times New Roman"/>
          <w:b/>
          <w:bCs/>
          <w:color w:val="000000"/>
          <w:sz w:val="28"/>
          <w:szCs w:val="24"/>
          <w:lang w:val="ru-RU"/>
        </w:rPr>
        <w:t>формируется</w:t>
      </w:r>
      <w:r w:rsidRPr="00277B78">
        <w:rPr>
          <w:rFonts w:ascii="Times New Roman" w:hAnsi="Times New Roman" w:cs="Times New Roman"/>
          <w:color w:val="000000"/>
          <w:sz w:val="28"/>
          <w:szCs w:val="24"/>
          <w:lang w:val="ru-RU"/>
        </w:rPr>
        <w:t xml:space="preserve"> с учётом социо</w:t>
      </w:r>
      <w:r w:rsidRPr="00277B78">
        <w:rPr>
          <w:rFonts w:ascii="Times New Roman" w:hAnsi="Times New Roman" w:cs="Times New Roman"/>
          <w:color w:val="000000"/>
          <w:sz w:val="28"/>
          <w:szCs w:val="24"/>
          <w:lang w:val="ru-RU"/>
        </w:rPr>
        <w:softHyphen/>
        <w:t xml:space="preserve">культурных особенностей и потребностей. Важнейшей частью основной образовательной программы является учебный план </w:t>
      </w:r>
      <w:r w:rsidRPr="00277B78">
        <w:rPr>
          <w:rFonts w:ascii="Times New Roman" w:eastAsia="Calibri" w:hAnsi="Times New Roman" w:cs="Times New Roman"/>
          <w:sz w:val="28"/>
          <w:szCs w:val="24"/>
          <w:lang w:val="ru-RU"/>
        </w:rPr>
        <w:t>МКОУ</w:t>
      </w:r>
      <w:r w:rsidR="00D44575">
        <w:rPr>
          <w:rFonts w:ascii="Times New Roman" w:eastAsia="Calibri" w:hAnsi="Times New Roman" w:cs="Times New Roman"/>
          <w:sz w:val="28"/>
          <w:szCs w:val="24"/>
          <w:lang w:val="ru-RU"/>
        </w:rPr>
        <w:t xml:space="preserve"> </w:t>
      </w:r>
      <w:r w:rsidR="00D050EC" w:rsidRPr="00277B78">
        <w:rPr>
          <w:rFonts w:ascii="Times New Roman" w:hAnsi="Times New Roman" w:cs="Times New Roman"/>
          <w:sz w:val="28"/>
          <w:szCs w:val="24"/>
          <w:lang w:val="ru-RU"/>
        </w:rPr>
        <w:t>«</w:t>
      </w:r>
      <w:r w:rsidR="00B96340" w:rsidRPr="00B96340">
        <w:rPr>
          <w:rFonts w:ascii="Times New Roman" w:hAnsi="Times New Roman" w:cs="Times New Roman"/>
          <w:sz w:val="28"/>
          <w:szCs w:val="24"/>
          <w:lang w:val="ru-RU"/>
        </w:rPr>
        <w:t>Кадиркентская</w:t>
      </w:r>
      <w:r w:rsidR="00D44575">
        <w:rPr>
          <w:rFonts w:ascii="Times New Roman" w:hAnsi="Times New Roman" w:cs="Times New Roman"/>
          <w:sz w:val="28"/>
          <w:szCs w:val="24"/>
          <w:lang w:val="ru-RU"/>
        </w:rPr>
        <w:t xml:space="preserve"> </w:t>
      </w:r>
      <w:r w:rsidR="00D050EC" w:rsidRPr="00277B78">
        <w:rPr>
          <w:rFonts w:ascii="Times New Roman" w:hAnsi="Times New Roman" w:cs="Times New Roman"/>
          <w:sz w:val="28"/>
          <w:szCs w:val="24"/>
          <w:lang w:val="ru-RU"/>
        </w:rPr>
        <w:t>СОШ»</w:t>
      </w:r>
      <w:r w:rsidRPr="00277B78">
        <w:rPr>
          <w:rFonts w:ascii="Times New Roman" w:hAnsi="Times New Roman" w:cs="Times New Roman"/>
          <w:color w:val="000000"/>
          <w:sz w:val="28"/>
          <w:szCs w:val="24"/>
          <w:lang w:val="ru-RU"/>
        </w:rPr>
        <w:t>, кото</w:t>
      </w:r>
      <w:r w:rsidRPr="00277B78">
        <w:rPr>
          <w:rFonts w:ascii="Times New Roman" w:hAnsi="Times New Roman" w:cs="Times New Roman"/>
          <w:color w:val="000000"/>
          <w:sz w:val="28"/>
          <w:szCs w:val="24"/>
          <w:lang w:val="ru-RU"/>
        </w:rPr>
        <w:softHyphen/>
        <w:t>рый содержит две составляющие: обязательную часть и часть, включающую  внеурочную деятельность. Формы внеуроч</w:t>
      </w:r>
      <w:r w:rsidRPr="00277B78">
        <w:rPr>
          <w:rFonts w:ascii="Times New Roman" w:hAnsi="Times New Roman" w:cs="Times New Roman"/>
          <w:color w:val="000000"/>
          <w:sz w:val="28"/>
          <w:szCs w:val="24"/>
          <w:lang w:val="ru-RU"/>
        </w:rPr>
        <w:softHyphen/>
        <w:t>ной деятельности: экскур</w:t>
      </w:r>
      <w:r w:rsidRPr="00277B78">
        <w:rPr>
          <w:rFonts w:ascii="Times New Roman" w:hAnsi="Times New Roman" w:cs="Times New Roman"/>
          <w:color w:val="000000"/>
          <w:sz w:val="28"/>
          <w:szCs w:val="24"/>
          <w:lang w:val="ru-RU"/>
        </w:rPr>
        <w:softHyphen/>
        <w:t>сии, кружки, диспуты, олимпиады, соревнования.</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При этом формы, средства и методы обучения, духовно-нравственного развития и воспитания обучающихся, а также система оценок, формы, порядок и периодичность проме</w:t>
      </w:r>
      <w:r w:rsidRPr="00277B78">
        <w:rPr>
          <w:rFonts w:ascii="Times New Roman" w:hAnsi="Times New Roman" w:cs="Times New Roman"/>
          <w:color w:val="000000"/>
          <w:sz w:val="28"/>
          <w:szCs w:val="24"/>
          <w:lang w:val="ru-RU"/>
        </w:rPr>
        <w:softHyphen/>
        <w:t xml:space="preserve">жуточной аттестации определяются Уставом </w:t>
      </w:r>
      <w:r w:rsidRPr="00277B78">
        <w:rPr>
          <w:rFonts w:ascii="Times New Roman" w:eastAsia="Calibri" w:hAnsi="Times New Roman" w:cs="Times New Roman"/>
          <w:sz w:val="28"/>
          <w:szCs w:val="24"/>
          <w:lang w:val="ru-RU"/>
        </w:rPr>
        <w:t xml:space="preserve">МКОУ </w:t>
      </w:r>
      <w:r w:rsidR="00D050EC" w:rsidRPr="00277B78">
        <w:rPr>
          <w:rFonts w:ascii="Times New Roman" w:hAnsi="Times New Roman" w:cs="Times New Roman"/>
          <w:sz w:val="28"/>
          <w:szCs w:val="24"/>
          <w:lang w:val="ru-RU"/>
        </w:rPr>
        <w:t>«</w:t>
      </w:r>
      <w:r w:rsidR="00B96340" w:rsidRPr="00B96340">
        <w:rPr>
          <w:rFonts w:ascii="Times New Roman" w:hAnsi="Times New Roman" w:cs="Times New Roman"/>
          <w:sz w:val="28"/>
          <w:szCs w:val="24"/>
          <w:lang w:val="ru-RU"/>
        </w:rPr>
        <w:t>Кадиркентская</w:t>
      </w:r>
      <w:r w:rsidR="00D44575">
        <w:rPr>
          <w:rFonts w:ascii="Times New Roman" w:hAnsi="Times New Roman" w:cs="Times New Roman"/>
          <w:sz w:val="28"/>
          <w:szCs w:val="24"/>
          <w:lang w:val="ru-RU"/>
        </w:rPr>
        <w:t xml:space="preserve"> </w:t>
      </w:r>
      <w:r w:rsidR="00D050EC" w:rsidRPr="00277B78">
        <w:rPr>
          <w:rFonts w:ascii="Times New Roman" w:hAnsi="Times New Roman" w:cs="Times New Roman"/>
          <w:sz w:val="28"/>
          <w:szCs w:val="24"/>
          <w:lang w:val="ru-RU"/>
        </w:rPr>
        <w:t xml:space="preserve">СОШ» </w:t>
      </w:r>
      <w:r w:rsidRPr="00277B78">
        <w:rPr>
          <w:rFonts w:ascii="Times New Roman" w:hAnsi="Times New Roman" w:cs="Times New Roman"/>
          <w:color w:val="000000"/>
          <w:sz w:val="28"/>
          <w:szCs w:val="24"/>
          <w:lang w:val="ru-RU"/>
        </w:rPr>
        <w:t>и соответствуют требованиям Закона Российской Федерации «Об образовании», Стандарта и положениям Кон</w:t>
      </w:r>
      <w:r w:rsidRPr="00277B78">
        <w:rPr>
          <w:rFonts w:ascii="Times New Roman" w:hAnsi="Times New Roman" w:cs="Times New Roman"/>
          <w:color w:val="000000"/>
          <w:sz w:val="28"/>
          <w:szCs w:val="24"/>
          <w:lang w:val="ru-RU"/>
        </w:rPr>
        <w:softHyphen/>
        <w:t>цепции духовно-нравственного развития и воспитания лич</w:t>
      </w:r>
      <w:r w:rsidRPr="00277B78">
        <w:rPr>
          <w:rFonts w:ascii="Times New Roman" w:hAnsi="Times New Roman" w:cs="Times New Roman"/>
          <w:color w:val="000000"/>
          <w:sz w:val="28"/>
          <w:szCs w:val="24"/>
          <w:lang w:val="ru-RU"/>
        </w:rPr>
        <w:softHyphen/>
        <w:t>ности гражданина России.</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Учебная нагрузка и режим занятий обучающихся определя</w:t>
      </w:r>
      <w:r w:rsidRPr="00277B78">
        <w:rPr>
          <w:rFonts w:ascii="Times New Roman" w:hAnsi="Times New Roman" w:cs="Times New Roman"/>
          <w:color w:val="000000"/>
          <w:sz w:val="28"/>
          <w:szCs w:val="24"/>
          <w:lang w:val="ru-RU"/>
        </w:rPr>
        <w:softHyphen/>
        <w:t>ются в соответствии с действующими санитарными нормами.</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Разработанная </w:t>
      </w:r>
      <w:r w:rsidRPr="00277B78">
        <w:rPr>
          <w:rFonts w:ascii="Times New Roman" w:eastAsia="Calibri" w:hAnsi="Times New Roman" w:cs="Times New Roman"/>
          <w:sz w:val="28"/>
          <w:szCs w:val="24"/>
          <w:lang w:val="ru-RU"/>
        </w:rPr>
        <w:t xml:space="preserve">МКОУ </w:t>
      </w:r>
      <w:r w:rsidR="00D050EC" w:rsidRPr="00277B78">
        <w:rPr>
          <w:rFonts w:ascii="Times New Roman" w:hAnsi="Times New Roman" w:cs="Times New Roman"/>
          <w:sz w:val="28"/>
          <w:szCs w:val="24"/>
          <w:lang w:val="ru-RU"/>
        </w:rPr>
        <w:t>«</w:t>
      </w:r>
      <w:r w:rsidR="00B96340" w:rsidRPr="00B96340">
        <w:rPr>
          <w:rFonts w:ascii="Times New Roman" w:hAnsi="Times New Roman" w:cs="Times New Roman"/>
          <w:sz w:val="28"/>
          <w:szCs w:val="24"/>
          <w:lang w:val="ru-RU"/>
        </w:rPr>
        <w:t>Кадиркентская</w:t>
      </w:r>
      <w:r w:rsidR="00D44575">
        <w:rPr>
          <w:rFonts w:ascii="Times New Roman" w:hAnsi="Times New Roman" w:cs="Times New Roman"/>
          <w:sz w:val="28"/>
          <w:szCs w:val="24"/>
          <w:lang w:val="ru-RU"/>
        </w:rPr>
        <w:t xml:space="preserve"> </w:t>
      </w:r>
      <w:r w:rsidR="00D050EC" w:rsidRPr="00277B78">
        <w:rPr>
          <w:rFonts w:ascii="Times New Roman" w:hAnsi="Times New Roman" w:cs="Times New Roman"/>
          <w:sz w:val="28"/>
          <w:szCs w:val="24"/>
          <w:lang w:val="ru-RU"/>
        </w:rPr>
        <w:t xml:space="preserve">СОШ» </w:t>
      </w:r>
      <w:r w:rsidRPr="00277B78">
        <w:rPr>
          <w:rFonts w:ascii="Times New Roman" w:hAnsi="Times New Roman" w:cs="Times New Roman"/>
          <w:iCs/>
          <w:color w:val="000000"/>
          <w:sz w:val="28"/>
          <w:szCs w:val="24"/>
          <w:lang w:val="ru-RU"/>
        </w:rPr>
        <w:t>основная образовательная программа</w:t>
      </w:r>
      <w:r w:rsidRPr="00277B78">
        <w:rPr>
          <w:rFonts w:ascii="Times New Roman" w:hAnsi="Times New Roman" w:cs="Times New Roman"/>
          <w:b/>
          <w:bCs/>
          <w:color w:val="000000"/>
          <w:sz w:val="28"/>
          <w:szCs w:val="24"/>
          <w:lang w:val="ru-RU"/>
        </w:rPr>
        <w:t>предусматривает</w:t>
      </w:r>
      <w:r w:rsidRPr="00277B78">
        <w:rPr>
          <w:rFonts w:ascii="Times New Roman" w:hAnsi="Times New Roman" w:cs="Times New Roman"/>
          <w:color w:val="000000"/>
          <w:sz w:val="28"/>
          <w:szCs w:val="24"/>
          <w:lang w:val="ru-RU"/>
        </w:rPr>
        <w:t>:</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достижение планируемых результатов освоения основ</w:t>
      </w:r>
      <w:r w:rsidRPr="00277B78">
        <w:rPr>
          <w:rFonts w:ascii="Times New Roman" w:hAnsi="Times New Roman" w:cs="Times New Roman"/>
          <w:color w:val="000000"/>
          <w:sz w:val="28"/>
          <w:szCs w:val="24"/>
          <w:lang w:val="ru-RU"/>
        </w:rPr>
        <w:softHyphen/>
        <w:t>ной образовательной программы начального общего образо</w:t>
      </w:r>
      <w:r w:rsidRPr="00277B78">
        <w:rPr>
          <w:rFonts w:ascii="Times New Roman" w:hAnsi="Times New Roman" w:cs="Times New Roman"/>
          <w:color w:val="000000"/>
          <w:sz w:val="28"/>
          <w:szCs w:val="24"/>
          <w:lang w:val="ru-RU"/>
        </w:rPr>
        <w:softHyphen/>
        <w:t>вания всеми обучающимися, в том числе детьми с ограничен</w:t>
      </w:r>
      <w:r w:rsidRPr="00277B78">
        <w:rPr>
          <w:rFonts w:ascii="Times New Roman" w:hAnsi="Times New Roman" w:cs="Times New Roman"/>
          <w:color w:val="000000"/>
          <w:sz w:val="28"/>
          <w:szCs w:val="24"/>
          <w:lang w:val="ru-RU"/>
        </w:rPr>
        <w:softHyphen/>
        <w:t>ными возможностями здоровья;</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выявление и развитие способностей обучающихся, в том числе одарённых детей, через систему кружков, организацию общественно полезной деятельности, в том числе социальной практики, с использованием возмож</w:t>
      </w:r>
      <w:r w:rsidRPr="00277B78">
        <w:rPr>
          <w:rFonts w:ascii="Times New Roman" w:hAnsi="Times New Roman" w:cs="Times New Roman"/>
          <w:color w:val="000000"/>
          <w:sz w:val="28"/>
          <w:szCs w:val="24"/>
          <w:lang w:val="ru-RU"/>
        </w:rPr>
        <w:softHyphen/>
        <w:t>ностей образова</w:t>
      </w:r>
      <w:r w:rsidR="006B26C7" w:rsidRPr="00277B78">
        <w:rPr>
          <w:rFonts w:ascii="Times New Roman" w:hAnsi="Times New Roman" w:cs="Times New Roman"/>
          <w:color w:val="000000"/>
          <w:sz w:val="28"/>
          <w:szCs w:val="24"/>
          <w:lang w:val="ru-RU"/>
        </w:rPr>
        <w:t>тельного учреждения</w:t>
      </w:r>
      <w:r w:rsidRPr="00277B78">
        <w:rPr>
          <w:rFonts w:ascii="Times New Roman" w:hAnsi="Times New Roman" w:cs="Times New Roman"/>
          <w:color w:val="000000"/>
          <w:sz w:val="28"/>
          <w:szCs w:val="24"/>
          <w:lang w:val="ru-RU"/>
        </w:rPr>
        <w:t>;</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организацию интеллектуальных и творческих соревнова</w:t>
      </w:r>
      <w:r w:rsidRPr="00277B78">
        <w:rPr>
          <w:rFonts w:ascii="Times New Roman" w:hAnsi="Times New Roman" w:cs="Times New Roman"/>
          <w:color w:val="000000"/>
          <w:sz w:val="28"/>
          <w:szCs w:val="24"/>
          <w:lang w:val="ru-RU"/>
        </w:rPr>
        <w:softHyphen/>
        <w:t>ний, научно-технического творчества и проектно-исследовательской деятельности;</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lastRenderedPageBreak/>
        <w:t>     </w:t>
      </w:r>
      <w:r w:rsidRPr="00277B78">
        <w:rPr>
          <w:rFonts w:ascii="Times New Roman" w:hAnsi="Times New Roman" w:cs="Times New Roman"/>
          <w:color w:val="000000"/>
          <w:sz w:val="28"/>
          <w:szCs w:val="24"/>
          <w:lang w:val="ru-RU"/>
        </w:rPr>
        <w:t>● участие обучающихся, их родителей (законных предста</w:t>
      </w:r>
      <w:r w:rsidRPr="00277B78">
        <w:rPr>
          <w:rFonts w:ascii="Times New Roman" w:hAnsi="Times New Roman" w:cs="Times New Roman"/>
          <w:color w:val="000000"/>
          <w:sz w:val="28"/>
          <w:szCs w:val="24"/>
          <w:lang w:val="ru-RU"/>
        </w:rPr>
        <w:softHyphen/>
        <w:t>вителей), педагогических работников и общественности в про</w:t>
      </w:r>
      <w:r w:rsidRPr="00277B78">
        <w:rPr>
          <w:rFonts w:ascii="Times New Roman" w:hAnsi="Times New Roman" w:cs="Times New Roman"/>
          <w:color w:val="000000"/>
          <w:sz w:val="28"/>
          <w:szCs w:val="24"/>
          <w:lang w:val="ru-RU"/>
        </w:rPr>
        <w:softHyphen/>
        <w:t>ектировании и развитии внутришкольной социальной среды;</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использование в образовательном процессе современных образовательных технологий деятельностного типа;</w:t>
      </w:r>
      <w:r w:rsidRPr="00277B78">
        <w:rPr>
          <w:rFonts w:ascii="Times New Roman" w:hAnsi="Times New Roman" w:cs="Times New Roman"/>
          <w:color w:val="000000"/>
          <w:sz w:val="28"/>
          <w:szCs w:val="24"/>
        </w:rPr>
        <w:t>    </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возможность эффективной самостоятельной работы обу</w:t>
      </w:r>
      <w:r w:rsidRPr="00277B78">
        <w:rPr>
          <w:rFonts w:ascii="Times New Roman" w:hAnsi="Times New Roman" w:cs="Times New Roman"/>
          <w:color w:val="000000"/>
          <w:sz w:val="28"/>
          <w:szCs w:val="24"/>
          <w:lang w:val="ru-RU"/>
        </w:rPr>
        <w:softHyphen/>
        <w:t>чающихся при поддержке  педагогических работников;</w:t>
      </w:r>
      <w:r w:rsidRPr="00277B78">
        <w:rPr>
          <w:rFonts w:ascii="Times New Roman" w:hAnsi="Times New Roman" w:cs="Times New Roman"/>
          <w:color w:val="000000"/>
          <w:sz w:val="28"/>
          <w:szCs w:val="24"/>
        </w:rPr>
        <w:t>    </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включение обучающихся в процессы познания и преоб</w:t>
      </w:r>
      <w:r w:rsidRPr="00277B78">
        <w:rPr>
          <w:rFonts w:ascii="Times New Roman" w:hAnsi="Times New Roman" w:cs="Times New Roman"/>
          <w:color w:val="000000"/>
          <w:sz w:val="28"/>
          <w:szCs w:val="24"/>
          <w:lang w:val="ru-RU"/>
        </w:rPr>
        <w:softHyphen/>
        <w:t>разования внешкольной социальной среды (села) для приобретения опыта реального управления и действия.</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i/>
          <w:iCs/>
          <w:color w:val="000000"/>
          <w:sz w:val="28"/>
          <w:szCs w:val="24"/>
        </w:rPr>
        <w:t>    </w:t>
      </w:r>
      <w:r w:rsidRPr="00277B78">
        <w:rPr>
          <w:rFonts w:ascii="Times New Roman" w:hAnsi="Times New Roman" w:cs="Times New Roman"/>
          <w:iCs/>
          <w:color w:val="000000"/>
          <w:sz w:val="28"/>
          <w:szCs w:val="24"/>
          <w:lang w:val="ru-RU"/>
        </w:rPr>
        <w:t xml:space="preserve">Образовательная программа </w:t>
      </w:r>
      <w:r w:rsidRPr="00277B78">
        <w:rPr>
          <w:rFonts w:ascii="Times New Roman" w:eastAsia="Calibri" w:hAnsi="Times New Roman" w:cs="Times New Roman"/>
          <w:sz w:val="28"/>
          <w:szCs w:val="24"/>
          <w:lang w:val="ru-RU"/>
        </w:rPr>
        <w:t xml:space="preserve">МКОУ </w:t>
      </w:r>
      <w:r w:rsidR="00D050EC" w:rsidRPr="00277B78">
        <w:rPr>
          <w:rFonts w:ascii="Times New Roman" w:hAnsi="Times New Roman" w:cs="Times New Roman"/>
          <w:sz w:val="28"/>
          <w:szCs w:val="24"/>
          <w:lang w:val="ru-RU"/>
        </w:rPr>
        <w:t>«</w:t>
      </w:r>
      <w:r w:rsidR="00B96340" w:rsidRPr="00B96340">
        <w:rPr>
          <w:rFonts w:ascii="Times New Roman" w:hAnsi="Times New Roman" w:cs="Times New Roman"/>
          <w:sz w:val="28"/>
          <w:szCs w:val="24"/>
          <w:lang w:val="ru-RU"/>
        </w:rPr>
        <w:t>Кадиркентская</w:t>
      </w:r>
      <w:r w:rsidR="00D44575">
        <w:rPr>
          <w:rFonts w:ascii="Times New Roman" w:hAnsi="Times New Roman" w:cs="Times New Roman"/>
          <w:sz w:val="28"/>
          <w:szCs w:val="24"/>
          <w:lang w:val="ru-RU"/>
        </w:rPr>
        <w:t xml:space="preserve"> </w:t>
      </w:r>
      <w:r w:rsidR="00D050EC" w:rsidRPr="00277B78">
        <w:rPr>
          <w:rFonts w:ascii="Times New Roman" w:hAnsi="Times New Roman" w:cs="Times New Roman"/>
          <w:sz w:val="28"/>
          <w:szCs w:val="24"/>
          <w:lang w:val="ru-RU"/>
        </w:rPr>
        <w:t xml:space="preserve">СОШ» </w:t>
      </w:r>
      <w:r w:rsidRPr="00277B78">
        <w:rPr>
          <w:rFonts w:ascii="Times New Roman" w:hAnsi="Times New Roman" w:cs="Times New Roman"/>
          <w:b/>
          <w:bCs/>
          <w:color w:val="000000"/>
          <w:sz w:val="28"/>
          <w:szCs w:val="24"/>
          <w:lang w:val="ru-RU"/>
        </w:rPr>
        <w:t>направлена</w:t>
      </w:r>
      <w:r w:rsidRPr="00277B78">
        <w:rPr>
          <w:rFonts w:ascii="Times New Roman" w:hAnsi="Times New Roman" w:cs="Times New Roman"/>
          <w:color w:val="000000"/>
          <w:sz w:val="28"/>
          <w:szCs w:val="24"/>
          <w:lang w:val="ru-RU"/>
        </w:rPr>
        <w:t>:</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на обеспечение оптимального уровня образованности, который характеризуется способностью решать задачи в различных сферах жизнедеятельности, опираясь на освоенный социальный опыт; </w:t>
      </w:r>
      <w:r w:rsidRPr="00277B78">
        <w:rPr>
          <w:rFonts w:ascii="Times New Roman" w:hAnsi="Times New Roman" w:cs="Times New Roman"/>
          <w:color w:val="000000"/>
          <w:sz w:val="28"/>
          <w:szCs w:val="24"/>
        </w:rPr>
        <w:t>         </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lang w:val="ru-RU"/>
        </w:rPr>
        <w:t xml:space="preserve"> ● на реализацию права семьи на выбор образовательн</w:t>
      </w:r>
      <w:r w:rsidR="006B26C7" w:rsidRPr="00277B78">
        <w:rPr>
          <w:rFonts w:ascii="Times New Roman" w:hAnsi="Times New Roman" w:cs="Times New Roman"/>
          <w:color w:val="000000"/>
          <w:sz w:val="28"/>
          <w:szCs w:val="24"/>
          <w:lang w:val="ru-RU"/>
        </w:rPr>
        <w:t xml:space="preserve">ых программ начального общего </w:t>
      </w:r>
      <w:r w:rsidRPr="00277B78">
        <w:rPr>
          <w:rFonts w:ascii="Times New Roman" w:hAnsi="Times New Roman" w:cs="Times New Roman"/>
          <w:color w:val="000000"/>
          <w:sz w:val="28"/>
          <w:szCs w:val="24"/>
          <w:lang w:val="ru-RU"/>
        </w:rPr>
        <w:t>образования;</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В </w:t>
      </w:r>
      <w:r w:rsidRPr="00277B78">
        <w:rPr>
          <w:rFonts w:ascii="Times New Roman" w:eastAsia="Calibri" w:hAnsi="Times New Roman" w:cs="Times New Roman"/>
          <w:sz w:val="28"/>
          <w:szCs w:val="24"/>
          <w:lang w:val="ru-RU"/>
        </w:rPr>
        <w:t xml:space="preserve">МКОУ </w:t>
      </w:r>
      <w:r w:rsidR="00D050EC" w:rsidRPr="00277B78">
        <w:rPr>
          <w:rFonts w:ascii="Times New Roman" w:hAnsi="Times New Roman" w:cs="Times New Roman"/>
          <w:sz w:val="28"/>
          <w:szCs w:val="24"/>
          <w:lang w:val="ru-RU"/>
        </w:rPr>
        <w:t>«</w:t>
      </w:r>
      <w:r w:rsidR="00B96340" w:rsidRPr="00B96340">
        <w:rPr>
          <w:rFonts w:ascii="Times New Roman" w:hAnsi="Times New Roman" w:cs="Times New Roman"/>
          <w:sz w:val="28"/>
          <w:szCs w:val="24"/>
          <w:lang w:val="ru-RU"/>
        </w:rPr>
        <w:t>Кадиркентская</w:t>
      </w:r>
      <w:r w:rsidR="00D44575">
        <w:rPr>
          <w:rFonts w:ascii="Times New Roman" w:hAnsi="Times New Roman" w:cs="Times New Roman"/>
          <w:sz w:val="28"/>
          <w:szCs w:val="24"/>
          <w:lang w:val="ru-RU"/>
        </w:rPr>
        <w:t xml:space="preserve"> </w:t>
      </w:r>
      <w:r w:rsidR="00D050EC" w:rsidRPr="00277B78">
        <w:rPr>
          <w:rFonts w:ascii="Times New Roman" w:hAnsi="Times New Roman" w:cs="Times New Roman"/>
          <w:sz w:val="28"/>
          <w:szCs w:val="24"/>
          <w:lang w:val="ru-RU"/>
        </w:rPr>
        <w:t xml:space="preserve">СОШ» </w:t>
      </w:r>
      <w:r w:rsidRPr="00277B78">
        <w:rPr>
          <w:rFonts w:ascii="Times New Roman" w:hAnsi="Times New Roman" w:cs="Times New Roman"/>
          <w:color w:val="000000"/>
          <w:sz w:val="28"/>
          <w:szCs w:val="24"/>
          <w:lang w:val="ru-RU"/>
        </w:rPr>
        <w:t xml:space="preserve">особое внимание уделяется формированию личности учащихся, а именно:   </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повышению уровня культуры личности школьников; </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w:t>
      </w: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обеспечение возможности накопления школьниками опыта выбора;</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w:t>
      </w: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воспитанию уважения к закону, правопорядку;</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w:t>
      </w: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развитию способности к творческому самовыражению в образовательной, досуговой и трудовой деятельности;</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w:t>
      </w: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развитию культуры умственного труда учащихся, </w:t>
      </w: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навыков самообразования.</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Названные ориентиры в условиях следования базовой образовательной программе</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w:t>
      </w: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обеспечивают федеральный государственный образовательный стандарт начального общего образования и минимальный для каждого обучающегося уровень успешности;</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w:t>
      </w: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нацеливают на воспитание выпускника – человека и гражданина, уважающего права и свободы личности, ответственно относящегося к своей жизни и здоровью, обладающего культурными потребностями, самосознанием, коммуникативной культурой.</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Образовательная программа </w:t>
      </w:r>
      <w:r w:rsidRPr="00277B78">
        <w:rPr>
          <w:rFonts w:ascii="Times New Roman" w:eastAsia="Calibri" w:hAnsi="Times New Roman" w:cs="Times New Roman"/>
          <w:sz w:val="28"/>
          <w:szCs w:val="24"/>
          <w:lang w:val="ru-RU"/>
        </w:rPr>
        <w:t xml:space="preserve">МКОУ </w:t>
      </w:r>
      <w:r w:rsidR="00D050EC" w:rsidRPr="00277B78">
        <w:rPr>
          <w:rFonts w:ascii="Times New Roman" w:hAnsi="Times New Roman" w:cs="Times New Roman"/>
          <w:sz w:val="28"/>
          <w:szCs w:val="24"/>
          <w:lang w:val="ru-RU"/>
        </w:rPr>
        <w:t>«</w:t>
      </w:r>
      <w:r w:rsidR="00B96340" w:rsidRPr="00B96340">
        <w:rPr>
          <w:rFonts w:ascii="Times New Roman" w:hAnsi="Times New Roman" w:cs="Times New Roman"/>
          <w:sz w:val="28"/>
          <w:szCs w:val="24"/>
          <w:lang w:val="ru-RU"/>
        </w:rPr>
        <w:t>Кадиркентская</w:t>
      </w:r>
      <w:r w:rsidR="00D44575">
        <w:rPr>
          <w:rFonts w:ascii="Times New Roman" w:hAnsi="Times New Roman" w:cs="Times New Roman"/>
          <w:sz w:val="28"/>
          <w:szCs w:val="24"/>
          <w:lang w:val="ru-RU"/>
        </w:rPr>
        <w:t xml:space="preserve"> </w:t>
      </w:r>
      <w:r w:rsidR="00D050EC" w:rsidRPr="00277B78">
        <w:rPr>
          <w:rFonts w:ascii="Times New Roman" w:hAnsi="Times New Roman" w:cs="Times New Roman"/>
          <w:sz w:val="28"/>
          <w:szCs w:val="24"/>
          <w:lang w:val="ru-RU"/>
        </w:rPr>
        <w:t xml:space="preserve">СОШ» </w:t>
      </w:r>
      <w:r w:rsidRPr="00277B78">
        <w:rPr>
          <w:rFonts w:ascii="Times New Roman" w:hAnsi="Times New Roman" w:cs="Times New Roman"/>
          <w:color w:val="000000"/>
          <w:sz w:val="28"/>
          <w:szCs w:val="24"/>
          <w:lang w:val="ru-RU"/>
        </w:rPr>
        <w:t>предназначена удовлетворить потребности:</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i/>
          <w:iCs/>
          <w:color w:val="000000"/>
          <w:sz w:val="28"/>
          <w:szCs w:val="24"/>
          <w:lang w:val="ru-RU"/>
        </w:rPr>
        <w:t xml:space="preserve">учащихся – </w:t>
      </w:r>
      <w:r w:rsidRPr="00277B78">
        <w:rPr>
          <w:rFonts w:ascii="Times New Roman" w:hAnsi="Times New Roman" w:cs="Times New Roman"/>
          <w:color w:val="000000"/>
          <w:sz w:val="28"/>
          <w:szCs w:val="24"/>
          <w:lang w:val="ru-RU"/>
        </w:rPr>
        <w:t>в расширении возможностей для удовлетворения проявившегося интереса к тому или иному учебному предмету;</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i/>
          <w:iCs/>
          <w:color w:val="000000"/>
          <w:sz w:val="28"/>
          <w:szCs w:val="24"/>
          <w:lang w:val="ru-RU"/>
        </w:rPr>
        <w:t>родителей -</w:t>
      </w: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в потребности выбора программ обучения, обеспечивающих личностное становление и профессиональное самоопределение на основе усвоения традиций и ценностей культуры, в социальной адаптации;</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i/>
          <w:iCs/>
          <w:color w:val="000000"/>
          <w:sz w:val="28"/>
          <w:szCs w:val="24"/>
          <w:lang w:val="ru-RU"/>
        </w:rPr>
        <w:t>общества и государства –</w:t>
      </w:r>
      <w:r w:rsidRPr="00277B78">
        <w:rPr>
          <w:rFonts w:ascii="Times New Roman" w:hAnsi="Times New Roman" w:cs="Times New Roman"/>
          <w:color w:val="000000"/>
          <w:sz w:val="28"/>
          <w:szCs w:val="24"/>
          <w:lang w:val="ru-RU"/>
        </w:rPr>
        <w:t xml:space="preserve"> в реализации образовательных программ, обеспечивающих гуманистическую ориентацию личности на сохранение и воспроизводство достижений культуры и воспитание молодого поколения специалистов, способных решать новые прикладные задачи;</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b/>
          <w:bCs/>
          <w:color w:val="000000"/>
          <w:sz w:val="28"/>
          <w:szCs w:val="24"/>
        </w:rPr>
        <w:t>               </w:t>
      </w:r>
      <w:r w:rsidRPr="00277B78">
        <w:rPr>
          <w:rFonts w:ascii="Times New Roman" w:hAnsi="Times New Roman" w:cs="Times New Roman"/>
          <w:b/>
          <w:bCs/>
          <w:color w:val="000000"/>
          <w:sz w:val="28"/>
          <w:szCs w:val="24"/>
          <w:lang w:val="ru-RU"/>
        </w:rPr>
        <w:t xml:space="preserve"> Нормативно-правовой базой </w:t>
      </w:r>
      <w:r w:rsidRPr="00277B78">
        <w:rPr>
          <w:rFonts w:ascii="Times New Roman" w:hAnsi="Times New Roman" w:cs="Times New Roman"/>
          <w:color w:val="000000"/>
          <w:sz w:val="28"/>
          <w:szCs w:val="24"/>
          <w:lang w:val="ru-RU"/>
        </w:rPr>
        <w:t>образовательной программы являются:</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w:t>
      </w: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Закон РФ «Об образовании»;</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w:t>
      </w: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Нормативные документы МО РФ, и РД;</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lastRenderedPageBreak/>
        <w:t>               </w:t>
      </w:r>
      <w:r w:rsidRPr="00277B78">
        <w:rPr>
          <w:rFonts w:ascii="Times New Roman" w:hAnsi="Times New Roman" w:cs="Times New Roman"/>
          <w:color w:val="000000"/>
          <w:sz w:val="28"/>
          <w:szCs w:val="24"/>
          <w:lang w:val="ru-RU"/>
        </w:rPr>
        <w:t xml:space="preserve"> •</w:t>
      </w: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Конвенция о правах ребёнка;</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w:t>
      </w: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Гигиенические требования к условиям обучения школьников в современных образовательных учреждениях (СанПиН 2.4.2.1178-02);</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w:t>
      </w: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Типовое положение об образовательном учреждении;</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w:t>
      </w: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Устав школы и локальные акты;</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w:t>
      </w: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Лицензия образовательного учреждения.</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Также при разработке образовательной программы учтены:</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 уровень готовности учителей к реализации вариативных образовательных программ: в ОУ работают квалифицированные педагогические кадры;</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 материально-техническое обеспечение учебного процесса: в школе созданы комфортные условия для участников образовательного процесса, библиотека,  спортивный зал,  имеется возможность использования ИКТ;</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 традиции, сложившиеся за годы работы ОУ: годовой круг праздников, участие педагогов в освоении современных образовательных технологий, своевременное повышение курсовой и квалификационной подготовки и т.д.;</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 цели и содержание образовательного процесса, особенности их раскрытия через содержание учебных предметов и педагогических технологий;</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 учебно-методическ</w:t>
      </w:r>
      <w:r w:rsidR="004759FD" w:rsidRPr="00277B78">
        <w:rPr>
          <w:rFonts w:ascii="Times New Roman" w:hAnsi="Times New Roman" w:cs="Times New Roman"/>
          <w:color w:val="000000"/>
          <w:sz w:val="28"/>
          <w:szCs w:val="24"/>
          <w:lang w:val="ru-RU"/>
        </w:rPr>
        <w:t>ая база</w:t>
      </w:r>
      <w:r w:rsidRPr="00277B78">
        <w:rPr>
          <w:rFonts w:ascii="Times New Roman" w:hAnsi="Times New Roman" w:cs="Times New Roman"/>
          <w:color w:val="000000"/>
          <w:sz w:val="28"/>
          <w:szCs w:val="24"/>
          <w:lang w:val="ru-RU"/>
        </w:rPr>
        <w:t xml:space="preserve"> реализации учебных программ.</w:t>
      </w:r>
      <w:r w:rsidRPr="00277B78">
        <w:rPr>
          <w:rFonts w:ascii="Times New Roman" w:hAnsi="Times New Roman" w:cs="Times New Roman"/>
          <w:color w:val="000000"/>
          <w:sz w:val="28"/>
          <w:szCs w:val="24"/>
        </w:rPr>
        <w:t> </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eastAsia="Calibri" w:hAnsi="Times New Roman" w:cs="Times New Roman"/>
          <w:sz w:val="28"/>
          <w:szCs w:val="24"/>
          <w:lang w:val="ru-RU"/>
        </w:rPr>
        <w:t>МКОУ</w:t>
      </w:r>
      <w:r w:rsidR="00D44575">
        <w:rPr>
          <w:rFonts w:ascii="Times New Roman" w:eastAsia="Calibri" w:hAnsi="Times New Roman" w:cs="Times New Roman"/>
          <w:sz w:val="28"/>
          <w:szCs w:val="24"/>
          <w:lang w:val="ru-RU"/>
        </w:rPr>
        <w:t xml:space="preserve"> </w:t>
      </w:r>
      <w:r w:rsidR="00D050EC" w:rsidRPr="00277B78">
        <w:rPr>
          <w:rFonts w:ascii="Times New Roman" w:hAnsi="Times New Roman" w:cs="Times New Roman"/>
          <w:sz w:val="28"/>
          <w:szCs w:val="24"/>
          <w:lang w:val="ru-RU"/>
        </w:rPr>
        <w:t>«</w:t>
      </w:r>
      <w:r w:rsidR="00B96340" w:rsidRPr="00B96340">
        <w:rPr>
          <w:rFonts w:ascii="Times New Roman" w:hAnsi="Times New Roman" w:cs="Times New Roman"/>
          <w:sz w:val="28"/>
          <w:szCs w:val="24"/>
          <w:lang w:val="ru-RU"/>
        </w:rPr>
        <w:t>Кадиркентская</w:t>
      </w:r>
      <w:r w:rsidR="00D44575">
        <w:rPr>
          <w:rFonts w:ascii="Times New Roman" w:hAnsi="Times New Roman" w:cs="Times New Roman"/>
          <w:sz w:val="28"/>
          <w:szCs w:val="24"/>
          <w:lang w:val="ru-RU"/>
        </w:rPr>
        <w:t xml:space="preserve"> </w:t>
      </w:r>
      <w:r w:rsidR="00077479">
        <w:rPr>
          <w:rFonts w:ascii="Times New Roman" w:hAnsi="Times New Roman" w:cs="Times New Roman"/>
          <w:sz w:val="28"/>
          <w:szCs w:val="24"/>
          <w:lang w:val="ru-RU"/>
        </w:rPr>
        <w:t>СОШ»</w:t>
      </w:r>
      <w:r w:rsidRPr="00277B78">
        <w:rPr>
          <w:rFonts w:ascii="Times New Roman" w:hAnsi="Times New Roman" w:cs="Times New Roman"/>
          <w:color w:val="000000"/>
          <w:sz w:val="28"/>
          <w:szCs w:val="24"/>
          <w:lang w:val="ru-RU"/>
        </w:rPr>
        <w:t>, реализующее об</w:t>
      </w:r>
      <w:r w:rsidRPr="00277B78">
        <w:rPr>
          <w:rFonts w:ascii="Times New Roman" w:hAnsi="Times New Roman" w:cs="Times New Roman"/>
          <w:color w:val="000000"/>
          <w:sz w:val="28"/>
          <w:szCs w:val="24"/>
          <w:lang w:val="ru-RU"/>
        </w:rPr>
        <w:softHyphen/>
        <w:t>разовательную программу начального общего образования, обязано обеспечить ознакомление обучающихся и их родите</w:t>
      </w:r>
      <w:r w:rsidRPr="00277B78">
        <w:rPr>
          <w:rFonts w:ascii="Times New Roman" w:hAnsi="Times New Roman" w:cs="Times New Roman"/>
          <w:color w:val="000000"/>
          <w:sz w:val="28"/>
          <w:szCs w:val="24"/>
          <w:lang w:val="ru-RU"/>
        </w:rPr>
        <w:softHyphen/>
        <w:t>лей (законных представителей) как участников образователь</w:t>
      </w:r>
      <w:r w:rsidRPr="00277B78">
        <w:rPr>
          <w:rFonts w:ascii="Times New Roman" w:hAnsi="Times New Roman" w:cs="Times New Roman"/>
          <w:color w:val="000000"/>
          <w:sz w:val="28"/>
          <w:szCs w:val="24"/>
          <w:lang w:val="ru-RU"/>
        </w:rPr>
        <w:softHyphen/>
        <w:t xml:space="preserve">ного процесса: </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lang w:val="ru-RU"/>
        </w:rPr>
        <w:t>▪ с Уставом и другими документами, регламентирующими осуществление образовательного процесса в этом учреждении (заявление при поступлении в школу);</w:t>
      </w:r>
      <w:r w:rsidRPr="00277B78">
        <w:rPr>
          <w:rFonts w:ascii="Times New Roman" w:hAnsi="Times New Roman" w:cs="Times New Roman"/>
          <w:color w:val="000000"/>
          <w:sz w:val="28"/>
          <w:szCs w:val="24"/>
        </w:rPr>
        <w:t>       </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lang w:val="ru-RU"/>
        </w:rPr>
        <w:t>▪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w:t>
      </w:r>
      <w:r w:rsidRPr="00277B78">
        <w:rPr>
          <w:rFonts w:ascii="Times New Roman" w:hAnsi="Times New Roman" w:cs="Times New Roman"/>
          <w:color w:val="000000"/>
          <w:sz w:val="28"/>
          <w:szCs w:val="24"/>
          <w:lang w:val="ru-RU"/>
        </w:rPr>
        <w:softHyphen/>
        <w:t>сийской Федерации и Уставом образовательного учреждения.</w:t>
      </w:r>
      <w:r w:rsidRPr="00277B78">
        <w:rPr>
          <w:rFonts w:ascii="Times New Roman" w:hAnsi="Times New Roman" w:cs="Times New Roman"/>
          <w:color w:val="000000"/>
          <w:sz w:val="28"/>
          <w:szCs w:val="24"/>
        </w:rPr>
        <w:t>       </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lang w:val="ru-RU"/>
        </w:rPr>
        <w:t>Права и обязанности родителей (законных представите</w:t>
      </w:r>
      <w:r w:rsidRPr="00277B78">
        <w:rPr>
          <w:rFonts w:ascii="Times New Roman" w:hAnsi="Times New Roman" w:cs="Times New Roman"/>
          <w:color w:val="000000"/>
          <w:sz w:val="28"/>
          <w:szCs w:val="24"/>
          <w:lang w:val="ru-RU"/>
        </w:rPr>
        <w:softHyphen/>
        <w:t>лей) обучающихся в части, касающейся участия в формиро</w:t>
      </w:r>
      <w:r w:rsidRPr="00277B78">
        <w:rPr>
          <w:rFonts w:ascii="Times New Roman" w:hAnsi="Times New Roman" w:cs="Times New Roman"/>
          <w:color w:val="000000"/>
          <w:sz w:val="28"/>
          <w:szCs w:val="24"/>
          <w:lang w:val="ru-RU"/>
        </w:rPr>
        <w:softHyphen/>
        <w:t>вании и обеспечении освоения своими детьми основной об</w:t>
      </w:r>
      <w:r w:rsidRPr="00277B78">
        <w:rPr>
          <w:rFonts w:ascii="Times New Roman" w:hAnsi="Times New Roman" w:cs="Times New Roman"/>
          <w:color w:val="000000"/>
          <w:sz w:val="28"/>
          <w:szCs w:val="24"/>
          <w:lang w:val="ru-RU"/>
        </w:rPr>
        <w:softHyphen/>
        <w:t>разовательной программы начального общего образования, закреплены в заключённом между ними и образо</w:t>
      </w:r>
      <w:r w:rsidR="00000541" w:rsidRPr="00277B78">
        <w:rPr>
          <w:rFonts w:ascii="Times New Roman" w:hAnsi="Times New Roman" w:cs="Times New Roman"/>
          <w:color w:val="000000"/>
          <w:sz w:val="28"/>
          <w:szCs w:val="24"/>
          <w:lang w:val="ru-RU"/>
        </w:rPr>
        <w:t>ва</w:t>
      </w:r>
      <w:r w:rsidR="00000541" w:rsidRPr="00277B78">
        <w:rPr>
          <w:rFonts w:ascii="Times New Roman" w:hAnsi="Times New Roman" w:cs="Times New Roman"/>
          <w:color w:val="000000"/>
          <w:sz w:val="28"/>
          <w:szCs w:val="24"/>
          <w:lang w:val="ru-RU"/>
        </w:rPr>
        <w:softHyphen/>
        <w:t>тельным учреждением договоре</w:t>
      </w:r>
      <w:r w:rsidR="004759FD" w:rsidRPr="00277B78">
        <w:rPr>
          <w:rFonts w:ascii="Times New Roman" w:hAnsi="Times New Roman" w:cs="Times New Roman"/>
          <w:color w:val="000000"/>
          <w:sz w:val="28"/>
          <w:szCs w:val="24"/>
          <w:lang w:val="ru-RU"/>
        </w:rPr>
        <w:t xml:space="preserve">, </w:t>
      </w:r>
      <w:r w:rsidRPr="00277B78">
        <w:rPr>
          <w:rFonts w:ascii="Times New Roman" w:hAnsi="Times New Roman" w:cs="Times New Roman"/>
          <w:color w:val="000000"/>
          <w:sz w:val="28"/>
          <w:szCs w:val="24"/>
          <w:lang w:val="ru-RU"/>
        </w:rPr>
        <w:t>отражающем ответственность субъектов образования за конечные результа</w:t>
      </w:r>
      <w:r w:rsidRPr="00277B78">
        <w:rPr>
          <w:rFonts w:ascii="Times New Roman" w:hAnsi="Times New Roman" w:cs="Times New Roman"/>
          <w:color w:val="000000"/>
          <w:sz w:val="28"/>
          <w:szCs w:val="24"/>
          <w:lang w:val="ru-RU"/>
        </w:rPr>
        <w:softHyphen/>
        <w:t>ты освоения образовательной программы.</w:t>
      </w:r>
      <w:r w:rsidRPr="00277B78">
        <w:rPr>
          <w:rFonts w:ascii="Times New Roman" w:hAnsi="Times New Roman" w:cs="Times New Roman"/>
          <w:color w:val="000000"/>
          <w:sz w:val="28"/>
          <w:szCs w:val="24"/>
        </w:rPr>
        <w:t> </w:t>
      </w:r>
    </w:p>
    <w:p w:rsidR="00000541" w:rsidRPr="00277B78" w:rsidRDefault="00000541" w:rsidP="004A0369">
      <w:pPr>
        <w:shd w:val="clear" w:color="auto" w:fill="FFFFFF"/>
        <w:spacing w:before="100" w:beforeAutospacing="1"/>
        <w:contextualSpacing/>
        <w:jc w:val="both"/>
        <w:rPr>
          <w:rFonts w:ascii="Times New Roman" w:hAnsi="Times New Roman" w:cs="Times New Roman"/>
          <w:b/>
          <w:color w:val="000000"/>
          <w:sz w:val="28"/>
          <w:szCs w:val="24"/>
          <w:lang w:val="ru-RU"/>
        </w:rPr>
      </w:pPr>
    </w:p>
    <w:p w:rsidR="007D7C74" w:rsidRPr="00277B78" w:rsidRDefault="00000541" w:rsidP="004A0369">
      <w:pPr>
        <w:shd w:val="clear" w:color="auto" w:fill="FFFFFF"/>
        <w:spacing w:before="100" w:beforeAutospacing="1"/>
        <w:contextualSpacing/>
        <w:jc w:val="both"/>
        <w:rPr>
          <w:rFonts w:ascii="Times New Roman" w:hAnsi="Times New Roman" w:cs="Times New Roman"/>
          <w:b/>
          <w:color w:val="000000"/>
          <w:sz w:val="28"/>
          <w:szCs w:val="24"/>
          <w:lang w:val="ru-RU"/>
        </w:rPr>
      </w:pPr>
      <w:r w:rsidRPr="00277B78">
        <w:rPr>
          <w:rFonts w:ascii="Times New Roman" w:hAnsi="Times New Roman" w:cs="Times New Roman"/>
          <w:b/>
          <w:color w:val="000000"/>
          <w:sz w:val="28"/>
          <w:szCs w:val="24"/>
          <w:lang w:val="ru-RU"/>
        </w:rPr>
        <w:t>Планируемые результаты освоения обучающимися основной образовательной программы начального общего образования.</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lang w:val="ru-RU"/>
        </w:rPr>
        <w:t>Планируемые результаты освоения образователь</w:t>
      </w:r>
      <w:r w:rsidRPr="00277B78">
        <w:rPr>
          <w:rFonts w:ascii="Times New Roman" w:hAnsi="Times New Roman" w:cs="Times New Roman"/>
          <w:color w:val="000000"/>
          <w:sz w:val="28"/>
          <w:szCs w:val="24"/>
          <w:lang w:val="ru-RU"/>
        </w:rPr>
        <w:softHyphen/>
        <w:t xml:space="preserve">ной программы начального общего образования </w:t>
      </w:r>
      <w:r w:rsidRPr="00277B78">
        <w:rPr>
          <w:rFonts w:ascii="Times New Roman" w:eastAsia="Calibri" w:hAnsi="Times New Roman" w:cs="Times New Roman"/>
          <w:sz w:val="28"/>
          <w:szCs w:val="24"/>
          <w:lang w:val="ru-RU"/>
        </w:rPr>
        <w:t xml:space="preserve">МКОУ </w:t>
      </w:r>
      <w:r w:rsidR="00D050EC" w:rsidRPr="00277B78">
        <w:rPr>
          <w:rFonts w:ascii="Times New Roman" w:hAnsi="Times New Roman" w:cs="Times New Roman"/>
          <w:sz w:val="28"/>
          <w:szCs w:val="24"/>
          <w:lang w:val="ru-RU"/>
        </w:rPr>
        <w:t>«</w:t>
      </w:r>
      <w:r w:rsidR="00B96340" w:rsidRPr="00B96340">
        <w:rPr>
          <w:rFonts w:ascii="Times New Roman" w:hAnsi="Times New Roman" w:cs="Times New Roman"/>
          <w:sz w:val="28"/>
          <w:szCs w:val="24"/>
          <w:lang w:val="ru-RU"/>
        </w:rPr>
        <w:t>Кадиркентская</w:t>
      </w:r>
      <w:r w:rsidR="00D050EC" w:rsidRPr="00277B78">
        <w:rPr>
          <w:rFonts w:ascii="Times New Roman" w:hAnsi="Times New Roman" w:cs="Times New Roman"/>
          <w:sz w:val="28"/>
          <w:szCs w:val="24"/>
          <w:lang w:val="ru-RU"/>
        </w:rPr>
        <w:t>СОШ</w:t>
      </w:r>
      <w:r w:rsidR="00077479">
        <w:rPr>
          <w:rFonts w:ascii="Times New Roman" w:hAnsi="Times New Roman" w:cs="Times New Roman"/>
          <w:sz w:val="28"/>
          <w:szCs w:val="24"/>
          <w:lang w:val="ru-RU"/>
        </w:rPr>
        <w:t>»</w:t>
      </w:r>
      <w:r w:rsidRPr="00277B78">
        <w:rPr>
          <w:rFonts w:ascii="Times New Roman" w:hAnsi="Times New Roman" w:cs="Times New Roman"/>
          <w:color w:val="000000"/>
          <w:sz w:val="28"/>
          <w:szCs w:val="24"/>
          <w:lang w:val="ru-RU"/>
        </w:rPr>
        <w:t>являются одним из важнейших ме</w:t>
      </w:r>
      <w:r w:rsidRPr="00277B78">
        <w:rPr>
          <w:rFonts w:ascii="Times New Roman" w:hAnsi="Times New Roman" w:cs="Times New Roman"/>
          <w:color w:val="000000"/>
          <w:sz w:val="28"/>
          <w:szCs w:val="24"/>
          <w:lang w:val="ru-RU"/>
        </w:rPr>
        <w:softHyphen/>
        <w:t>ханизмов реализации требований Стандарта к результатам обучающихся, освоивших основную образовательную про</w:t>
      </w:r>
      <w:r w:rsidRPr="00277B78">
        <w:rPr>
          <w:rFonts w:ascii="Times New Roman" w:hAnsi="Times New Roman" w:cs="Times New Roman"/>
          <w:color w:val="000000"/>
          <w:sz w:val="28"/>
          <w:szCs w:val="24"/>
          <w:lang w:val="ru-RU"/>
        </w:rPr>
        <w:softHyphen/>
        <w:t xml:space="preserve">грамму. Они представляют собой систему </w:t>
      </w:r>
      <w:r w:rsidRPr="00277B78">
        <w:rPr>
          <w:rFonts w:ascii="Times New Roman" w:hAnsi="Times New Roman" w:cs="Times New Roman"/>
          <w:b/>
          <w:bCs/>
          <w:color w:val="000000"/>
          <w:sz w:val="28"/>
          <w:szCs w:val="24"/>
          <w:lang w:val="ru-RU"/>
        </w:rPr>
        <w:t>обобщённых личностно - ориентированных целей образования</w:t>
      </w:r>
      <w:r w:rsidRPr="00277B78">
        <w:rPr>
          <w:rFonts w:ascii="Times New Roman" w:hAnsi="Times New Roman" w:cs="Times New Roman"/>
          <w:color w:val="000000"/>
          <w:sz w:val="28"/>
          <w:szCs w:val="24"/>
          <w:lang w:val="ru-RU"/>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r w:rsidRPr="00277B78">
        <w:rPr>
          <w:rFonts w:ascii="Times New Roman" w:hAnsi="Times New Roman" w:cs="Times New Roman"/>
          <w:color w:val="000000"/>
          <w:sz w:val="28"/>
          <w:szCs w:val="24"/>
        </w:rPr>
        <w:t>              </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lastRenderedPageBreak/>
        <w:t> </w:t>
      </w:r>
      <w:r w:rsidRPr="00277B78">
        <w:rPr>
          <w:rFonts w:ascii="Times New Roman" w:hAnsi="Times New Roman" w:cs="Times New Roman"/>
          <w:color w:val="000000"/>
          <w:sz w:val="28"/>
          <w:szCs w:val="24"/>
          <w:u w:val="single"/>
          <w:lang w:val="ru-RU"/>
        </w:rPr>
        <w:t>Планируемые результаты</w:t>
      </w:r>
      <w:r w:rsidRPr="00277B78">
        <w:rPr>
          <w:rFonts w:ascii="Times New Roman" w:hAnsi="Times New Roman" w:cs="Times New Roman"/>
          <w:color w:val="000000"/>
          <w:sz w:val="28"/>
          <w:szCs w:val="24"/>
          <w:lang w:val="ru-RU"/>
        </w:rPr>
        <w:t>:</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 обеспечивают связь между требованиями Стандарта, об</w:t>
      </w:r>
      <w:r w:rsidRPr="00277B78">
        <w:rPr>
          <w:rFonts w:ascii="Times New Roman" w:hAnsi="Times New Roman" w:cs="Times New Roman"/>
          <w:color w:val="000000"/>
          <w:sz w:val="28"/>
          <w:szCs w:val="24"/>
          <w:lang w:val="ru-RU"/>
        </w:rPr>
        <w:softHyphen/>
        <w:t>разовательным процессом и системой оценки результатов освоения основной образовательной программы начального об</w:t>
      </w:r>
      <w:r w:rsidRPr="00277B78">
        <w:rPr>
          <w:rFonts w:ascii="Times New Roman" w:hAnsi="Times New Roman" w:cs="Times New Roman"/>
          <w:color w:val="000000"/>
          <w:sz w:val="28"/>
          <w:szCs w:val="24"/>
          <w:lang w:val="ru-RU"/>
        </w:rPr>
        <w:softHyphen/>
        <w:t>щего образования, уточняя и конкретизируя общее понима</w:t>
      </w:r>
      <w:r w:rsidRPr="00277B78">
        <w:rPr>
          <w:rFonts w:ascii="Times New Roman" w:hAnsi="Times New Roman" w:cs="Times New Roman"/>
          <w:color w:val="000000"/>
          <w:sz w:val="28"/>
          <w:szCs w:val="24"/>
          <w:lang w:val="ru-RU"/>
        </w:rPr>
        <w:softHyphen/>
        <w:t xml:space="preserve">ние </w:t>
      </w:r>
      <w:r w:rsidRPr="00277B78">
        <w:rPr>
          <w:rFonts w:ascii="Times New Roman" w:hAnsi="Times New Roman" w:cs="Times New Roman"/>
          <w:b/>
          <w:color w:val="000000"/>
          <w:sz w:val="28"/>
          <w:szCs w:val="24"/>
          <w:lang w:val="ru-RU"/>
        </w:rPr>
        <w:t>личностных, метапредметных и предметных</w:t>
      </w:r>
      <w:r w:rsidRPr="00277B78">
        <w:rPr>
          <w:rFonts w:ascii="Times New Roman" w:hAnsi="Times New Roman" w:cs="Times New Roman"/>
          <w:color w:val="000000"/>
          <w:sz w:val="28"/>
          <w:szCs w:val="24"/>
          <w:lang w:val="ru-RU"/>
        </w:rPr>
        <w:t xml:space="preserve">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   являются содержательной и критериальной основой для разработки программ учебных предметов, курсов, учебно-ме</w:t>
      </w:r>
      <w:r w:rsidRPr="00277B78">
        <w:rPr>
          <w:rFonts w:ascii="Times New Roman" w:hAnsi="Times New Roman" w:cs="Times New Roman"/>
          <w:color w:val="000000"/>
          <w:sz w:val="28"/>
          <w:szCs w:val="24"/>
          <w:lang w:val="ru-RU"/>
        </w:rPr>
        <w:softHyphen/>
        <w:t>тодической литературы, а также для системы оценки качест</w:t>
      </w:r>
      <w:r w:rsidRPr="00277B78">
        <w:rPr>
          <w:rFonts w:ascii="Times New Roman" w:hAnsi="Times New Roman" w:cs="Times New Roman"/>
          <w:color w:val="000000"/>
          <w:sz w:val="28"/>
          <w:szCs w:val="24"/>
          <w:lang w:val="ru-RU"/>
        </w:rPr>
        <w:softHyphen/>
        <w:t>ва освоения обучающимися основной образовательной про</w:t>
      </w:r>
      <w:r w:rsidRPr="00277B78">
        <w:rPr>
          <w:rFonts w:ascii="Times New Roman" w:hAnsi="Times New Roman" w:cs="Times New Roman"/>
          <w:color w:val="000000"/>
          <w:sz w:val="28"/>
          <w:szCs w:val="24"/>
          <w:lang w:val="ru-RU"/>
        </w:rPr>
        <w:softHyphen/>
        <w:t>граммы начального общего образования.</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В соответствии с системно-деятельностным подходом, со</w:t>
      </w:r>
      <w:r w:rsidRPr="00277B78">
        <w:rPr>
          <w:rFonts w:ascii="Times New Roman" w:hAnsi="Times New Roman" w:cs="Times New Roman"/>
          <w:color w:val="000000"/>
          <w:sz w:val="28"/>
          <w:szCs w:val="24"/>
          <w:lang w:val="ru-RU"/>
        </w:rPr>
        <w:softHyphen/>
        <w:t>ставляющим методологическую основу требований Стандарта, содержание планируемых результатов описывает и характери</w:t>
      </w:r>
      <w:r w:rsidRPr="00277B78">
        <w:rPr>
          <w:rFonts w:ascii="Times New Roman" w:hAnsi="Times New Roman" w:cs="Times New Roman"/>
          <w:color w:val="000000"/>
          <w:sz w:val="28"/>
          <w:szCs w:val="24"/>
          <w:lang w:val="ru-RU"/>
        </w:rPr>
        <w:softHyphen/>
        <w:t>зует обобщённые способы действий с учебным материалом, позволяющие обучающимся успешно решать учебные и учеб</w:t>
      </w:r>
      <w:r w:rsidRPr="00277B78">
        <w:rPr>
          <w:rFonts w:ascii="Times New Roman" w:hAnsi="Times New Roman" w:cs="Times New Roman"/>
          <w:color w:val="000000"/>
          <w:sz w:val="28"/>
          <w:szCs w:val="24"/>
          <w:lang w:val="ru-RU"/>
        </w:rPr>
        <w:softHyphen/>
        <w:t>но-практические задачи, в том числе как задачи, направлен</w:t>
      </w:r>
      <w:r w:rsidRPr="00277B78">
        <w:rPr>
          <w:rFonts w:ascii="Times New Roman" w:hAnsi="Times New Roman" w:cs="Times New Roman"/>
          <w:color w:val="000000"/>
          <w:sz w:val="28"/>
          <w:szCs w:val="24"/>
          <w:lang w:val="ru-RU"/>
        </w:rPr>
        <w:softHyphen/>
        <w:t>ные на отработку теоретических моделей и понятий, так и за</w:t>
      </w:r>
      <w:r w:rsidRPr="00277B78">
        <w:rPr>
          <w:rFonts w:ascii="Times New Roman" w:hAnsi="Times New Roman" w:cs="Times New Roman"/>
          <w:color w:val="000000"/>
          <w:sz w:val="28"/>
          <w:szCs w:val="24"/>
          <w:lang w:val="ru-RU"/>
        </w:rPr>
        <w:softHyphen/>
        <w:t>дачи, по возможности максимально приближенные к реаль</w:t>
      </w:r>
      <w:r w:rsidRPr="00277B78">
        <w:rPr>
          <w:rFonts w:ascii="Times New Roman" w:hAnsi="Times New Roman" w:cs="Times New Roman"/>
          <w:color w:val="000000"/>
          <w:sz w:val="28"/>
          <w:szCs w:val="24"/>
          <w:lang w:val="ru-RU"/>
        </w:rPr>
        <w:softHyphen/>
        <w:t>ным жизненным ситуациям.</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Иными словами, система планируемых результатов даёт представление о том, какими именно действиями — познава</w:t>
      </w:r>
      <w:r w:rsidRPr="00277B78">
        <w:rPr>
          <w:rFonts w:ascii="Times New Roman" w:hAnsi="Times New Roman" w:cs="Times New Roman"/>
          <w:color w:val="000000"/>
          <w:sz w:val="28"/>
          <w:szCs w:val="24"/>
          <w:lang w:val="ru-RU"/>
        </w:rPr>
        <w:softHyphen/>
        <w:t>тельными, личностными, регулятивными, коммуникативны</w:t>
      </w:r>
      <w:r w:rsidRPr="00277B78">
        <w:rPr>
          <w:rFonts w:ascii="Times New Roman" w:hAnsi="Times New Roman" w:cs="Times New Roman"/>
          <w:color w:val="000000"/>
          <w:sz w:val="28"/>
          <w:szCs w:val="24"/>
          <w:lang w:val="ru-RU"/>
        </w:rPr>
        <w:softHyphen/>
        <w:t>ми, преломлёнными через специфику содержания того или иного предмета, — овладеют обучающиеся в ходе образова</w:t>
      </w:r>
      <w:r w:rsidRPr="00277B78">
        <w:rPr>
          <w:rFonts w:ascii="Times New Roman" w:hAnsi="Times New Roman" w:cs="Times New Roman"/>
          <w:color w:val="000000"/>
          <w:sz w:val="28"/>
          <w:szCs w:val="24"/>
          <w:lang w:val="ru-RU"/>
        </w:rPr>
        <w:softHyphen/>
        <w:t>тельного процесса. При этом в соответствии с требованиями Стандарта в системе планируемых результатов особо выделяет</w:t>
      </w:r>
      <w:r w:rsidRPr="00277B78">
        <w:rPr>
          <w:rFonts w:ascii="Times New Roman" w:hAnsi="Times New Roman" w:cs="Times New Roman"/>
          <w:color w:val="000000"/>
          <w:sz w:val="28"/>
          <w:szCs w:val="24"/>
          <w:lang w:val="ru-RU"/>
        </w:rPr>
        <w:softHyphen/>
        <w:t>ся учебный материал, имеющий опорный характер, т. е. слу</w:t>
      </w:r>
      <w:r w:rsidRPr="00277B78">
        <w:rPr>
          <w:rFonts w:ascii="Times New Roman" w:hAnsi="Times New Roman" w:cs="Times New Roman"/>
          <w:color w:val="000000"/>
          <w:sz w:val="28"/>
          <w:szCs w:val="24"/>
          <w:lang w:val="ru-RU"/>
        </w:rPr>
        <w:softHyphen/>
        <w:t>жащий основой для последующего обучения.</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В соответствии с требованиями Стандарта </w:t>
      </w:r>
      <w:r w:rsidRPr="00277B78">
        <w:rPr>
          <w:rFonts w:ascii="Times New Roman" w:hAnsi="Times New Roman" w:cs="Times New Roman"/>
          <w:b/>
          <w:bCs/>
          <w:color w:val="000000"/>
          <w:sz w:val="28"/>
          <w:szCs w:val="24"/>
          <w:lang w:val="ru-RU"/>
        </w:rPr>
        <w:t>структура пла</w:t>
      </w:r>
      <w:r w:rsidRPr="00277B78">
        <w:rPr>
          <w:rFonts w:ascii="Times New Roman" w:hAnsi="Times New Roman" w:cs="Times New Roman"/>
          <w:b/>
          <w:bCs/>
          <w:color w:val="000000"/>
          <w:sz w:val="28"/>
          <w:szCs w:val="24"/>
          <w:lang w:val="ru-RU"/>
        </w:rPr>
        <w:softHyphen/>
        <w:t xml:space="preserve">нируемых результатов </w:t>
      </w:r>
      <w:r w:rsidRPr="00277B78">
        <w:rPr>
          <w:rFonts w:ascii="Times New Roman" w:hAnsi="Times New Roman" w:cs="Times New Roman"/>
          <w:color w:val="000000"/>
          <w:sz w:val="28"/>
          <w:szCs w:val="24"/>
          <w:lang w:val="ru-RU"/>
        </w:rPr>
        <w:t>строится с учётом необходимости:</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определения динамики картины развития обучающихся на основе выделения достигнутого уровня развития и ближай</w:t>
      </w:r>
      <w:r w:rsidRPr="00277B78">
        <w:rPr>
          <w:rFonts w:ascii="Times New Roman" w:hAnsi="Times New Roman" w:cs="Times New Roman"/>
          <w:color w:val="000000"/>
          <w:sz w:val="28"/>
          <w:szCs w:val="24"/>
          <w:lang w:val="ru-RU"/>
        </w:rPr>
        <w:softHyphen/>
        <w:t>шей перспективы — зоны ближайшего развития ребёнка;</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определения возможностей овладения учащимися учеб</w:t>
      </w:r>
      <w:r w:rsidRPr="00277B78">
        <w:rPr>
          <w:rFonts w:ascii="Times New Roman" w:hAnsi="Times New Roman" w:cs="Times New Roman"/>
          <w:color w:val="000000"/>
          <w:sz w:val="28"/>
          <w:szCs w:val="24"/>
          <w:lang w:val="ru-RU"/>
        </w:rPr>
        <w:softHyphen/>
        <w:t>ными действиями на уровне, соответствующем зоне ближай</w:t>
      </w:r>
      <w:r w:rsidRPr="00277B78">
        <w:rPr>
          <w:rFonts w:ascii="Times New Roman" w:hAnsi="Times New Roman" w:cs="Times New Roman"/>
          <w:color w:val="000000"/>
          <w:sz w:val="28"/>
          <w:szCs w:val="24"/>
          <w:lang w:val="ru-RU"/>
        </w:rPr>
        <w:softHyphen/>
        <w:t>шего развития, в отношении знаний, расширяющих и углуб</w:t>
      </w:r>
      <w:r w:rsidRPr="00277B78">
        <w:rPr>
          <w:rFonts w:ascii="Times New Roman" w:hAnsi="Times New Roman" w:cs="Times New Roman"/>
          <w:color w:val="000000"/>
          <w:sz w:val="28"/>
          <w:szCs w:val="24"/>
          <w:lang w:val="ru-RU"/>
        </w:rPr>
        <w:softHyphen/>
        <w:t>ляющих систему опорных знаний, а также знаний и умений, являющихся подготовительными для данного предмета;</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выделения основных направлений оценочной деятель</w:t>
      </w:r>
      <w:r w:rsidRPr="00277B78">
        <w:rPr>
          <w:rFonts w:ascii="Times New Roman" w:hAnsi="Times New Roman" w:cs="Times New Roman"/>
          <w:color w:val="000000"/>
          <w:sz w:val="28"/>
          <w:szCs w:val="24"/>
          <w:lang w:val="ru-RU"/>
        </w:rPr>
        <w:softHyphen/>
        <w:t>ности — оценки результатов деятельности систем образова</w:t>
      </w:r>
      <w:r w:rsidRPr="00277B78">
        <w:rPr>
          <w:rFonts w:ascii="Times New Roman" w:hAnsi="Times New Roman" w:cs="Times New Roman"/>
          <w:color w:val="000000"/>
          <w:sz w:val="28"/>
          <w:szCs w:val="24"/>
          <w:lang w:val="ru-RU"/>
        </w:rPr>
        <w:softHyphen/>
        <w:t>ния различного уровня, педагогов, обучающихся.</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С этой целью в структуре планируемых результатов по каждой учебной программе (предметной, междисциплинар</w:t>
      </w:r>
      <w:r w:rsidRPr="00277B78">
        <w:rPr>
          <w:rFonts w:ascii="Times New Roman" w:hAnsi="Times New Roman" w:cs="Times New Roman"/>
          <w:color w:val="000000"/>
          <w:sz w:val="28"/>
          <w:szCs w:val="24"/>
          <w:lang w:val="ru-RU"/>
        </w:rPr>
        <w:softHyphen/>
        <w:t>ной) выделяются следующие уровни описания.</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b/>
          <w:bCs/>
          <w:color w:val="000000"/>
          <w:sz w:val="28"/>
          <w:szCs w:val="24"/>
        </w:rPr>
        <w:t>       </w:t>
      </w:r>
      <w:r w:rsidRPr="00277B78">
        <w:rPr>
          <w:rFonts w:ascii="Times New Roman" w:hAnsi="Times New Roman" w:cs="Times New Roman"/>
          <w:b/>
          <w:bCs/>
          <w:color w:val="000000"/>
          <w:sz w:val="28"/>
          <w:szCs w:val="24"/>
          <w:lang w:val="ru-RU"/>
        </w:rPr>
        <w:t xml:space="preserve"> Цели-ориентиры, </w:t>
      </w:r>
      <w:r w:rsidRPr="00277B78">
        <w:rPr>
          <w:rFonts w:ascii="Times New Roman" w:hAnsi="Times New Roman" w:cs="Times New Roman"/>
          <w:color w:val="000000"/>
          <w:sz w:val="28"/>
          <w:szCs w:val="24"/>
          <w:lang w:val="ru-RU"/>
        </w:rPr>
        <w:t>определяющие ведущие целевые уста</w:t>
      </w:r>
      <w:r w:rsidRPr="00277B78">
        <w:rPr>
          <w:rFonts w:ascii="Times New Roman" w:hAnsi="Times New Roman" w:cs="Times New Roman"/>
          <w:color w:val="000000"/>
          <w:sz w:val="28"/>
          <w:szCs w:val="24"/>
          <w:lang w:val="ru-RU"/>
        </w:rPr>
        <w:softHyphen/>
        <w:t>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«Зачем нужно изучать данный предмет в образовательном учреждении?»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w:t>
      </w:r>
      <w:r w:rsidRPr="00277B78">
        <w:rPr>
          <w:rFonts w:ascii="Times New Roman" w:hAnsi="Times New Roman" w:cs="Times New Roman"/>
          <w:color w:val="000000"/>
          <w:sz w:val="28"/>
          <w:szCs w:val="24"/>
          <w:lang w:val="ru-RU"/>
        </w:rPr>
        <w:softHyphen/>
        <w:t xml:space="preserve">ностный вклад данной программы в </w:t>
      </w:r>
      <w:r w:rsidRPr="00277B78">
        <w:rPr>
          <w:rFonts w:ascii="Times New Roman" w:hAnsi="Times New Roman" w:cs="Times New Roman"/>
          <w:color w:val="000000"/>
          <w:sz w:val="28"/>
          <w:szCs w:val="24"/>
          <w:lang w:val="ru-RU"/>
        </w:rPr>
        <w:lastRenderedPageBreak/>
        <w:t>развитие личности обу</w:t>
      </w:r>
      <w:r w:rsidRPr="00277B78">
        <w:rPr>
          <w:rFonts w:ascii="Times New Roman" w:hAnsi="Times New Roman" w:cs="Times New Roman"/>
          <w:color w:val="000000"/>
          <w:sz w:val="28"/>
          <w:szCs w:val="24"/>
          <w:lang w:val="ru-RU"/>
        </w:rPr>
        <w:softHyphen/>
        <w:t>чающихся, в развитие их способностей; отражает такие общие цели образования, как формирование ценностных и миро</w:t>
      </w:r>
      <w:r w:rsidRPr="00277B78">
        <w:rPr>
          <w:rFonts w:ascii="Times New Roman" w:hAnsi="Times New Roman" w:cs="Times New Roman"/>
          <w:color w:val="000000"/>
          <w:sz w:val="28"/>
          <w:szCs w:val="24"/>
          <w:lang w:val="ru-RU"/>
        </w:rPr>
        <w:softHyphen/>
        <w:t>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w:t>
      </w:r>
      <w:r w:rsidRPr="00277B78">
        <w:rPr>
          <w:rFonts w:ascii="Times New Roman" w:hAnsi="Times New Roman" w:cs="Times New Roman"/>
          <w:color w:val="000000"/>
          <w:sz w:val="28"/>
          <w:szCs w:val="24"/>
          <w:lang w:val="ru-RU"/>
        </w:rPr>
        <w:softHyphen/>
        <w:t>пускающих предоставление и использование исключительно неперсонифицированной информации, а полученные резуль</w:t>
      </w:r>
      <w:r w:rsidRPr="00277B78">
        <w:rPr>
          <w:rFonts w:ascii="Times New Roman" w:hAnsi="Times New Roman" w:cs="Times New Roman"/>
          <w:color w:val="000000"/>
          <w:sz w:val="28"/>
          <w:szCs w:val="24"/>
          <w:lang w:val="ru-RU"/>
        </w:rPr>
        <w:softHyphen/>
        <w:t>таты характеризуют деятельность системы образования на фе</w:t>
      </w:r>
      <w:r w:rsidRPr="00277B78">
        <w:rPr>
          <w:rFonts w:ascii="Times New Roman" w:hAnsi="Times New Roman" w:cs="Times New Roman"/>
          <w:color w:val="000000"/>
          <w:sz w:val="28"/>
          <w:szCs w:val="24"/>
          <w:lang w:val="ru-RU"/>
        </w:rPr>
        <w:softHyphen/>
        <w:t>деральном и региональном уровнях.</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b/>
          <w:bCs/>
          <w:color w:val="000000"/>
          <w:sz w:val="28"/>
          <w:szCs w:val="24"/>
        </w:rPr>
        <w:t>       </w:t>
      </w:r>
      <w:r w:rsidRPr="00277B78">
        <w:rPr>
          <w:rFonts w:ascii="Times New Roman" w:hAnsi="Times New Roman" w:cs="Times New Roman"/>
          <w:b/>
          <w:bCs/>
          <w:color w:val="000000"/>
          <w:sz w:val="28"/>
          <w:szCs w:val="24"/>
          <w:lang w:val="ru-RU"/>
        </w:rPr>
        <w:t xml:space="preserve"> Цели, характеризующие систему учебных действий в отношении опорного учебного материала. </w:t>
      </w:r>
      <w:r w:rsidRPr="00277B78">
        <w:rPr>
          <w:rFonts w:ascii="Times New Roman" w:hAnsi="Times New Roman" w:cs="Times New Roman"/>
          <w:color w:val="000000"/>
          <w:sz w:val="28"/>
          <w:szCs w:val="24"/>
          <w:lang w:val="ru-RU"/>
        </w:rPr>
        <w:t>Планируемые результаты, описывающие эту группу целей, приводятсяк каждому разделу учебной программы. Они ориентируют пользователя в том, какой уро</w:t>
      </w:r>
      <w:r w:rsidRPr="00277B78">
        <w:rPr>
          <w:rFonts w:ascii="Times New Roman" w:hAnsi="Times New Roman" w:cs="Times New Roman"/>
          <w:color w:val="000000"/>
          <w:sz w:val="28"/>
          <w:szCs w:val="24"/>
          <w:lang w:val="ru-RU"/>
        </w:rPr>
        <w:softHyphen/>
        <w:t>вень освоения опорного учебного материала ожидается от вы</w:t>
      </w:r>
      <w:r w:rsidRPr="00277B78">
        <w:rPr>
          <w:rFonts w:ascii="Times New Roman" w:hAnsi="Times New Roman" w:cs="Times New Roman"/>
          <w:color w:val="000000"/>
          <w:sz w:val="28"/>
          <w:szCs w:val="24"/>
          <w:lang w:val="ru-RU"/>
        </w:rPr>
        <w:softHyphen/>
        <w:t>пускников. В эту группу включается система таких знаний и учебных действий, которая, во-первых, принципиально необ</w:t>
      </w:r>
      <w:r w:rsidRPr="00277B78">
        <w:rPr>
          <w:rFonts w:ascii="Times New Roman" w:hAnsi="Times New Roman" w:cs="Times New Roman"/>
          <w:color w:val="000000"/>
          <w:sz w:val="28"/>
          <w:szCs w:val="24"/>
          <w:lang w:val="ru-RU"/>
        </w:rPr>
        <w:softHyphen/>
        <w:t>ходима для успешного обучения в начальной и основной школе и, во-вторых, при наличии специальной целенаправ</w:t>
      </w:r>
      <w:r w:rsidRPr="00277B78">
        <w:rPr>
          <w:rFonts w:ascii="Times New Roman" w:hAnsi="Times New Roman" w:cs="Times New Roman"/>
          <w:color w:val="000000"/>
          <w:sz w:val="28"/>
          <w:szCs w:val="24"/>
          <w:lang w:val="ru-RU"/>
        </w:rPr>
        <w:softHyphen/>
        <w:t>ленной работы учителя в принципе может быть освоена по</w:t>
      </w:r>
      <w:r w:rsidRPr="00277B78">
        <w:rPr>
          <w:rFonts w:ascii="Times New Roman" w:hAnsi="Times New Roman" w:cs="Times New Roman"/>
          <w:color w:val="000000"/>
          <w:sz w:val="28"/>
          <w:szCs w:val="24"/>
          <w:lang w:val="ru-RU"/>
        </w:rPr>
        <w:softHyphen/>
        <w:t>давляющим большинством детей.</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Достижение планируемых результатов этой группы выно</w:t>
      </w:r>
      <w:r w:rsidRPr="00277B78">
        <w:rPr>
          <w:rFonts w:ascii="Times New Roman" w:hAnsi="Times New Roman" w:cs="Times New Roman"/>
          <w:color w:val="000000"/>
          <w:sz w:val="28"/>
          <w:szCs w:val="24"/>
          <w:lang w:val="ru-RU"/>
        </w:rPr>
        <w:softHyphen/>
        <w:t>сится на итоговую оценку, которая может осуществляться как в ходе освоения данной программы (с помощью накопитель</w:t>
      </w:r>
      <w:r w:rsidRPr="00277B78">
        <w:rPr>
          <w:rFonts w:ascii="Times New Roman" w:hAnsi="Times New Roman" w:cs="Times New Roman"/>
          <w:color w:val="000000"/>
          <w:sz w:val="28"/>
          <w:szCs w:val="24"/>
          <w:lang w:val="ru-RU"/>
        </w:rPr>
        <w:softHyphen/>
        <w:t>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w:t>
      </w:r>
      <w:r w:rsidRPr="00277B78">
        <w:rPr>
          <w:rFonts w:ascii="Times New Roman" w:hAnsi="Times New Roman" w:cs="Times New Roman"/>
          <w:color w:val="000000"/>
          <w:sz w:val="28"/>
          <w:szCs w:val="24"/>
          <w:lang w:val="ru-RU"/>
        </w:rPr>
        <w:softHyphen/>
        <w:t>тельскую компетентность обучающихся, ведётся с помощью за</w:t>
      </w:r>
      <w:r w:rsidRPr="00277B78">
        <w:rPr>
          <w:rFonts w:ascii="Times New Roman" w:hAnsi="Times New Roman" w:cs="Times New Roman"/>
          <w:color w:val="000000"/>
          <w:sz w:val="28"/>
          <w:szCs w:val="24"/>
          <w:lang w:val="ru-RU"/>
        </w:rPr>
        <w:softHyphen/>
        <w:t>даний базового уровня, а на уровне действий, соответствующих зоне ближайшего развития, — с помощью заданий повышен</w:t>
      </w:r>
      <w:r w:rsidRPr="00277B78">
        <w:rPr>
          <w:rFonts w:ascii="Times New Roman" w:hAnsi="Times New Roman" w:cs="Times New Roman"/>
          <w:color w:val="000000"/>
          <w:sz w:val="28"/>
          <w:szCs w:val="24"/>
          <w:lang w:val="ru-RU"/>
        </w:rPr>
        <w:softHyphen/>
        <w:t>ного уровня. Успешное выполнение обучающимися заданий базового уровня служит единственным основанием для поло</w:t>
      </w:r>
      <w:r w:rsidRPr="00277B78">
        <w:rPr>
          <w:rFonts w:ascii="Times New Roman" w:hAnsi="Times New Roman" w:cs="Times New Roman"/>
          <w:color w:val="000000"/>
          <w:sz w:val="28"/>
          <w:szCs w:val="24"/>
          <w:lang w:val="ru-RU"/>
        </w:rPr>
        <w:softHyphen/>
        <w:t>жительного решения вопроса о возможности перехода на сле</w:t>
      </w:r>
      <w:r w:rsidRPr="00277B78">
        <w:rPr>
          <w:rFonts w:ascii="Times New Roman" w:hAnsi="Times New Roman" w:cs="Times New Roman"/>
          <w:color w:val="000000"/>
          <w:sz w:val="28"/>
          <w:szCs w:val="24"/>
          <w:lang w:val="ru-RU"/>
        </w:rPr>
        <w:softHyphen/>
        <w:t>дующую ступень обучения.</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b/>
          <w:bCs/>
          <w:color w:val="000000"/>
          <w:sz w:val="28"/>
          <w:szCs w:val="24"/>
        </w:rPr>
        <w:t>       </w:t>
      </w:r>
      <w:r w:rsidRPr="00277B78">
        <w:rPr>
          <w:rFonts w:ascii="Times New Roman" w:hAnsi="Times New Roman" w:cs="Times New Roman"/>
          <w:b/>
          <w:bCs/>
          <w:color w:val="000000"/>
          <w:sz w:val="28"/>
          <w:szCs w:val="24"/>
          <w:lang w:val="ru-RU"/>
        </w:rPr>
        <w:t xml:space="preserve"> Цели, характеризующие систему учебных действий в отношении знаний, умений, навыков, расширяющих и углубляющих опорную систему или выступающих как про</w:t>
      </w:r>
      <w:r w:rsidRPr="00277B78">
        <w:rPr>
          <w:rFonts w:ascii="Times New Roman" w:hAnsi="Times New Roman" w:cs="Times New Roman"/>
          <w:b/>
          <w:bCs/>
          <w:color w:val="000000"/>
          <w:sz w:val="28"/>
          <w:szCs w:val="24"/>
          <w:lang w:val="ru-RU"/>
        </w:rPr>
        <w:softHyphen/>
        <w:t>педевтика для дальнейшего изучения данного предмета.</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lang w:val="ru-RU"/>
        </w:rPr>
        <w:t>Уровень достижений, соответствующий планируемым результатам этой группы, мо</w:t>
      </w:r>
      <w:r w:rsidRPr="00277B78">
        <w:rPr>
          <w:rFonts w:ascii="Times New Roman" w:hAnsi="Times New Roman" w:cs="Times New Roman"/>
          <w:color w:val="000000"/>
          <w:sz w:val="28"/>
          <w:szCs w:val="24"/>
          <w:lang w:val="ru-RU"/>
        </w:rPr>
        <w:softHyphen/>
        <w:t>гут продемонстрировать только отдельные обучающиеся, име</w:t>
      </w:r>
      <w:r w:rsidRPr="00277B78">
        <w:rPr>
          <w:rFonts w:ascii="Times New Roman" w:hAnsi="Times New Roman" w:cs="Times New Roman"/>
          <w:color w:val="000000"/>
          <w:sz w:val="28"/>
          <w:szCs w:val="24"/>
          <w:lang w:val="ru-RU"/>
        </w:rPr>
        <w:softHyphen/>
        <w:t>ющие более высокий уровень мотивации и способностей. В повседневной практике обучения эта группа целей не отраба</w:t>
      </w:r>
      <w:r w:rsidRPr="00277B78">
        <w:rPr>
          <w:rFonts w:ascii="Times New Roman" w:hAnsi="Times New Roman" w:cs="Times New Roman"/>
          <w:color w:val="000000"/>
          <w:sz w:val="28"/>
          <w:szCs w:val="24"/>
          <w:lang w:val="ru-RU"/>
        </w:rPr>
        <w:softHyphen/>
        <w:t>тывается со всеми без исключения обучающимися как в си</w:t>
      </w:r>
      <w:r w:rsidRPr="00277B78">
        <w:rPr>
          <w:rFonts w:ascii="Times New Roman" w:hAnsi="Times New Roman" w:cs="Times New Roman"/>
          <w:color w:val="000000"/>
          <w:sz w:val="28"/>
          <w:szCs w:val="24"/>
          <w:lang w:val="ru-RU"/>
        </w:rPr>
        <w:softHyphen/>
        <w:t>лу повышенной сложности учебных действий для обучающих</w:t>
      </w:r>
      <w:r w:rsidRPr="00277B78">
        <w:rPr>
          <w:rFonts w:ascii="Times New Roman" w:hAnsi="Times New Roman" w:cs="Times New Roman"/>
          <w:color w:val="000000"/>
          <w:sz w:val="28"/>
          <w:szCs w:val="24"/>
          <w:lang w:val="ru-RU"/>
        </w:rPr>
        <w:softHyphen/>
        <w:t>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w:t>
      </w:r>
      <w:r w:rsidRPr="00277B78">
        <w:rPr>
          <w:rFonts w:ascii="Times New Roman" w:hAnsi="Times New Roman" w:cs="Times New Roman"/>
          <w:color w:val="000000"/>
          <w:sz w:val="28"/>
          <w:szCs w:val="24"/>
          <w:lang w:val="ru-RU"/>
        </w:rPr>
        <w:softHyphen/>
        <w:t>ственно в ходе процедур, допускающих предоставление и ис</w:t>
      </w:r>
      <w:r w:rsidRPr="00277B78">
        <w:rPr>
          <w:rFonts w:ascii="Times New Roman" w:hAnsi="Times New Roman" w:cs="Times New Roman"/>
          <w:color w:val="000000"/>
          <w:sz w:val="28"/>
          <w:szCs w:val="24"/>
          <w:lang w:val="ru-RU"/>
        </w:rPr>
        <w:softHyphen/>
        <w:t>пользование исключительно неперсонифицированной инфор</w:t>
      </w:r>
      <w:r w:rsidRPr="00277B78">
        <w:rPr>
          <w:rFonts w:ascii="Times New Roman" w:hAnsi="Times New Roman" w:cs="Times New Roman"/>
          <w:color w:val="000000"/>
          <w:sz w:val="28"/>
          <w:szCs w:val="24"/>
          <w:lang w:val="ru-RU"/>
        </w:rPr>
        <w:softHyphen/>
        <w:t>мации. Частично задания, ориентированные на оценку дости</w:t>
      </w:r>
      <w:r w:rsidRPr="00277B78">
        <w:rPr>
          <w:rFonts w:ascii="Times New Roman" w:hAnsi="Times New Roman" w:cs="Times New Roman"/>
          <w:color w:val="000000"/>
          <w:sz w:val="28"/>
          <w:szCs w:val="24"/>
          <w:lang w:val="ru-RU"/>
        </w:rPr>
        <w:softHyphen/>
        <w:t>жения этой группы планируемых результатов, могут включаться в материалы итогового контроля.</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Основные цели такого включения — предоставить воз</w:t>
      </w:r>
      <w:r w:rsidRPr="00277B78">
        <w:rPr>
          <w:rFonts w:ascii="Times New Roman" w:hAnsi="Times New Roman" w:cs="Times New Roman"/>
          <w:color w:val="000000"/>
          <w:sz w:val="28"/>
          <w:szCs w:val="24"/>
          <w:lang w:val="ru-RU"/>
        </w:rPr>
        <w:softHyphen/>
        <w:t>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w:t>
      </w:r>
      <w:r w:rsidRPr="00277B78">
        <w:rPr>
          <w:rFonts w:ascii="Times New Roman" w:hAnsi="Times New Roman" w:cs="Times New Roman"/>
          <w:color w:val="000000"/>
          <w:sz w:val="28"/>
          <w:szCs w:val="24"/>
          <w:lang w:val="ru-RU"/>
        </w:rPr>
        <w:softHyphen/>
        <w:t xml:space="preserve">готовленных обучающихся. При этом </w:t>
      </w:r>
      <w:r w:rsidRPr="00277B78">
        <w:rPr>
          <w:rFonts w:ascii="Times New Roman" w:hAnsi="Times New Roman" w:cs="Times New Roman"/>
          <w:b/>
          <w:bCs/>
          <w:color w:val="000000"/>
          <w:sz w:val="28"/>
          <w:szCs w:val="24"/>
          <w:lang w:val="ru-RU"/>
        </w:rPr>
        <w:t>невыполнение обуча</w:t>
      </w:r>
      <w:r w:rsidRPr="00277B78">
        <w:rPr>
          <w:rFonts w:ascii="Times New Roman" w:hAnsi="Times New Roman" w:cs="Times New Roman"/>
          <w:b/>
          <w:bCs/>
          <w:color w:val="000000"/>
          <w:sz w:val="28"/>
          <w:szCs w:val="24"/>
          <w:lang w:val="ru-RU"/>
        </w:rPr>
        <w:softHyphen/>
        <w:t xml:space="preserve">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w:t>
      </w:r>
      <w:r w:rsidRPr="00277B78">
        <w:rPr>
          <w:rFonts w:ascii="Times New Roman" w:hAnsi="Times New Roman" w:cs="Times New Roman"/>
          <w:color w:val="000000"/>
          <w:sz w:val="28"/>
          <w:szCs w:val="24"/>
          <w:lang w:val="ru-RU"/>
        </w:rPr>
        <w:t>В ряде случаев учёт достижения планируе</w:t>
      </w:r>
      <w:r w:rsidRPr="00277B78">
        <w:rPr>
          <w:rFonts w:ascii="Times New Roman" w:hAnsi="Times New Roman" w:cs="Times New Roman"/>
          <w:color w:val="000000"/>
          <w:sz w:val="28"/>
          <w:szCs w:val="24"/>
          <w:lang w:val="ru-RU"/>
        </w:rPr>
        <w:softHyphen/>
        <w:t>мых результатов этой группы целесообразно вести в ходе те</w:t>
      </w:r>
      <w:r w:rsidRPr="00277B78">
        <w:rPr>
          <w:rFonts w:ascii="Times New Roman" w:hAnsi="Times New Roman" w:cs="Times New Roman"/>
          <w:color w:val="000000"/>
          <w:sz w:val="28"/>
          <w:szCs w:val="24"/>
          <w:lang w:val="ru-RU"/>
        </w:rPr>
        <w:softHyphen/>
        <w:t>кущего и промежуточного оценивания, а полученные резуль</w:t>
      </w:r>
      <w:r w:rsidRPr="00277B78">
        <w:rPr>
          <w:rFonts w:ascii="Times New Roman" w:hAnsi="Times New Roman" w:cs="Times New Roman"/>
          <w:color w:val="000000"/>
          <w:sz w:val="28"/>
          <w:szCs w:val="24"/>
          <w:lang w:val="ru-RU"/>
        </w:rPr>
        <w:softHyphen/>
        <w:t xml:space="preserve">таты </w:t>
      </w:r>
      <w:r w:rsidRPr="00277B78">
        <w:rPr>
          <w:rFonts w:ascii="Times New Roman" w:hAnsi="Times New Roman" w:cs="Times New Roman"/>
          <w:color w:val="000000"/>
          <w:sz w:val="28"/>
          <w:szCs w:val="24"/>
          <w:lang w:val="ru-RU"/>
        </w:rPr>
        <w:lastRenderedPageBreak/>
        <w:t>фиксировать посредством накопительной системы оцен</w:t>
      </w:r>
      <w:r w:rsidRPr="00277B78">
        <w:rPr>
          <w:rFonts w:ascii="Times New Roman" w:hAnsi="Times New Roman" w:cs="Times New Roman"/>
          <w:color w:val="000000"/>
          <w:sz w:val="28"/>
          <w:szCs w:val="24"/>
          <w:lang w:val="ru-RU"/>
        </w:rPr>
        <w:softHyphen/>
        <w:t>ки (например, в форме портфеля достижений) и учитывать при определении итоговой оценки.</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Подобная структура представления планируемых ре</w:t>
      </w:r>
      <w:r w:rsidRPr="00277B78">
        <w:rPr>
          <w:rFonts w:ascii="Times New Roman" w:hAnsi="Times New Roman" w:cs="Times New Roman"/>
          <w:color w:val="000000"/>
          <w:sz w:val="28"/>
          <w:szCs w:val="24"/>
          <w:lang w:val="ru-RU"/>
        </w:rPr>
        <w:softHyphen/>
        <w:t>зультатов подчёркивает тот факт, что при организации обра</w:t>
      </w:r>
      <w:r w:rsidRPr="00277B78">
        <w:rPr>
          <w:rFonts w:ascii="Times New Roman" w:hAnsi="Times New Roman" w:cs="Times New Roman"/>
          <w:color w:val="000000"/>
          <w:sz w:val="28"/>
          <w:szCs w:val="24"/>
          <w:lang w:val="ru-RU"/>
        </w:rPr>
        <w:softHyphen/>
        <w:t>зовательного процесса, направленного на реализацию и до</w:t>
      </w:r>
      <w:r w:rsidRPr="00277B78">
        <w:rPr>
          <w:rFonts w:ascii="Times New Roman" w:hAnsi="Times New Roman" w:cs="Times New Roman"/>
          <w:color w:val="000000"/>
          <w:sz w:val="28"/>
          <w:szCs w:val="24"/>
          <w:lang w:val="ru-RU"/>
        </w:rPr>
        <w:softHyphen/>
        <w:t>стижение планируемых результатов, от учителя требуется использование таких педагогических технологий, которые ос</w:t>
      </w:r>
      <w:r w:rsidRPr="00277B78">
        <w:rPr>
          <w:rFonts w:ascii="Times New Roman" w:hAnsi="Times New Roman" w:cs="Times New Roman"/>
          <w:color w:val="000000"/>
          <w:sz w:val="28"/>
          <w:szCs w:val="24"/>
          <w:lang w:val="ru-RU"/>
        </w:rPr>
        <w:softHyphen/>
        <w:t xml:space="preserve">нованы на </w:t>
      </w:r>
      <w:r w:rsidRPr="00277B78">
        <w:rPr>
          <w:rFonts w:ascii="Times New Roman" w:hAnsi="Times New Roman" w:cs="Times New Roman"/>
          <w:b/>
          <w:bCs/>
          <w:color w:val="000000"/>
          <w:sz w:val="28"/>
          <w:szCs w:val="24"/>
          <w:lang w:val="ru-RU"/>
        </w:rPr>
        <w:t xml:space="preserve">дифференциации требований </w:t>
      </w:r>
      <w:r w:rsidRPr="00277B78">
        <w:rPr>
          <w:rFonts w:ascii="Times New Roman" w:hAnsi="Times New Roman" w:cs="Times New Roman"/>
          <w:color w:val="000000"/>
          <w:sz w:val="28"/>
          <w:szCs w:val="24"/>
          <w:lang w:val="ru-RU"/>
        </w:rPr>
        <w:t>к подготовке обу</w:t>
      </w:r>
      <w:r w:rsidRPr="00277B78">
        <w:rPr>
          <w:rFonts w:ascii="Times New Roman" w:hAnsi="Times New Roman" w:cs="Times New Roman"/>
          <w:color w:val="000000"/>
          <w:sz w:val="28"/>
          <w:szCs w:val="24"/>
          <w:lang w:val="ru-RU"/>
        </w:rPr>
        <w:softHyphen/>
        <w:t>чающихся.</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На ступени начального общего образования устанавлива</w:t>
      </w:r>
      <w:r w:rsidRPr="00277B78">
        <w:rPr>
          <w:rFonts w:ascii="Times New Roman" w:hAnsi="Times New Roman" w:cs="Times New Roman"/>
          <w:color w:val="000000"/>
          <w:sz w:val="28"/>
          <w:szCs w:val="24"/>
          <w:lang w:val="ru-RU"/>
        </w:rPr>
        <w:softHyphen/>
        <w:t>ются планируемые результаты освоения:</w:t>
      </w:r>
    </w:p>
    <w:p w:rsidR="007D7C74" w:rsidRPr="00BF0941"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 двух междисциплинарных программ — «Формирование универсальных учебных действий» и «Чтение. </w:t>
      </w:r>
      <w:r w:rsidRPr="00BF0941">
        <w:rPr>
          <w:rFonts w:ascii="Times New Roman" w:hAnsi="Times New Roman" w:cs="Times New Roman"/>
          <w:color w:val="000000"/>
          <w:sz w:val="28"/>
          <w:szCs w:val="24"/>
          <w:lang w:val="ru-RU"/>
        </w:rPr>
        <w:t>Работа с текс</w:t>
      </w:r>
      <w:r w:rsidRPr="00BF0941">
        <w:rPr>
          <w:rFonts w:ascii="Times New Roman" w:hAnsi="Times New Roman" w:cs="Times New Roman"/>
          <w:color w:val="000000"/>
          <w:sz w:val="28"/>
          <w:szCs w:val="24"/>
          <w:lang w:val="ru-RU"/>
        </w:rPr>
        <w:softHyphen/>
        <w:t>том»;</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BF0941">
        <w:rPr>
          <w:rFonts w:ascii="Times New Roman" w:hAnsi="Times New Roman" w:cs="Times New Roman"/>
          <w:color w:val="000000"/>
          <w:sz w:val="28"/>
          <w:szCs w:val="24"/>
          <w:lang w:val="ru-RU"/>
        </w:rPr>
        <w:t xml:space="preserve"> </w:t>
      </w:r>
      <w:r w:rsidRPr="00277B78">
        <w:rPr>
          <w:rFonts w:ascii="Times New Roman" w:hAnsi="Times New Roman" w:cs="Times New Roman"/>
          <w:color w:val="000000"/>
          <w:sz w:val="28"/>
          <w:szCs w:val="24"/>
          <w:lang w:val="ru-RU"/>
        </w:rPr>
        <w:t>• программ по всем учебным предметам — «Русский язык», «Литературное чтение», «Математи</w:t>
      </w:r>
      <w:r w:rsidRPr="00277B78">
        <w:rPr>
          <w:rFonts w:ascii="Times New Roman" w:hAnsi="Times New Roman" w:cs="Times New Roman"/>
          <w:color w:val="000000"/>
          <w:sz w:val="28"/>
          <w:szCs w:val="24"/>
          <w:lang w:val="ru-RU"/>
        </w:rPr>
        <w:softHyphen/>
        <w:t>ка», «Окружающий мир», «Музыка», «Изобразительное ис</w:t>
      </w:r>
      <w:r w:rsidRPr="00277B78">
        <w:rPr>
          <w:rFonts w:ascii="Times New Roman" w:hAnsi="Times New Roman" w:cs="Times New Roman"/>
          <w:color w:val="000000"/>
          <w:sz w:val="28"/>
          <w:szCs w:val="24"/>
          <w:lang w:val="ru-RU"/>
        </w:rPr>
        <w:softHyphen/>
        <w:t xml:space="preserve">кусство», «Технология», «Физическая культура». </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b/>
          <w:bCs/>
          <w:color w:val="000000"/>
          <w:sz w:val="28"/>
          <w:szCs w:val="24"/>
          <w:lang w:val="ru-RU"/>
        </w:rPr>
        <w:t>1.1. Формирование универсальных учебных действий</w:t>
      </w:r>
      <w:r w:rsidRPr="00277B78">
        <w:rPr>
          <w:rFonts w:ascii="Times New Roman" w:hAnsi="Times New Roman" w:cs="Times New Roman"/>
          <w:color w:val="000000"/>
          <w:spacing w:val="-7"/>
          <w:sz w:val="28"/>
          <w:szCs w:val="24"/>
          <w:lang w:val="ru-RU"/>
        </w:rPr>
        <w:t>(личностные и метапредметные результаты)</w:t>
      </w:r>
    </w:p>
    <w:p w:rsidR="007D7C74" w:rsidRPr="00277B78" w:rsidRDefault="007D7C74" w:rsidP="004A0369">
      <w:pPr>
        <w:shd w:val="clear" w:color="auto" w:fill="FFFFFF"/>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В результате изучения </w:t>
      </w:r>
      <w:r w:rsidRPr="00277B78">
        <w:rPr>
          <w:rFonts w:ascii="Times New Roman" w:hAnsi="Times New Roman" w:cs="Times New Roman"/>
          <w:b/>
          <w:bCs/>
          <w:color w:val="000000"/>
          <w:sz w:val="28"/>
          <w:szCs w:val="24"/>
          <w:lang w:val="ru-RU"/>
        </w:rPr>
        <w:t xml:space="preserve">всех без исключения предметов </w:t>
      </w:r>
      <w:r w:rsidRPr="00277B78">
        <w:rPr>
          <w:rFonts w:ascii="Times New Roman" w:hAnsi="Times New Roman" w:cs="Times New Roman"/>
          <w:color w:val="000000"/>
          <w:sz w:val="28"/>
          <w:szCs w:val="24"/>
          <w:lang w:val="ru-RU"/>
        </w:rPr>
        <w:t>на ступени начального общего образования у выпускников будут сформированы личностные, регулятивные, познава</w:t>
      </w:r>
      <w:r w:rsidRPr="00277B78">
        <w:rPr>
          <w:rFonts w:ascii="Times New Roman" w:hAnsi="Times New Roman" w:cs="Times New Roman"/>
          <w:color w:val="000000"/>
          <w:sz w:val="28"/>
          <w:szCs w:val="24"/>
          <w:lang w:val="ru-RU"/>
        </w:rPr>
        <w:softHyphen/>
        <w:t>тельные и коммуникативные универсальные учебные действия как основа умения учиться.</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В </w:t>
      </w:r>
      <w:r w:rsidRPr="00277B78">
        <w:rPr>
          <w:rFonts w:ascii="Times New Roman" w:hAnsi="Times New Roman" w:cs="Times New Roman"/>
          <w:b/>
          <w:bCs/>
          <w:color w:val="000000"/>
          <w:sz w:val="28"/>
          <w:szCs w:val="24"/>
          <w:lang w:val="ru-RU"/>
        </w:rPr>
        <w:t xml:space="preserve">сфере личностных универсальных учебных действий </w:t>
      </w:r>
      <w:r w:rsidRPr="00277B78">
        <w:rPr>
          <w:rFonts w:ascii="Times New Roman" w:hAnsi="Times New Roman" w:cs="Times New Roman"/>
          <w:color w:val="000000"/>
          <w:sz w:val="28"/>
          <w:szCs w:val="24"/>
          <w:lang w:val="ru-RU"/>
        </w:rPr>
        <w:t>будут сформированы внутренняя позиция обучающегося, адек</w:t>
      </w:r>
      <w:r w:rsidRPr="00277B78">
        <w:rPr>
          <w:rFonts w:ascii="Times New Roman" w:hAnsi="Times New Roman" w:cs="Times New Roman"/>
          <w:color w:val="000000"/>
          <w:sz w:val="28"/>
          <w:szCs w:val="24"/>
          <w:lang w:val="ru-RU"/>
        </w:rPr>
        <w:softHyphen/>
        <w:t>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В </w:t>
      </w:r>
      <w:r w:rsidRPr="00277B78">
        <w:rPr>
          <w:rFonts w:ascii="Times New Roman" w:hAnsi="Times New Roman" w:cs="Times New Roman"/>
          <w:b/>
          <w:bCs/>
          <w:color w:val="000000"/>
          <w:sz w:val="28"/>
          <w:szCs w:val="24"/>
          <w:lang w:val="ru-RU"/>
        </w:rPr>
        <w:t>сфере регулятивных универсальных учебных дейст</w:t>
      </w:r>
      <w:r w:rsidRPr="00277B78">
        <w:rPr>
          <w:rFonts w:ascii="Times New Roman" w:hAnsi="Times New Roman" w:cs="Times New Roman"/>
          <w:b/>
          <w:bCs/>
          <w:color w:val="000000"/>
          <w:sz w:val="28"/>
          <w:szCs w:val="24"/>
          <w:lang w:val="ru-RU"/>
        </w:rPr>
        <w:softHyphen/>
        <w:t xml:space="preserve">вий </w:t>
      </w:r>
      <w:r w:rsidRPr="00277B78">
        <w:rPr>
          <w:rFonts w:ascii="Times New Roman" w:hAnsi="Times New Roman" w:cs="Times New Roman"/>
          <w:color w:val="000000"/>
          <w:sz w:val="28"/>
          <w:szCs w:val="24"/>
          <w:lang w:val="ru-RU"/>
        </w:rPr>
        <w:t>выпускники овладеют всеми типами учебных действий, направленных на организацию своей работы в образователь</w:t>
      </w:r>
      <w:r w:rsidRPr="00277B78">
        <w:rPr>
          <w:rFonts w:ascii="Times New Roman" w:hAnsi="Times New Roman" w:cs="Times New Roman"/>
          <w:color w:val="000000"/>
          <w:sz w:val="28"/>
          <w:szCs w:val="24"/>
          <w:lang w:val="ru-RU"/>
        </w:rPr>
        <w:softHyphen/>
        <w:t>ном учреждении и вне его, включая способность принимать и сохранять учебную цель и задачу, планировать её реализа</w:t>
      </w:r>
      <w:r w:rsidRPr="00277B78">
        <w:rPr>
          <w:rFonts w:ascii="Times New Roman" w:hAnsi="Times New Roman" w:cs="Times New Roman"/>
          <w:color w:val="000000"/>
          <w:sz w:val="28"/>
          <w:szCs w:val="24"/>
          <w:lang w:val="ru-RU"/>
        </w:rPr>
        <w:softHyphen/>
        <w:t>цию (в том числе во внутреннем плане), контролировать и оценивать свои действия, вносить соответствующие корректи</w:t>
      </w:r>
      <w:r w:rsidRPr="00277B78">
        <w:rPr>
          <w:rFonts w:ascii="Times New Roman" w:hAnsi="Times New Roman" w:cs="Times New Roman"/>
          <w:color w:val="000000"/>
          <w:sz w:val="28"/>
          <w:szCs w:val="24"/>
          <w:lang w:val="ru-RU"/>
        </w:rPr>
        <w:softHyphen/>
        <w:t xml:space="preserve">вы в их выполнение. </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lang w:val="ru-RU"/>
        </w:rPr>
        <w:t xml:space="preserve">В </w:t>
      </w:r>
      <w:r w:rsidRPr="00277B78">
        <w:rPr>
          <w:rFonts w:ascii="Times New Roman" w:hAnsi="Times New Roman" w:cs="Times New Roman"/>
          <w:b/>
          <w:bCs/>
          <w:color w:val="000000"/>
          <w:sz w:val="28"/>
          <w:szCs w:val="24"/>
          <w:lang w:val="ru-RU"/>
        </w:rPr>
        <w:t xml:space="preserve">сфере познавательных универсальных учебных действий </w:t>
      </w:r>
      <w:r w:rsidRPr="00277B78">
        <w:rPr>
          <w:rFonts w:ascii="Times New Roman" w:hAnsi="Times New Roman" w:cs="Times New Roman"/>
          <w:color w:val="000000"/>
          <w:sz w:val="28"/>
          <w:szCs w:val="24"/>
          <w:lang w:val="ru-RU"/>
        </w:rPr>
        <w:t>выпускники научатся воспринимать и анализиро</w:t>
      </w:r>
      <w:r w:rsidRPr="00277B78">
        <w:rPr>
          <w:rFonts w:ascii="Times New Roman" w:hAnsi="Times New Roman" w:cs="Times New Roman"/>
          <w:color w:val="000000"/>
          <w:sz w:val="28"/>
          <w:szCs w:val="24"/>
          <w:lang w:val="ru-RU"/>
        </w:rPr>
        <w:softHyphen/>
        <w:t>вать сообщения и важнейшие их компоненты — тексты, ис</w:t>
      </w:r>
      <w:r w:rsidRPr="00277B78">
        <w:rPr>
          <w:rFonts w:ascii="Times New Roman" w:hAnsi="Times New Roman" w:cs="Times New Roman"/>
          <w:color w:val="000000"/>
          <w:sz w:val="28"/>
          <w:szCs w:val="24"/>
          <w:lang w:val="ru-RU"/>
        </w:rPr>
        <w:softHyphen/>
        <w:t>пользовать знаково-символические средства, в том числе овладеют действием моделирования, а также широким спект</w:t>
      </w:r>
      <w:r w:rsidRPr="00277B78">
        <w:rPr>
          <w:rFonts w:ascii="Times New Roman" w:hAnsi="Times New Roman" w:cs="Times New Roman"/>
          <w:color w:val="000000"/>
          <w:sz w:val="28"/>
          <w:szCs w:val="24"/>
          <w:lang w:val="ru-RU"/>
        </w:rPr>
        <w:softHyphen/>
        <w:t>ром логических действий и операций, включая общие при</w:t>
      </w:r>
      <w:r w:rsidRPr="00277B78">
        <w:rPr>
          <w:rFonts w:ascii="Times New Roman" w:hAnsi="Times New Roman" w:cs="Times New Roman"/>
          <w:color w:val="000000"/>
          <w:sz w:val="28"/>
          <w:szCs w:val="24"/>
          <w:lang w:val="ru-RU"/>
        </w:rPr>
        <w:softHyphen/>
        <w:t>ёмы решения задач.</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В </w:t>
      </w:r>
      <w:r w:rsidRPr="00277B78">
        <w:rPr>
          <w:rFonts w:ascii="Times New Roman" w:hAnsi="Times New Roman" w:cs="Times New Roman"/>
          <w:b/>
          <w:bCs/>
          <w:color w:val="000000"/>
          <w:sz w:val="28"/>
          <w:szCs w:val="24"/>
          <w:lang w:val="ru-RU"/>
        </w:rPr>
        <w:t xml:space="preserve">сфере коммуникативных универсальных учебных действий </w:t>
      </w:r>
      <w:r w:rsidRPr="00277B78">
        <w:rPr>
          <w:rFonts w:ascii="Times New Roman" w:hAnsi="Times New Roman" w:cs="Times New Roman"/>
          <w:color w:val="000000"/>
          <w:sz w:val="28"/>
          <w:szCs w:val="24"/>
          <w:lang w:val="ru-RU"/>
        </w:rPr>
        <w:t>выпускники приобретут умения учитывать позицию собеседника (партнёра), организовывать и осуществлять со</w:t>
      </w:r>
      <w:r w:rsidRPr="00277B78">
        <w:rPr>
          <w:rFonts w:ascii="Times New Roman" w:hAnsi="Times New Roman" w:cs="Times New Roman"/>
          <w:color w:val="000000"/>
          <w:sz w:val="28"/>
          <w:szCs w:val="24"/>
          <w:lang w:val="ru-RU"/>
        </w:rPr>
        <w:softHyphen/>
        <w:t>трудничество и кооперацию с учителем и сверстниками, адек</w:t>
      </w:r>
      <w:r w:rsidRPr="00277B78">
        <w:rPr>
          <w:rFonts w:ascii="Times New Roman" w:hAnsi="Times New Roman" w:cs="Times New Roman"/>
          <w:color w:val="000000"/>
          <w:sz w:val="28"/>
          <w:szCs w:val="24"/>
          <w:lang w:val="ru-RU"/>
        </w:rPr>
        <w:softHyphen/>
        <w:t>ватно воспринимать и передавать информацию, отображать предметное содержание и условия деятельности в сообщени</w:t>
      </w:r>
      <w:r w:rsidRPr="00277B78">
        <w:rPr>
          <w:rFonts w:ascii="Times New Roman" w:hAnsi="Times New Roman" w:cs="Times New Roman"/>
          <w:color w:val="000000"/>
          <w:sz w:val="28"/>
          <w:szCs w:val="24"/>
          <w:lang w:val="ru-RU"/>
        </w:rPr>
        <w:softHyphen/>
        <w:t>ях, важнейшими компонентами которых являются тексты.</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b/>
          <w:bCs/>
          <w:color w:val="000000"/>
          <w:sz w:val="28"/>
          <w:szCs w:val="24"/>
          <w:lang w:val="ru-RU"/>
        </w:rPr>
        <w:t>1.2. Чтение. Работа с текстом</w:t>
      </w:r>
      <w:r w:rsidRPr="00277B78">
        <w:rPr>
          <w:rFonts w:ascii="Times New Roman" w:hAnsi="Times New Roman" w:cs="Times New Roman"/>
          <w:color w:val="000000"/>
          <w:sz w:val="28"/>
          <w:szCs w:val="24"/>
          <w:lang w:val="ru-RU"/>
        </w:rPr>
        <w:t xml:space="preserve"> (метапредметные результаты)</w:t>
      </w:r>
    </w:p>
    <w:p w:rsidR="007D7C74" w:rsidRPr="00277B78" w:rsidRDefault="007D7C74" w:rsidP="004A0369">
      <w:pPr>
        <w:shd w:val="clear" w:color="auto" w:fill="FFFFFF"/>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В результате изучения </w:t>
      </w:r>
      <w:r w:rsidRPr="00277B78">
        <w:rPr>
          <w:rFonts w:ascii="Times New Roman" w:hAnsi="Times New Roman" w:cs="Times New Roman"/>
          <w:b/>
          <w:bCs/>
          <w:color w:val="000000"/>
          <w:sz w:val="28"/>
          <w:szCs w:val="24"/>
          <w:lang w:val="ru-RU"/>
        </w:rPr>
        <w:t xml:space="preserve">всех без исключения учебных предметов </w:t>
      </w:r>
      <w:r w:rsidRPr="00277B78">
        <w:rPr>
          <w:rFonts w:ascii="Times New Roman" w:hAnsi="Times New Roman" w:cs="Times New Roman"/>
          <w:color w:val="000000"/>
          <w:sz w:val="28"/>
          <w:szCs w:val="24"/>
          <w:lang w:val="ru-RU"/>
        </w:rPr>
        <w:t>на ступени начального общего образования выпу</w:t>
      </w:r>
      <w:r w:rsidRPr="00277B78">
        <w:rPr>
          <w:rFonts w:ascii="Times New Roman" w:hAnsi="Times New Roman" w:cs="Times New Roman"/>
          <w:color w:val="000000"/>
          <w:sz w:val="28"/>
          <w:szCs w:val="24"/>
          <w:lang w:val="ru-RU"/>
        </w:rPr>
        <w:softHyphen/>
        <w:t>скники приобретут первичные навыки работы с содержащей</w:t>
      </w:r>
      <w:r w:rsidRPr="00277B78">
        <w:rPr>
          <w:rFonts w:ascii="Times New Roman" w:hAnsi="Times New Roman" w:cs="Times New Roman"/>
          <w:color w:val="000000"/>
          <w:sz w:val="28"/>
          <w:szCs w:val="24"/>
          <w:lang w:val="ru-RU"/>
        </w:rPr>
        <w:softHyphen/>
        <w:t>ся в текстах информацией в процессе чтения соответствую</w:t>
      </w:r>
      <w:r w:rsidRPr="00277B78">
        <w:rPr>
          <w:rFonts w:ascii="Times New Roman" w:hAnsi="Times New Roman" w:cs="Times New Roman"/>
          <w:color w:val="000000"/>
          <w:sz w:val="28"/>
          <w:szCs w:val="24"/>
          <w:lang w:val="ru-RU"/>
        </w:rPr>
        <w:softHyphen/>
        <w:t xml:space="preserve">щих возрасту литературных, учебных, научно-познавательных текстов, инструкций. Выпускники </w:t>
      </w:r>
      <w:r w:rsidRPr="00277B78">
        <w:rPr>
          <w:rFonts w:ascii="Times New Roman" w:hAnsi="Times New Roman" w:cs="Times New Roman"/>
          <w:color w:val="000000"/>
          <w:sz w:val="28"/>
          <w:szCs w:val="24"/>
          <w:lang w:val="ru-RU"/>
        </w:rPr>
        <w:lastRenderedPageBreak/>
        <w:t>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w:t>
      </w:r>
      <w:r w:rsidRPr="00277B78">
        <w:rPr>
          <w:rFonts w:ascii="Times New Roman" w:hAnsi="Times New Roman" w:cs="Times New Roman"/>
          <w:color w:val="000000"/>
          <w:sz w:val="28"/>
          <w:szCs w:val="24"/>
          <w:lang w:val="ru-RU"/>
        </w:rPr>
        <w:softHyphen/>
        <w:t>ной в наглядно-символической форме, приобретут опыт ра</w:t>
      </w:r>
      <w:r w:rsidRPr="00277B78">
        <w:rPr>
          <w:rFonts w:ascii="Times New Roman" w:hAnsi="Times New Roman" w:cs="Times New Roman"/>
          <w:color w:val="000000"/>
          <w:sz w:val="28"/>
          <w:szCs w:val="24"/>
          <w:lang w:val="ru-RU"/>
        </w:rPr>
        <w:softHyphen/>
        <w:t>боты с текстами, содержащими рисунки, таблицы, диаграм</w:t>
      </w:r>
      <w:r w:rsidRPr="00277B78">
        <w:rPr>
          <w:rFonts w:ascii="Times New Roman" w:hAnsi="Times New Roman" w:cs="Times New Roman"/>
          <w:color w:val="000000"/>
          <w:sz w:val="28"/>
          <w:szCs w:val="24"/>
          <w:lang w:val="ru-RU"/>
        </w:rPr>
        <w:softHyphen/>
        <w:t>мы, схемы.</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У выпускников будут развиты такие читательские действия, как поиск информации, выделение нужной для решения прак</w:t>
      </w:r>
      <w:r w:rsidRPr="00277B78">
        <w:rPr>
          <w:rFonts w:ascii="Times New Roman" w:hAnsi="Times New Roman" w:cs="Times New Roman"/>
          <w:color w:val="000000"/>
          <w:sz w:val="28"/>
          <w:szCs w:val="24"/>
          <w:lang w:val="ru-RU"/>
        </w:rPr>
        <w:softHyphen/>
        <w:t>тической или учебной задачи информации, систематизация, сопоставление, анализ и обобщение имеющихся в тексте идей и информации, интерпретация и преобразование этих идей и информации. Обучающиеся смогут использовать полученную из разного вида текстов информацию для установления не</w:t>
      </w:r>
      <w:r w:rsidRPr="00277B78">
        <w:rPr>
          <w:rFonts w:ascii="Times New Roman" w:hAnsi="Times New Roman" w:cs="Times New Roman"/>
          <w:color w:val="000000"/>
          <w:sz w:val="28"/>
          <w:szCs w:val="24"/>
          <w:lang w:val="ru-RU"/>
        </w:rPr>
        <w:softHyphen/>
        <w:t>сложных причинно-следственных связей и зависимостей, объ</w:t>
      </w:r>
      <w:r w:rsidRPr="00277B78">
        <w:rPr>
          <w:rFonts w:ascii="Times New Roman" w:hAnsi="Times New Roman" w:cs="Times New Roman"/>
          <w:color w:val="000000"/>
          <w:sz w:val="28"/>
          <w:szCs w:val="24"/>
          <w:lang w:val="ru-RU"/>
        </w:rPr>
        <w:softHyphen/>
        <w:t>яснения, обоснования утверждений, а также принятия реше</w:t>
      </w:r>
      <w:r w:rsidRPr="00277B78">
        <w:rPr>
          <w:rFonts w:ascii="Times New Roman" w:hAnsi="Times New Roman" w:cs="Times New Roman"/>
          <w:color w:val="000000"/>
          <w:sz w:val="28"/>
          <w:szCs w:val="24"/>
          <w:lang w:val="ru-RU"/>
        </w:rPr>
        <w:softHyphen/>
        <w:t>ний в простых учебных и практических ситуациях.</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Выпускники получат возможность научиться самосто</w:t>
      </w:r>
      <w:r w:rsidRPr="00277B78">
        <w:rPr>
          <w:rFonts w:ascii="Times New Roman" w:hAnsi="Times New Roman" w:cs="Times New Roman"/>
          <w:color w:val="000000"/>
          <w:sz w:val="28"/>
          <w:szCs w:val="24"/>
          <w:lang w:val="ru-RU"/>
        </w:rPr>
        <w:softHyphen/>
        <w:t>ятельно организовывать поиск информации. Они приобре</w:t>
      </w:r>
      <w:r w:rsidRPr="00277B78">
        <w:rPr>
          <w:rFonts w:ascii="Times New Roman" w:hAnsi="Times New Roman" w:cs="Times New Roman"/>
          <w:color w:val="000000"/>
          <w:sz w:val="28"/>
          <w:szCs w:val="24"/>
          <w:lang w:val="ru-RU"/>
        </w:rPr>
        <w:softHyphen/>
        <w:t>тут первичный опыт критического отношения к получа</w:t>
      </w:r>
      <w:r w:rsidRPr="00277B78">
        <w:rPr>
          <w:rFonts w:ascii="Times New Roman" w:hAnsi="Times New Roman" w:cs="Times New Roman"/>
          <w:color w:val="000000"/>
          <w:sz w:val="28"/>
          <w:szCs w:val="24"/>
          <w:lang w:val="ru-RU"/>
        </w:rPr>
        <w:softHyphen/>
        <w:t>емой информации, сопоставления её с информацией из дру</w:t>
      </w:r>
      <w:r w:rsidRPr="00277B78">
        <w:rPr>
          <w:rFonts w:ascii="Times New Roman" w:hAnsi="Times New Roman" w:cs="Times New Roman"/>
          <w:color w:val="000000"/>
          <w:sz w:val="28"/>
          <w:szCs w:val="24"/>
          <w:lang w:val="ru-RU"/>
        </w:rPr>
        <w:softHyphen/>
        <w:t>гих источников и имеющимся жизненным опытом.</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p>
    <w:p w:rsidR="007D7C74" w:rsidRPr="00BF0941"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BF0941">
        <w:rPr>
          <w:rFonts w:ascii="Times New Roman" w:hAnsi="Times New Roman" w:cs="Times New Roman"/>
          <w:b/>
          <w:bCs/>
          <w:color w:val="000000"/>
          <w:sz w:val="28"/>
          <w:szCs w:val="24"/>
          <w:lang w:val="ru-RU"/>
        </w:rPr>
        <w:t>1.3. Русский</w:t>
      </w:r>
      <w:r w:rsidR="00D44575">
        <w:rPr>
          <w:rFonts w:ascii="Times New Roman" w:hAnsi="Times New Roman" w:cs="Times New Roman"/>
          <w:b/>
          <w:bCs/>
          <w:color w:val="000000"/>
          <w:sz w:val="28"/>
          <w:szCs w:val="24"/>
          <w:lang w:val="ru-RU"/>
        </w:rPr>
        <w:t xml:space="preserve"> </w:t>
      </w:r>
      <w:r w:rsidRPr="00BF0941">
        <w:rPr>
          <w:rFonts w:ascii="Times New Roman" w:hAnsi="Times New Roman" w:cs="Times New Roman"/>
          <w:b/>
          <w:bCs/>
          <w:color w:val="000000"/>
          <w:sz w:val="28"/>
          <w:szCs w:val="24"/>
          <w:lang w:val="ru-RU"/>
        </w:rPr>
        <w:t>язык.</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BF0941">
        <w:rPr>
          <w:rFonts w:ascii="Times New Roman" w:hAnsi="Times New Roman" w:cs="Times New Roman"/>
          <w:color w:val="000000"/>
          <w:sz w:val="28"/>
          <w:szCs w:val="24"/>
          <w:lang w:val="ru-RU"/>
        </w:rPr>
        <w:t xml:space="preserve"> </w:t>
      </w:r>
      <w:r w:rsidRPr="00277B78">
        <w:rPr>
          <w:rFonts w:ascii="Times New Roman" w:hAnsi="Times New Roman" w:cs="Times New Roman"/>
          <w:color w:val="000000"/>
          <w:sz w:val="28"/>
          <w:szCs w:val="24"/>
          <w:lang w:val="ru-RU"/>
        </w:rPr>
        <w:t>В результате изучения курса русского языка и родного языка обучающиеся на ступени начального общего образова</w:t>
      </w:r>
      <w:r w:rsidRPr="00277B78">
        <w:rPr>
          <w:rFonts w:ascii="Times New Roman" w:hAnsi="Times New Roman" w:cs="Times New Roman"/>
          <w:color w:val="000000"/>
          <w:sz w:val="28"/>
          <w:szCs w:val="24"/>
          <w:lang w:val="ru-RU"/>
        </w:rPr>
        <w:softHyphen/>
        <w:t>ния научатся осознавать язык как основное средство челове</w:t>
      </w:r>
      <w:r w:rsidRPr="00277B78">
        <w:rPr>
          <w:rFonts w:ascii="Times New Roman" w:hAnsi="Times New Roman" w:cs="Times New Roman"/>
          <w:color w:val="000000"/>
          <w:sz w:val="28"/>
          <w:szCs w:val="24"/>
          <w:lang w:val="ru-RU"/>
        </w:rPr>
        <w:softHyphen/>
        <w:t>ческого общения и явление национальной культуры, у них начнёт формироваться позитивное эмоционально-ценностное отношение к русскому и родному языку, стремление к его грамотному использованию, русский язык ста</w:t>
      </w:r>
      <w:r w:rsidRPr="00277B78">
        <w:rPr>
          <w:rFonts w:ascii="Times New Roman" w:hAnsi="Times New Roman" w:cs="Times New Roman"/>
          <w:color w:val="000000"/>
          <w:sz w:val="28"/>
          <w:szCs w:val="24"/>
          <w:lang w:val="ru-RU"/>
        </w:rPr>
        <w:softHyphen/>
        <w:t>нет для учеников основой всего процесса обучения, средством развития их мышления, воображения, интеллектуальных и творческих способностей.</w:t>
      </w:r>
    </w:p>
    <w:p w:rsidR="007D7C74" w:rsidRPr="00277B78" w:rsidRDefault="007D7C74" w:rsidP="004A0369">
      <w:pPr>
        <w:shd w:val="clear" w:color="auto" w:fill="FFFFFF"/>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В процессе изучения русского языка обу</w:t>
      </w:r>
      <w:r w:rsidRPr="00277B78">
        <w:rPr>
          <w:rFonts w:ascii="Times New Roman" w:hAnsi="Times New Roman" w:cs="Times New Roman"/>
          <w:color w:val="000000"/>
          <w:sz w:val="28"/>
          <w:szCs w:val="24"/>
          <w:lang w:val="ru-RU"/>
        </w:rPr>
        <w:softHyphen/>
        <w:t>чающиеся получат возможность реализовать в устном и пись</w:t>
      </w:r>
      <w:r w:rsidRPr="00277B78">
        <w:rPr>
          <w:rFonts w:ascii="Times New Roman" w:hAnsi="Times New Roman" w:cs="Times New Roman"/>
          <w:color w:val="000000"/>
          <w:sz w:val="28"/>
          <w:szCs w:val="24"/>
          <w:lang w:val="ru-RU"/>
        </w:rPr>
        <w:softHyphen/>
        <w:t>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7D7C74" w:rsidRPr="00277B78" w:rsidRDefault="007D7C74" w:rsidP="004A0369">
      <w:pPr>
        <w:shd w:val="clear" w:color="auto" w:fill="FFFFFF"/>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У выпускников, освоивших основную образовательную программу начального общего образования, будет сформиро</w:t>
      </w:r>
      <w:r w:rsidRPr="00277B78">
        <w:rPr>
          <w:rFonts w:ascii="Times New Roman" w:hAnsi="Times New Roman" w:cs="Times New Roman"/>
          <w:color w:val="000000"/>
          <w:sz w:val="28"/>
          <w:szCs w:val="24"/>
          <w:lang w:val="ru-RU"/>
        </w:rPr>
        <w:softHyphen/>
        <w:t>вано отношение к правильной устной и письменной речи как показателям общей культуры человека. Они получат началь</w:t>
      </w:r>
      <w:r w:rsidRPr="00277B78">
        <w:rPr>
          <w:rFonts w:ascii="Times New Roman" w:hAnsi="Times New Roman" w:cs="Times New Roman"/>
          <w:color w:val="000000"/>
          <w:sz w:val="28"/>
          <w:szCs w:val="24"/>
          <w:lang w:val="ru-RU"/>
        </w:rPr>
        <w:softHyphen/>
        <w:t>ные представления о нормах русского и родного литератур</w:t>
      </w:r>
      <w:r w:rsidRPr="00277B78">
        <w:rPr>
          <w:rFonts w:ascii="Times New Roman" w:hAnsi="Times New Roman" w:cs="Times New Roman"/>
          <w:color w:val="000000"/>
          <w:sz w:val="28"/>
          <w:szCs w:val="24"/>
          <w:lang w:val="ru-RU"/>
        </w:rPr>
        <w:softHyphen/>
        <w:t>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w:t>
      </w:r>
      <w:r w:rsidRPr="00277B78">
        <w:rPr>
          <w:rFonts w:ascii="Times New Roman" w:hAnsi="Times New Roman" w:cs="Times New Roman"/>
          <w:color w:val="000000"/>
          <w:sz w:val="28"/>
          <w:szCs w:val="24"/>
          <w:lang w:val="ru-RU"/>
        </w:rPr>
        <w:softHyphen/>
        <w:t>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7D7C74" w:rsidRPr="00277B78" w:rsidRDefault="007D7C74" w:rsidP="004A0369">
      <w:pPr>
        <w:shd w:val="clear" w:color="auto" w:fill="FFFFFF"/>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Выпускник на ступени начального общего образования:</w:t>
      </w:r>
    </w:p>
    <w:p w:rsidR="007D7C74" w:rsidRPr="00277B78" w:rsidRDefault="007D7C74" w:rsidP="004A0369">
      <w:pPr>
        <w:shd w:val="clear" w:color="auto" w:fill="FFFFFF"/>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 </w:t>
      </w:r>
      <w:r w:rsidRPr="00277B78">
        <w:rPr>
          <w:rFonts w:ascii="Times New Roman" w:hAnsi="Times New Roman" w:cs="Times New Roman"/>
          <w:i/>
          <w:iCs/>
          <w:color w:val="000000"/>
          <w:sz w:val="28"/>
          <w:szCs w:val="24"/>
          <w:lang w:val="ru-RU"/>
        </w:rPr>
        <w:t>научится</w:t>
      </w:r>
      <w:r w:rsidRPr="00277B78">
        <w:rPr>
          <w:rFonts w:ascii="Times New Roman" w:hAnsi="Times New Roman" w:cs="Times New Roman"/>
          <w:color w:val="000000"/>
          <w:sz w:val="28"/>
          <w:szCs w:val="24"/>
          <w:lang w:val="ru-RU"/>
        </w:rPr>
        <w:t xml:space="preserve"> осознавать безошибочное письмо как одно из проявлений собственного уровня культуры;</w:t>
      </w:r>
    </w:p>
    <w:p w:rsidR="007D7C74" w:rsidRPr="00277B78" w:rsidRDefault="007D7C74" w:rsidP="004A0369">
      <w:pPr>
        <w:shd w:val="clear" w:color="auto" w:fill="FFFFFF"/>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lastRenderedPageBreak/>
        <w:t>       </w:t>
      </w:r>
      <w:r w:rsidRPr="00277B78">
        <w:rPr>
          <w:rFonts w:ascii="Times New Roman" w:hAnsi="Times New Roman" w:cs="Times New Roman"/>
          <w:color w:val="000000"/>
          <w:sz w:val="28"/>
          <w:szCs w:val="24"/>
          <w:lang w:val="ru-RU"/>
        </w:rPr>
        <w:t xml:space="preserve"> • </w:t>
      </w:r>
      <w:r w:rsidRPr="00277B78">
        <w:rPr>
          <w:rFonts w:ascii="Times New Roman" w:hAnsi="Times New Roman" w:cs="Times New Roman"/>
          <w:i/>
          <w:iCs/>
          <w:color w:val="000000"/>
          <w:sz w:val="28"/>
          <w:szCs w:val="24"/>
          <w:lang w:val="ru-RU"/>
        </w:rPr>
        <w:t>сможет применять</w:t>
      </w:r>
      <w:r w:rsidRPr="00277B78">
        <w:rPr>
          <w:rFonts w:ascii="Times New Roman" w:hAnsi="Times New Roman" w:cs="Times New Roman"/>
          <w:color w:val="000000"/>
          <w:sz w:val="28"/>
          <w:szCs w:val="24"/>
          <w:lang w:val="ru-RU"/>
        </w:rPr>
        <w:t xml:space="preserve"> орфографические правила и правила постановки знаков препинания (в объёме изученного) при за</w:t>
      </w:r>
      <w:r w:rsidRPr="00277B78">
        <w:rPr>
          <w:rFonts w:ascii="Times New Roman" w:hAnsi="Times New Roman" w:cs="Times New Roman"/>
          <w:color w:val="000000"/>
          <w:sz w:val="28"/>
          <w:szCs w:val="24"/>
          <w:lang w:val="ru-RU"/>
        </w:rPr>
        <w:softHyphen/>
        <w:t>писи собственных и предложенных текстов, овладеет умени</w:t>
      </w:r>
      <w:r w:rsidRPr="00277B78">
        <w:rPr>
          <w:rFonts w:ascii="Times New Roman" w:hAnsi="Times New Roman" w:cs="Times New Roman"/>
          <w:color w:val="000000"/>
          <w:sz w:val="28"/>
          <w:szCs w:val="24"/>
          <w:lang w:val="ru-RU"/>
        </w:rPr>
        <w:softHyphen/>
        <w:t>ем проверять написанное, при работе с текстом на компью</w:t>
      </w:r>
      <w:r w:rsidRPr="00277B78">
        <w:rPr>
          <w:rFonts w:ascii="Times New Roman" w:hAnsi="Times New Roman" w:cs="Times New Roman"/>
          <w:color w:val="000000"/>
          <w:sz w:val="28"/>
          <w:szCs w:val="24"/>
          <w:lang w:val="ru-RU"/>
        </w:rPr>
        <w:softHyphen/>
        <w:t>тере сможет использовать полуавтоматический орфографичес</w:t>
      </w:r>
      <w:r w:rsidRPr="00277B78">
        <w:rPr>
          <w:rFonts w:ascii="Times New Roman" w:hAnsi="Times New Roman" w:cs="Times New Roman"/>
          <w:color w:val="000000"/>
          <w:sz w:val="28"/>
          <w:szCs w:val="24"/>
          <w:lang w:val="ru-RU"/>
        </w:rPr>
        <w:softHyphen/>
        <w:t>кий контроль, овладеет основными правилами оформления текста на компьютере;</w:t>
      </w:r>
    </w:p>
    <w:p w:rsidR="007D7C74" w:rsidRPr="00277B78" w:rsidRDefault="007D7C74" w:rsidP="004A0369">
      <w:pPr>
        <w:shd w:val="clear" w:color="auto" w:fill="FFFFFF"/>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 </w:t>
      </w:r>
      <w:r w:rsidRPr="00277B78">
        <w:rPr>
          <w:rFonts w:ascii="Times New Roman" w:hAnsi="Times New Roman" w:cs="Times New Roman"/>
          <w:i/>
          <w:iCs/>
          <w:color w:val="000000"/>
          <w:sz w:val="28"/>
          <w:szCs w:val="24"/>
          <w:lang w:val="ru-RU"/>
        </w:rPr>
        <w:t xml:space="preserve">получит </w:t>
      </w:r>
      <w:r w:rsidRPr="00277B78">
        <w:rPr>
          <w:rFonts w:ascii="Times New Roman" w:hAnsi="Times New Roman" w:cs="Times New Roman"/>
          <w:color w:val="000000"/>
          <w:sz w:val="28"/>
          <w:szCs w:val="24"/>
          <w:lang w:val="ru-RU"/>
        </w:rPr>
        <w:t>первоначальные представления о системе и структуре русского языка: познакомится с разде</w:t>
      </w:r>
      <w:r w:rsidRPr="00277B78">
        <w:rPr>
          <w:rFonts w:ascii="Times New Roman" w:hAnsi="Times New Roman" w:cs="Times New Roman"/>
          <w:color w:val="000000"/>
          <w:sz w:val="28"/>
          <w:szCs w:val="24"/>
          <w:lang w:val="ru-RU"/>
        </w:rPr>
        <w:softHyphen/>
        <w:t>лами изучения языка — фонетикой и графикой, лексикой, словообразованием (морфемикой), морфологией и синтакси</w:t>
      </w:r>
      <w:r w:rsidRPr="00277B78">
        <w:rPr>
          <w:rFonts w:ascii="Times New Roman" w:hAnsi="Times New Roman" w:cs="Times New Roman"/>
          <w:color w:val="000000"/>
          <w:sz w:val="28"/>
          <w:szCs w:val="24"/>
          <w:lang w:val="ru-RU"/>
        </w:rPr>
        <w:softHyphen/>
        <w:t>сом; в объёме содержания курса научится находить, характе</w:t>
      </w:r>
      <w:r w:rsidRPr="00277B78">
        <w:rPr>
          <w:rFonts w:ascii="Times New Roman" w:hAnsi="Times New Roman" w:cs="Times New Roman"/>
          <w:color w:val="000000"/>
          <w:sz w:val="28"/>
          <w:szCs w:val="24"/>
          <w:lang w:val="ru-RU"/>
        </w:rPr>
        <w:softHyphen/>
        <w:t>ризовать, сравнивать, классифицировать такие языковые еди</w:t>
      </w:r>
      <w:r w:rsidRPr="00277B78">
        <w:rPr>
          <w:rFonts w:ascii="Times New Roman" w:hAnsi="Times New Roman" w:cs="Times New Roman"/>
          <w:color w:val="000000"/>
          <w:sz w:val="28"/>
          <w:szCs w:val="24"/>
          <w:lang w:val="ru-RU"/>
        </w:rPr>
        <w:softHyphen/>
        <w:t>ницы, как звук, буква, часть слова, часть речи, член предло</w:t>
      </w:r>
      <w:r w:rsidRPr="00277B78">
        <w:rPr>
          <w:rFonts w:ascii="Times New Roman" w:hAnsi="Times New Roman" w:cs="Times New Roman"/>
          <w:color w:val="000000"/>
          <w:sz w:val="28"/>
          <w:szCs w:val="24"/>
          <w:lang w:val="ru-RU"/>
        </w:rPr>
        <w:softHyphen/>
        <w:t>жения, простое предложение, что послужит основой для дальнейшего формирования общеучебных, логических и по</w:t>
      </w:r>
      <w:r w:rsidRPr="00277B78">
        <w:rPr>
          <w:rFonts w:ascii="Times New Roman" w:hAnsi="Times New Roman" w:cs="Times New Roman"/>
          <w:color w:val="000000"/>
          <w:sz w:val="28"/>
          <w:szCs w:val="24"/>
          <w:lang w:val="ru-RU"/>
        </w:rPr>
        <w:softHyphen/>
        <w:t>знавательных (символико-моделирующих) универсальных учебных действий с языковыми единицами.</w:t>
      </w:r>
    </w:p>
    <w:p w:rsidR="007D7C74" w:rsidRPr="00277B78" w:rsidRDefault="007D7C74" w:rsidP="004A0369">
      <w:pPr>
        <w:shd w:val="clear" w:color="auto" w:fill="FFFFFF"/>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В результате изучения курса русского языка у выпускников, освоивших основную образовательную программу начального общего образования, будет сформиро</w:t>
      </w:r>
      <w:r w:rsidRPr="00277B78">
        <w:rPr>
          <w:rFonts w:ascii="Times New Roman" w:hAnsi="Times New Roman" w:cs="Times New Roman"/>
          <w:color w:val="000000"/>
          <w:sz w:val="28"/>
          <w:szCs w:val="24"/>
          <w:lang w:val="ru-RU"/>
        </w:rPr>
        <w:softHyphen/>
        <w:t>ван учебно-познавательный интерес к новому учебному мате</w:t>
      </w:r>
      <w:r w:rsidRPr="00277B78">
        <w:rPr>
          <w:rFonts w:ascii="Times New Roman" w:hAnsi="Times New Roman" w:cs="Times New Roman"/>
          <w:color w:val="000000"/>
          <w:sz w:val="28"/>
          <w:szCs w:val="24"/>
          <w:lang w:val="ru-RU"/>
        </w:rPr>
        <w:softHyphen/>
        <w:t>риалу по русскому языку и способам решения новой языковой задачи, что заложит основы успешной учеб</w:t>
      </w:r>
      <w:r w:rsidRPr="00277B78">
        <w:rPr>
          <w:rFonts w:ascii="Times New Roman" w:hAnsi="Times New Roman" w:cs="Times New Roman"/>
          <w:color w:val="000000"/>
          <w:sz w:val="28"/>
          <w:szCs w:val="24"/>
          <w:lang w:val="ru-RU"/>
        </w:rPr>
        <w:softHyphen/>
        <w:t>ной деятельности при продолжении изучения курса русского языка на следующей ступени образования.</w:t>
      </w:r>
    </w:p>
    <w:p w:rsidR="007D7C74" w:rsidRPr="00277B78" w:rsidRDefault="007D7C74" w:rsidP="004A0369">
      <w:pPr>
        <w:shd w:val="clear" w:color="auto" w:fill="FFFFFF"/>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p>
    <w:p w:rsidR="007D7C74" w:rsidRPr="00277B78" w:rsidRDefault="007D7C74" w:rsidP="004A0369">
      <w:pPr>
        <w:shd w:val="clear" w:color="auto" w:fill="FFFFFF"/>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b/>
          <w:bCs/>
          <w:color w:val="000000"/>
          <w:sz w:val="28"/>
          <w:szCs w:val="24"/>
          <w:lang w:val="ru-RU"/>
        </w:rPr>
        <w:t xml:space="preserve">1.4. </w:t>
      </w:r>
      <w:r w:rsidRPr="00277B78">
        <w:rPr>
          <w:rFonts w:ascii="Times New Roman" w:hAnsi="Times New Roman" w:cs="Times New Roman"/>
          <w:b/>
          <w:bCs/>
          <w:color w:val="000000"/>
          <w:sz w:val="28"/>
          <w:szCs w:val="24"/>
        </w:rPr>
        <w:t> </w:t>
      </w:r>
      <w:r w:rsidRPr="00277B78">
        <w:rPr>
          <w:rFonts w:ascii="Times New Roman" w:hAnsi="Times New Roman" w:cs="Times New Roman"/>
          <w:b/>
          <w:bCs/>
          <w:color w:val="000000"/>
          <w:sz w:val="28"/>
          <w:szCs w:val="24"/>
          <w:lang w:val="ru-RU"/>
        </w:rPr>
        <w:t>Литературное чтение.</w:t>
      </w:r>
    </w:p>
    <w:p w:rsidR="007D7C74" w:rsidRPr="00277B78" w:rsidRDefault="007D7C74" w:rsidP="004A0369">
      <w:pPr>
        <w:shd w:val="clear" w:color="auto" w:fill="FFFFFF"/>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В результате изучения курса выпускник, освоивший ос</w:t>
      </w:r>
      <w:r w:rsidRPr="00277B78">
        <w:rPr>
          <w:rFonts w:ascii="Times New Roman" w:hAnsi="Times New Roman" w:cs="Times New Roman"/>
          <w:color w:val="000000"/>
          <w:sz w:val="28"/>
          <w:szCs w:val="24"/>
          <w:lang w:val="ru-RU"/>
        </w:rPr>
        <w:softHyphen/>
        <w:t>новную образовательную программу начального общего обра</w:t>
      </w:r>
      <w:r w:rsidRPr="00277B78">
        <w:rPr>
          <w:rFonts w:ascii="Times New Roman" w:hAnsi="Times New Roman" w:cs="Times New Roman"/>
          <w:color w:val="000000"/>
          <w:sz w:val="28"/>
          <w:szCs w:val="24"/>
          <w:lang w:val="ru-RU"/>
        </w:rPr>
        <w:softHyphen/>
        <w:t>зования:</w:t>
      </w:r>
    </w:p>
    <w:p w:rsidR="007D7C74" w:rsidRPr="00277B78" w:rsidRDefault="007D7C74" w:rsidP="004A0369">
      <w:pPr>
        <w:shd w:val="clear" w:color="auto" w:fill="FFFFFF"/>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 осознает значимость чтения для своего дальнейшего развития и успешного обучения по другим предметам, у не</w:t>
      </w:r>
      <w:r w:rsidRPr="00277B78">
        <w:rPr>
          <w:rFonts w:ascii="Times New Roman" w:hAnsi="Times New Roman" w:cs="Times New Roman"/>
          <w:color w:val="000000"/>
          <w:sz w:val="28"/>
          <w:szCs w:val="24"/>
          <w:lang w:val="ru-RU"/>
        </w:rPr>
        <w:softHyphen/>
        <w:t>го будет сформирована потребность в систематическом чте</w:t>
      </w:r>
      <w:r w:rsidRPr="00277B78">
        <w:rPr>
          <w:rFonts w:ascii="Times New Roman" w:hAnsi="Times New Roman" w:cs="Times New Roman"/>
          <w:color w:val="000000"/>
          <w:sz w:val="28"/>
          <w:szCs w:val="24"/>
          <w:lang w:val="ru-RU"/>
        </w:rPr>
        <w:softHyphen/>
        <w:t>нии как средстве познания мира и самого себя;</w:t>
      </w:r>
    </w:p>
    <w:p w:rsidR="007D7C74" w:rsidRPr="00277B78" w:rsidRDefault="007D7C74" w:rsidP="004A0369">
      <w:pPr>
        <w:shd w:val="clear" w:color="auto" w:fill="FFFFFF"/>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 научится полноценно воспринимать художественную литературу, эмоционально отзываться на прочитанное, выска</w:t>
      </w:r>
      <w:r w:rsidRPr="00277B78">
        <w:rPr>
          <w:rFonts w:ascii="Times New Roman" w:hAnsi="Times New Roman" w:cs="Times New Roman"/>
          <w:color w:val="000000"/>
          <w:sz w:val="28"/>
          <w:szCs w:val="24"/>
          <w:lang w:val="ru-RU"/>
        </w:rPr>
        <w:softHyphen/>
        <w:t>зывать свою точку зрения и уважать мнение собеседника;</w:t>
      </w:r>
    </w:p>
    <w:p w:rsidR="007D7C74" w:rsidRPr="00277B78" w:rsidRDefault="007D7C74" w:rsidP="004A0369">
      <w:pPr>
        <w:shd w:val="clear" w:color="auto" w:fill="FFFFFF"/>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получит возможность познакомиться с культурно-исто</w:t>
      </w:r>
      <w:r w:rsidRPr="00277B78">
        <w:rPr>
          <w:rFonts w:ascii="Times New Roman" w:hAnsi="Times New Roman" w:cs="Times New Roman"/>
          <w:color w:val="000000"/>
          <w:sz w:val="28"/>
          <w:szCs w:val="24"/>
          <w:lang w:val="ru-RU"/>
        </w:rPr>
        <w:softHyphen/>
        <w:t>рическим наследием народов России и общечеловеческими ценностями, произведениями классиков российской и совет</w:t>
      </w:r>
      <w:r w:rsidRPr="00277B78">
        <w:rPr>
          <w:rFonts w:ascii="Times New Roman" w:hAnsi="Times New Roman" w:cs="Times New Roman"/>
          <w:color w:val="000000"/>
          <w:sz w:val="28"/>
          <w:szCs w:val="24"/>
          <w:lang w:val="ru-RU"/>
        </w:rPr>
        <w:softHyphen/>
        <w:t>ской детской литературы о природе, истории России, о судь</w:t>
      </w:r>
      <w:r w:rsidRPr="00277B78">
        <w:rPr>
          <w:rFonts w:ascii="Times New Roman" w:hAnsi="Times New Roman" w:cs="Times New Roman"/>
          <w:color w:val="000000"/>
          <w:sz w:val="28"/>
          <w:szCs w:val="24"/>
          <w:lang w:val="ru-RU"/>
        </w:rPr>
        <w:softHyphen/>
        <w:t>бах людей, осмыслить этические представления о понятиях «добро», «зло», «справедливость», «отзывчивость», «чест</w:t>
      </w:r>
      <w:r w:rsidRPr="00277B78">
        <w:rPr>
          <w:rFonts w:ascii="Times New Roman" w:hAnsi="Times New Roman" w:cs="Times New Roman"/>
          <w:color w:val="000000"/>
          <w:sz w:val="28"/>
          <w:szCs w:val="24"/>
          <w:lang w:val="ru-RU"/>
        </w:rPr>
        <w:softHyphen/>
        <w:t>ность», «ответственность», «норма», «идеал» и т. д., на осно</w:t>
      </w:r>
      <w:r w:rsidRPr="00277B78">
        <w:rPr>
          <w:rFonts w:ascii="Times New Roman" w:hAnsi="Times New Roman" w:cs="Times New Roman"/>
          <w:color w:val="000000"/>
          <w:sz w:val="28"/>
          <w:szCs w:val="24"/>
          <w:lang w:val="ru-RU"/>
        </w:rPr>
        <w:softHyphen/>
        <w:t>ве чего у обучающегося начнётся формирование системы ду</w:t>
      </w:r>
      <w:r w:rsidRPr="00277B78">
        <w:rPr>
          <w:rFonts w:ascii="Times New Roman" w:hAnsi="Times New Roman" w:cs="Times New Roman"/>
          <w:color w:val="000000"/>
          <w:sz w:val="28"/>
          <w:szCs w:val="24"/>
          <w:lang w:val="ru-RU"/>
        </w:rPr>
        <w:softHyphen/>
        <w:t>ховно-нравственных ценностей;</w:t>
      </w:r>
    </w:p>
    <w:p w:rsidR="007D7C74" w:rsidRPr="00277B78" w:rsidRDefault="007D7C74" w:rsidP="004A0369">
      <w:pPr>
        <w:shd w:val="clear" w:color="auto" w:fill="FFFFFF"/>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начнёт понимать значимость в своей жизни родствен</w:t>
      </w:r>
      <w:r w:rsidRPr="00277B78">
        <w:rPr>
          <w:rFonts w:ascii="Times New Roman" w:hAnsi="Times New Roman" w:cs="Times New Roman"/>
          <w:color w:val="000000"/>
          <w:sz w:val="28"/>
          <w:szCs w:val="24"/>
          <w:lang w:val="ru-RU"/>
        </w:rPr>
        <w:softHyphen/>
        <w:t>ных, семейных, добрососедских и дружественных отношений, получит возможность осмыслить понятия «дружба», «взаимо</w:t>
      </w:r>
      <w:r w:rsidRPr="00277B78">
        <w:rPr>
          <w:rFonts w:ascii="Times New Roman" w:hAnsi="Times New Roman" w:cs="Times New Roman"/>
          <w:color w:val="000000"/>
          <w:sz w:val="28"/>
          <w:szCs w:val="24"/>
          <w:lang w:val="ru-RU"/>
        </w:rPr>
        <w:softHyphen/>
        <w:t>понимание», «уважение», «взаимопомощь», «любовь» и позна</w:t>
      </w:r>
      <w:r w:rsidRPr="00277B78">
        <w:rPr>
          <w:rFonts w:ascii="Times New Roman" w:hAnsi="Times New Roman" w:cs="Times New Roman"/>
          <w:color w:val="000000"/>
          <w:sz w:val="28"/>
          <w:szCs w:val="24"/>
          <w:lang w:val="ru-RU"/>
        </w:rPr>
        <w:softHyphen/>
        <w:t>комится с правилами и способами общения и выражения сво</w:t>
      </w:r>
      <w:r w:rsidRPr="00277B78">
        <w:rPr>
          <w:rFonts w:ascii="Times New Roman" w:hAnsi="Times New Roman" w:cs="Times New Roman"/>
          <w:color w:val="000000"/>
          <w:sz w:val="28"/>
          <w:szCs w:val="24"/>
          <w:lang w:val="ru-RU"/>
        </w:rPr>
        <w:softHyphen/>
        <w:t>их чувств к взрослым и сверстникам, на основе чего у обу</w:t>
      </w:r>
      <w:r w:rsidRPr="00277B78">
        <w:rPr>
          <w:rFonts w:ascii="Times New Roman" w:hAnsi="Times New Roman" w:cs="Times New Roman"/>
          <w:color w:val="000000"/>
          <w:sz w:val="28"/>
          <w:szCs w:val="24"/>
          <w:lang w:val="ru-RU"/>
        </w:rPr>
        <w:softHyphen/>
        <w:t>чающегося будет формироваться умение соотносить свои поступки и поступки героев литературных произведений с нравственно-этическими нормами;</w:t>
      </w:r>
    </w:p>
    <w:p w:rsidR="007D7C74" w:rsidRPr="00277B78" w:rsidRDefault="007D7C74" w:rsidP="004A0369">
      <w:pPr>
        <w:shd w:val="clear" w:color="auto" w:fill="FFFFFF"/>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 освоит восприятие художественного произведения как особого вида искусства, научится соотносить его с другими видами искусства;</w:t>
      </w:r>
    </w:p>
    <w:p w:rsidR="007D7C74" w:rsidRPr="00277B78" w:rsidRDefault="007D7C74" w:rsidP="004A0369">
      <w:pPr>
        <w:shd w:val="clear" w:color="auto" w:fill="FFFFFF"/>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 полюбит чтение художественных произведений, которые помогут ему сформировать собственную позицию в жизни, расширят кругозор;</w:t>
      </w:r>
    </w:p>
    <w:p w:rsidR="007D7C74" w:rsidRPr="00277B78" w:rsidRDefault="007D7C74" w:rsidP="004A0369">
      <w:pPr>
        <w:shd w:val="clear" w:color="auto" w:fill="FFFFFF"/>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lastRenderedPageBreak/>
        <w:t>       </w:t>
      </w:r>
      <w:r w:rsidRPr="00277B78">
        <w:rPr>
          <w:rFonts w:ascii="Times New Roman" w:hAnsi="Times New Roman" w:cs="Times New Roman"/>
          <w:color w:val="000000"/>
          <w:sz w:val="28"/>
          <w:szCs w:val="24"/>
          <w:lang w:val="ru-RU"/>
        </w:rPr>
        <w:t xml:space="preserve"> • приобретёт первичные умения работы с учебной и на</w:t>
      </w:r>
      <w:r w:rsidRPr="00277B78">
        <w:rPr>
          <w:rFonts w:ascii="Times New Roman" w:hAnsi="Times New Roman" w:cs="Times New Roman"/>
          <w:color w:val="000000"/>
          <w:sz w:val="28"/>
          <w:szCs w:val="24"/>
          <w:lang w:val="ru-RU"/>
        </w:rPr>
        <w:softHyphen/>
        <w:t>учно-популярной литературой, научится находить и использо</w:t>
      </w:r>
      <w:r w:rsidRPr="00277B78">
        <w:rPr>
          <w:rFonts w:ascii="Times New Roman" w:hAnsi="Times New Roman" w:cs="Times New Roman"/>
          <w:color w:val="000000"/>
          <w:sz w:val="28"/>
          <w:szCs w:val="24"/>
          <w:lang w:val="ru-RU"/>
        </w:rPr>
        <w:softHyphen/>
        <w:t>вать информацию для практической работы.</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К завершению обучения на ступени начального общего образования будет обеспечена готовность детей к дальнейше</w:t>
      </w:r>
      <w:r w:rsidRPr="00277B78">
        <w:rPr>
          <w:rFonts w:ascii="Times New Roman" w:hAnsi="Times New Roman" w:cs="Times New Roman"/>
          <w:color w:val="000000"/>
          <w:sz w:val="28"/>
          <w:szCs w:val="24"/>
          <w:lang w:val="ru-RU"/>
        </w:rPr>
        <w:softHyphen/>
        <w:t>му обучению, достигнут необходимый уровень читательской компетентности (чтение и понимание текста), речевого раз</w:t>
      </w:r>
      <w:r w:rsidRPr="00277B78">
        <w:rPr>
          <w:rFonts w:ascii="Times New Roman" w:hAnsi="Times New Roman" w:cs="Times New Roman"/>
          <w:color w:val="000000"/>
          <w:sz w:val="28"/>
          <w:szCs w:val="24"/>
          <w:lang w:val="ru-RU"/>
        </w:rPr>
        <w:softHyphen/>
        <w:t>вития, сформированы универсальные действия, отражающие учебную самостоятельность и познавательные интересы.</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Выпускники овладеют техникой чтения, приёмами пони</w:t>
      </w:r>
      <w:r w:rsidRPr="00277B78">
        <w:rPr>
          <w:rFonts w:ascii="Times New Roman" w:hAnsi="Times New Roman" w:cs="Times New Roman"/>
          <w:color w:val="000000"/>
          <w:sz w:val="28"/>
          <w:szCs w:val="24"/>
          <w:lang w:val="ru-RU"/>
        </w:rPr>
        <w:softHyphen/>
        <w:t>мания прочитанного и прослушанного произведения, элемен</w:t>
      </w:r>
      <w:r w:rsidRPr="00277B78">
        <w:rPr>
          <w:rFonts w:ascii="Times New Roman" w:hAnsi="Times New Roman" w:cs="Times New Roman"/>
          <w:color w:val="000000"/>
          <w:sz w:val="28"/>
          <w:szCs w:val="24"/>
          <w:lang w:val="ru-RU"/>
        </w:rPr>
        <w:softHyphen/>
        <w:t>тарными приёмами интерпретации, анализа и преобразования художественных, научно-популярных и учебных текстов. На</w:t>
      </w:r>
      <w:r w:rsidRPr="00277B78">
        <w:rPr>
          <w:rFonts w:ascii="Times New Roman" w:hAnsi="Times New Roman" w:cs="Times New Roman"/>
          <w:color w:val="000000"/>
          <w:sz w:val="28"/>
          <w:szCs w:val="24"/>
          <w:lang w:val="ru-RU"/>
        </w:rPr>
        <w:softHyphen/>
        <w:t>учатся самостоятельно выбирать интересующую их литературу, пользоваться словарями и справочниками, включая компью</w:t>
      </w:r>
      <w:r w:rsidRPr="00277B78">
        <w:rPr>
          <w:rFonts w:ascii="Times New Roman" w:hAnsi="Times New Roman" w:cs="Times New Roman"/>
          <w:color w:val="000000"/>
          <w:sz w:val="28"/>
          <w:szCs w:val="24"/>
          <w:lang w:val="ru-RU"/>
        </w:rPr>
        <w:softHyphen/>
        <w:t>терные, осознают себя как грамотных читателей, способных к творческой деятельности.</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Обучающиеся научатся вести диалог в различных комму</w:t>
      </w:r>
      <w:r w:rsidRPr="00277B78">
        <w:rPr>
          <w:rFonts w:ascii="Times New Roman" w:hAnsi="Times New Roman" w:cs="Times New Roman"/>
          <w:color w:val="000000"/>
          <w:sz w:val="28"/>
          <w:szCs w:val="24"/>
          <w:lang w:val="ru-RU"/>
        </w:rPr>
        <w:softHyphen/>
        <w:t>никативных ситуациях, соблюдая правила речевого этикета, участвовать в диалоге при обсуждении прослушанного (про</w:t>
      </w:r>
      <w:r w:rsidRPr="00277B78">
        <w:rPr>
          <w:rFonts w:ascii="Times New Roman" w:hAnsi="Times New Roman" w:cs="Times New Roman"/>
          <w:color w:val="000000"/>
          <w:sz w:val="28"/>
          <w:szCs w:val="24"/>
          <w:lang w:val="ru-RU"/>
        </w:rPr>
        <w:softHyphen/>
        <w:t>читанного) произведения. Они будут составлять несложные монологические высказывания о произведении (героях, со</w:t>
      </w:r>
      <w:r w:rsidRPr="00277B78">
        <w:rPr>
          <w:rFonts w:ascii="Times New Roman" w:hAnsi="Times New Roman" w:cs="Times New Roman"/>
          <w:color w:val="000000"/>
          <w:sz w:val="28"/>
          <w:szCs w:val="24"/>
          <w:lang w:val="ru-RU"/>
        </w:rPr>
        <w:softHyphen/>
        <w:t>бытиях), устно передавать содержание текста по плану, сос</w:t>
      </w:r>
      <w:r w:rsidRPr="00277B78">
        <w:rPr>
          <w:rFonts w:ascii="Times New Roman" w:hAnsi="Times New Roman" w:cs="Times New Roman"/>
          <w:color w:val="000000"/>
          <w:sz w:val="28"/>
          <w:szCs w:val="24"/>
          <w:lang w:val="ru-RU"/>
        </w:rPr>
        <w:softHyphen/>
        <w:t>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w:t>
      </w:r>
      <w:r w:rsidRPr="00277B78">
        <w:rPr>
          <w:rFonts w:ascii="Times New Roman" w:hAnsi="Times New Roman" w:cs="Times New Roman"/>
          <w:color w:val="000000"/>
          <w:sz w:val="28"/>
          <w:szCs w:val="24"/>
          <w:lang w:val="ru-RU"/>
        </w:rPr>
        <w:softHyphen/>
        <w:t>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аудио- и видеоиллюстрации, видеосюжеты и ани</w:t>
      </w:r>
      <w:r w:rsidRPr="00277B78">
        <w:rPr>
          <w:rFonts w:ascii="Times New Roman" w:hAnsi="Times New Roman" w:cs="Times New Roman"/>
          <w:color w:val="000000"/>
          <w:sz w:val="28"/>
          <w:szCs w:val="24"/>
          <w:lang w:val="ru-RU"/>
        </w:rPr>
        <w:softHyphen/>
        <w:t>мации и др.).</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Выпускники научатся приёмам поиска нужной информа</w:t>
      </w:r>
      <w:r w:rsidRPr="00277B78">
        <w:rPr>
          <w:rFonts w:ascii="Times New Roman" w:hAnsi="Times New Roman" w:cs="Times New Roman"/>
          <w:color w:val="000000"/>
          <w:sz w:val="28"/>
          <w:szCs w:val="24"/>
          <w:lang w:val="ru-RU"/>
        </w:rPr>
        <w:softHyphen/>
        <w:t>ции, овладеют алгоритмами основных учебных действий по анализу и интерпретации художественных произведений (де</w:t>
      </w:r>
      <w:r w:rsidRPr="00277B78">
        <w:rPr>
          <w:rFonts w:ascii="Times New Roman" w:hAnsi="Times New Roman" w:cs="Times New Roman"/>
          <w:color w:val="000000"/>
          <w:sz w:val="28"/>
          <w:szCs w:val="24"/>
          <w:lang w:val="ru-RU"/>
        </w:rPr>
        <w:softHyphen/>
        <w:t>ление текста на части, составление плана, нахождение средств художественной выразительности и др.), научатся высказы</w:t>
      </w:r>
      <w:r w:rsidRPr="00277B78">
        <w:rPr>
          <w:rFonts w:ascii="Times New Roman" w:hAnsi="Times New Roman" w:cs="Times New Roman"/>
          <w:color w:val="000000"/>
          <w:sz w:val="28"/>
          <w:szCs w:val="24"/>
          <w:lang w:val="ru-RU"/>
        </w:rPr>
        <w:softHyphen/>
        <w:t>вать и пояснять свою точку зрения, познакомятся с правила</w:t>
      </w:r>
      <w:r w:rsidRPr="00277B78">
        <w:rPr>
          <w:rFonts w:ascii="Times New Roman" w:hAnsi="Times New Roman" w:cs="Times New Roman"/>
          <w:color w:val="000000"/>
          <w:sz w:val="28"/>
          <w:szCs w:val="24"/>
          <w:lang w:val="ru-RU"/>
        </w:rPr>
        <w:softHyphen/>
        <w:t>ми и способами взаимодействия с окружающим миром, по</w:t>
      </w:r>
      <w:r w:rsidRPr="00277B78">
        <w:rPr>
          <w:rFonts w:ascii="Times New Roman" w:hAnsi="Times New Roman" w:cs="Times New Roman"/>
          <w:color w:val="000000"/>
          <w:sz w:val="28"/>
          <w:szCs w:val="24"/>
          <w:lang w:val="ru-RU"/>
        </w:rPr>
        <w:softHyphen/>
        <w:t>лучат представления о правилах и нормах поведения, приня</w:t>
      </w:r>
      <w:r w:rsidRPr="00277B78">
        <w:rPr>
          <w:rFonts w:ascii="Times New Roman" w:hAnsi="Times New Roman" w:cs="Times New Roman"/>
          <w:color w:val="000000"/>
          <w:sz w:val="28"/>
          <w:szCs w:val="24"/>
          <w:lang w:val="ru-RU"/>
        </w:rPr>
        <w:softHyphen/>
        <w:t>тых в обществе.</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Выпускники овладеют основами коммуникативной дея</w:t>
      </w:r>
      <w:r w:rsidRPr="00277B78">
        <w:rPr>
          <w:rFonts w:ascii="Times New Roman" w:hAnsi="Times New Roman" w:cs="Times New Roman"/>
          <w:color w:val="000000"/>
          <w:sz w:val="28"/>
          <w:szCs w:val="24"/>
          <w:lang w:val="ru-RU"/>
        </w:rPr>
        <w:softHyphen/>
        <w:t>тельности (в том числе с использованием средств телекомму</w:t>
      </w:r>
      <w:r w:rsidRPr="00277B78">
        <w:rPr>
          <w:rFonts w:ascii="Times New Roman" w:hAnsi="Times New Roman" w:cs="Times New Roman"/>
          <w:color w:val="000000"/>
          <w:sz w:val="28"/>
          <w:szCs w:val="24"/>
          <w:lang w:val="ru-RU"/>
        </w:rPr>
        <w:softHyphen/>
        <w:t>никации), на практическом уровне осознают значимость ра</w:t>
      </w:r>
      <w:r w:rsidRPr="00277B78">
        <w:rPr>
          <w:rFonts w:ascii="Times New Roman" w:hAnsi="Times New Roman" w:cs="Times New Roman"/>
          <w:color w:val="000000"/>
          <w:sz w:val="28"/>
          <w:szCs w:val="24"/>
          <w:lang w:val="ru-RU"/>
        </w:rPr>
        <w:softHyphen/>
        <w:t>боты в группе и освоят правила групповой работы.</w:t>
      </w:r>
    </w:p>
    <w:p w:rsidR="007D7C74" w:rsidRPr="00BF0941"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BF0941">
        <w:rPr>
          <w:rFonts w:ascii="Times New Roman" w:hAnsi="Times New Roman" w:cs="Times New Roman"/>
          <w:b/>
          <w:bCs/>
          <w:color w:val="000000"/>
          <w:sz w:val="28"/>
          <w:szCs w:val="24"/>
          <w:lang w:val="ru-RU"/>
        </w:rPr>
        <w:t xml:space="preserve">1.5. </w:t>
      </w:r>
      <w:r w:rsidR="00A0387C">
        <w:rPr>
          <w:rFonts w:ascii="Times New Roman" w:hAnsi="Times New Roman" w:cs="Times New Roman"/>
          <w:b/>
          <w:bCs/>
          <w:color w:val="000000"/>
          <w:sz w:val="28"/>
          <w:szCs w:val="24"/>
          <w:lang w:val="ru-RU"/>
        </w:rPr>
        <w:t xml:space="preserve"> </w:t>
      </w:r>
      <w:r w:rsidRPr="00BF0941">
        <w:rPr>
          <w:rFonts w:ascii="Times New Roman" w:hAnsi="Times New Roman" w:cs="Times New Roman"/>
          <w:b/>
          <w:bCs/>
          <w:color w:val="000000"/>
          <w:sz w:val="28"/>
          <w:szCs w:val="24"/>
          <w:lang w:val="ru-RU"/>
        </w:rPr>
        <w:t>Математика</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BF0941">
        <w:rPr>
          <w:rFonts w:ascii="Times New Roman" w:hAnsi="Times New Roman" w:cs="Times New Roman"/>
          <w:color w:val="000000"/>
          <w:sz w:val="28"/>
          <w:szCs w:val="24"/>
          <w:lang w:val="ru-RU"/>
        </w:rPr>
        <w:t xml:space="preserve"> </w:t>
      </w:r>
      <w:r w:rsidRPr="00277B78">
        <w:rPr>
          <w:rFonts w:ascii="Times New Roman" w:hAnsi="Times New Roman" w:cs="Times New Roman"/>
          <w:color w:val="000000"/>
          <w:sz w:val="28"/>
          <w:szCs w:val="24"/>
          <w:lang w:val="ru-RU"/>
        </w:rPr>
        <w:t>В результате изучения курса математики обучающиеся на ступени начального общего образования:</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 </w:t>
      </w:r>
      <w:r w:rsidRPr="00277B78">
        <w:rPr>
          <w:rFonts w:ascii="Times New Roman" w:hAnsi="Times New Roman" w:cs="Times New Roman"/>
          <w:i/>
          <w:iCs/>
          <w:color w:val="000000"/>
          <w:sz w:val="28"/>
          <w:szCs w:val="24"/>
          <w:lang w:val="ru-RU"/>
        </w:rPr>
        <w:t xml:space="preserve">научатся </w:t>
      </w:r>
      <w:r w:rsidRPr="00277B78">
        <w:rPr>
          <w:rFonts w:ascii="Times New Roman" w:hAnsi="Times New Roman" w:cs="Times New Roman"/>
          <w:color w:val="000000"/>
          <w:sz w:val="28"/>
          <w:szCs w:val="24"/>
          <w:lang w:val="ru-RU"/>
        </w:rPr>
        <w:t>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 </w:t>
      </w:r>
      <w:r w:rsidRPr="00277B78">
        <w:rPr>
          <w:rFonts w:ascii="Times New Roman" w:hAnsi="Times New Roman" w:cs="Times New Roman"/>
          <w:i/>
          <w:iCs/>
          <w:color w:val="000000"/>
          <w:sz w:val="28"/>
          <w:szCs w:val="24"/>
          <w:lang w:val="ru-RU"/>
        </w:rPr>
        <w:t>овладеют</w:t>
      </w:r>
      <w:r w:rsidRPr="00277B78">
        <w:rPr>
          <w:rFonts w:ascii="Times New Roman" w:hAnsi="Times New Roman" w:cs="Times New Roman"/>
          <w:color w:val="000000"/>
          <w:sz w:val="28"/>
          <w:szCs w:val="24"/>
          <w:lang w:val="ru-RU"/>
        </w:rPr>
        <w:t xml:space="preserve"> основами логического и алгоритмического мышления, пространственного воображения и математичес</w:t>
      </w:r>
      <w:r w:rsidRPr="00277B78">
        <w:rPr>
          <w:rFonts w:ascii="Times New Roman" w:hAnsi="Times New Roman" w:cs="Times New Roman"/>
          <w:color w:val="000000"/>
          <w:sz w:val="28"/>
          <w:szCs w:val="24"/>
          <w:lang w:val="ru-RU"/>
        </w:rPr>
        <w:softHyphen/>
        <w:t>кой речи, приобретут необходимые вычислительные навыки;</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 </w:t>
      </w:r>
      <w:r w:rsidRPr="00277B78">
        <w:rPr>
          <w:rFonts w:ascii="Times New Roman" w:hAnsi="Times New Roman" w:cs="Times New Roman"/>
          <w:i/>
          <w:iCs/>
          <w:color w:val="000000"/>
          <w:sz w:val="28"/>
          <w:szCs w:val="24"/>
          <w:lang w:val="ru-RU"/>
        </w:rPr>
        <w:t>научатся</w:t>
      </w:r>
      <w:r w:rsidRPr="00277B78">
        <w:rPr>
          <w:rFonts w:ascii="Times New Roman" w:hAnsi="Times New Roman" w:cs="Times New Roman"/>
          <w:color w:val="000000"/>
          <w:sz w:val="28"/>
          <w:szCs w:val="24"/>
          <w:lang w:val="ru-RU"/>
        </w:rPr>
        <w:t xml:space="preserve"> применять математические знания и представле</w:t>
      </w:r>
      <w:r w:rsidRPr="00277B78">
        <w:rPr>
          <w:rFonts w:ascii="Times New Roman" w:hAnsi="Times New Roman" w:cs="Times New Roman"/>
          <w:color w:val="000000"/>
          <w:sz w:val="28"/>
          <w:szCs w:val="24"/>
          <w:lang w:val="ru-RU"/>
        </w:rPr>
        <w:softHyphen/>
        <w:t>ния для решения учебных задач, приобретут начальный опыт применения математических знаний в повседневных ситуациях;</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lastRenderedPageBreak/>
        <w:t>       </w:t>
      </w:r>
      <w:r w:rsidRPr="00277B78">
        <w:rPr>
          <w:rFonts w:ascii="Times New Roman" w:hAnsi="Times New Roman" w:cs="Times New Roman"/>
          <w:color w:val="000000"/>
          <w:sz w:val="28"/>
          <w:szCs w:val="24"/>
          <w:lang w:val="ru-RU"/>
        </w:rPr>
        <w:t xml:space="preserve"> • </w:t>
      </w:r>
      <w:r w:rsidRPr="00277B78">
        <w:rPr>
          <w:rFonts w:ascii="Times New Roman" w:hAnsi="Times New Roman" w:cs="Times New Roman"/>
          <w:i/>
          <w:iCs/>
          <w:color w:val="000000"/>
          <w:sz w:val="28"/>
          <w:szCs w:val="24"/>
          <w:lang w:val="ru-RU"/>
        </w:rPr>
        <w:t>получат</w:t>
      </w:r>
      <w:r w:rsidRPr="00277B78">
        <w:rPr>
          <w:rFonts w:ascii="Times New Roman" w:hAnsi="Times New Roman" w:cs="Times New Roman"/>
          <w:color w:val="000000"/>
          <w:sz w:val="28"/>
          <w:szCs w:val="24"/>
          <w:lang w:val="ru-RU"/>
        </w:rPr>
        <w:t xml:space="preserve">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w:t>
      </w:r>
      <w:r w:rsidRPr="00277B78">
        <w:rPr>
          <w:rFonts w:ascii="Times New Roman" w:hAnsi="Times New Roman" w:cs="Times New Roman"/>
          <w:color w:val="000000"/>
          <w:sz w:val="28"/>
          <w:szCs w:val="24"/>
          <w:lang w:val="ru-RU"/>
        </w:rPr>
        <w:softHyphen/>
        <w:t>чение; накопят опыт решения текстовых задач;</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 </w:t>
      </w:r>
      <w:r w:rsidRPr="00277B78">
        <w:rPr>
          <w:rFonts w:ascii="Times New Roman" w:hAnsi="Times New Roman" w:cs="Times New Roman"/>
          <w:i/>
          <w:iCs/>
          <w:color w:val="000000"/>
          <w:sz w:val="28"/>
          <w:szCs w:val="24"/>
          <w:lang w:val="ru-RU"/>
        </w:rPr>
        <w:t>познакомятся</w:t>
      </w:r>
      <w:r w:rsidRPr="00277B78">
        <w:rPr>
          <w:rFonts w:ascii="Times New Roman" w:hAnsi="Times New Roman" w:cs="Times New Roman"/>
          <w:color w:val="000000"/>
          <w:sz w:val="28"/>
          <w:szCs w:val="24"/>
          <w:lang w:val="ru-RU"/>
        </w:rPr>
        <w:t xml:space="preserve">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 </w:t>
      </w:r>
      <w:r w:rsidRPr="00277B78">
        <w:rPr>
          <w:rFonts w:ascii="Times New Roman" w:hAnsi="Times New Roman" w:cs="Times New Roman"/>
          <w:i/>
          <w:iCs/>
          <w:color w:val="000000"/>
          <w:sz w:val="28"/>
          <w:szCs w:val="24"/>
          <w:lang w:val="ru-RU"/>
        </w:rPr>
        <w:t xml:space="preserve">приобретут </w:t>
      </w:r>
      <w:r w:rsidRPr="00277B78">
        <w:rPr>
          <w:rFonts w:ascii="Times New Roman" w:hAnsi="Times New Roman" w:cs="Times New Roman"/>
          <w:color w:val="000000"/>
          <w:sz w:val="28"/>
          <w:szCs w:val="24"/>
          <w:lang w:val="ru-RU"/>
        </w:rPr>
        <w:t>в ходе работы с таблицами и диаграммами важные для практико-ориентированной математической дея</w:t>
      </w:r>
      <w:r w:rsidRPr="00277B78">
        <w:rPr>
          <w:rFonts w:ascii="Times New Roman" w:hAnsi="Times New Roman" w:cs="Times New Roman"/>
          <w:color w:val="000000"/>
          <w:sz w:val="28"/>
          <w:szCs w:val="24"/>
          <w:lang w:val="ru-RU"/>
        </w:rPr>
        <w:softHyphen/>
        <w:t>тельности умения, связанные с представлением, анализом и интерпретацией данных; смогут научиться извлекать необхо</w:t>
      </w:r>
      <w:r w:rsidRPr="00277B78">
        <w:rPr>
          <w:rFonts w:ascii="Times New Roman" w:hAnsi="Times New Roman" w:cs="Times New Roman"/>
          <w:color w:val="000000"/>
          <w:sz w:val="28"/>
          <w:szCs w:val="24"/>
          <w:lang w:val="ru-RU"/>
        </w:rPr>
        <w:softHyphen/>
        <w:t>димые данные из таблиц и диаграмм, заполнять готовые фор</w:t>
      </w:r>
      <w:r w:rsidRPr="00277B78">
        <w:rPr>
          <w:rFonts w:ascii="Times New Roman" w:hAnsi="Times New Roman" w:cs="Times New Roman"/>
          <w:color w:val="000000"/>
          <w:sz w:val="28"/>
          <w:szCs w:val="24"/>
          <w:lang w:val="ru-RU"/>
        </w:rPr>
        <w:softHyphen/>
        <w:t>мы, объяснять, сравнивать и обобщать информацию, делать выводы и прогнозы.</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b/>
          <w:bCs/>
          <w:color w:val="000000"/>
          <w:sz w:val="28"/>
          <w:szCs w:val="24"/>
          <w:lang w:val="ru-RU"/>
        </w:rPr>
        <w:t>1.6. Окружающий мир</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В результате изучения курса «Окружающий мир» обучаю</w:t>
      </w:r>
      <w:r w:rsidRPr="00277B78">
        <w:rPr>
          <w:rFonts w:ascii="Times New Roman" w:hAnsi="Times New Roman" w:cs="Times New Roman"/>
          <w:color w:val="000000"/>
          <w:sz w:val="28"/>
          <w:szCs w:val="24"/>
          <w:lang w:val="ru-RU"/>
        </w:rPr>
        <w:softHyphen/>
        <w:t>щиеся на ступени начального общего образования:</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 </w:t>
      </w:r>
      <w:r w:rsidRPr="00277B78">
        <w:rPr>
          <w:rFonts w:ascii="Times New Roman" w:hAnsi="Times New Roman" w:cs="Times New Roman"/>
          <w:i/>
          <w:iCs/>
          <w:color w:val="000000"/>
          <w:sz w:val="28"/>
          <w:szCs w:val="24"/>
          <w:lang w:val="ru-RU"/>
        </w:rPr>
        <w:t>получат</w:t>
      </w:r>
      <w:r w:rsidRPr="00277B78">
        <w:rPr>
          <w:rFonts w:ascii="Times New Roman" w:hAnsi="Times New Roman" w:cs="Times New Roman"/>
          <w:color w:val="000000"/>
          <w:sz w:val="28"/>
          <w:szCs w:val="24"/>
          <w:lang w:val="ru-RU"/>
        </w:rPr>
        <w:t xml:space="preserve">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w:t>
      </w:r>
      <w:r w:rsidRPr="00277B78">
        <w:rPr>
          <w:rFonts w:ascii="Times New Roman" w:hAnsi="Times New Roman" w:cs="Times New Roman"/>
          <w:color w:val="000000"/>
          <w:sz w:val="28"/>
          <w:szCs w:val="24"/>
          <w:lang w:val="ru-RU"/>
        </w:rPr>
        <w:softHyphen/>
        <w:t>ловеке и обществе, приобрести целостный взгляд на мир в его органичном единстве и разнообразии природы, народов, культур и религий;</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 </w:t>
      </w:r>
      <w:r w:rsidRPr="00277B78">
        <w:rPr>
          <w:rFonts w:ascii="Times New Roman" w:hAnsi="Times New Roman" w:cs="Times New Roman"/>
          <w:i/>
          <w:iCs/>
          <w:color w:val="000000"/>
          <w:sz w:val="28"/>
          <w:szCs w:val="24"/>
          <w:lang w:val="ru-RU"/>
        </w:rPr>
        <w:t>обретут</w:t>
      </w:r>
      <w:r w:rsidRPr="00277B78">
        <w:rPr>
          <w:rFonts w:ascii="Times New Roman" w:hAnsi="Times New Roman" w:cs="Times New Roman"/>
          <w:color w:val="000000"/>
          <w:sz w:val="28"/>
          <w:szCs w:val="24"/>
          <w:lang w:val="ru-RU"/>
        </w:rPr>
        <w:t xml:space="preserve"> чувство гордости за свою Родину, российский народ и его историю, осознают свою этническую и нацио</w:t>
      </w:r>
      <w:r w:rsidRPr="00277B78">
        <w:rPr>
          <w:rFonts w:ascii="Times New Roman" w:hAnsi="Times New Roman" w:cs="Times New Roman"/>
          <w:color w:val="000000"/>
          <w:sz w:val="28"/>
          <w:szCs w:val="24"/>
          <w:lang w:val="ru-RU"/>
        </w:rPr>
        <w:softHyphen/>
        <w:t>нальную принадлежность в контексте ценностей многона</w:t>
      </w:r>
      <w:r w:rsidRPr="00277B78">
        <w:rPr>
          <w:rFonts w:ascii="Times New Roman" w:hAnsi="Times New Roman" w:cs="Times New Roman"/>
          <w:color w:val="000000"/>
          <w:sz w:val="28"/>
          <w:szCs w:val="24"/>
          <w:lang w:val="ru-RU"/>
        </w:rPr>
        <w:softHyphen/>
        <w:t>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 </w:t>
      </w:r>
      <w:r w:rsidRPr="00277B78">
        <w:rPr>
          <w:rFonts w:ascii="Times New Roman" w:hAnsi="Times New Roman" w:cs="Times New Roman"/>
          <w:i/>
          <w:iCs/>
          <w:color w:val="000000"/>
          <w:sz w:val="28"/>
          <w:szCs w:val="24"/>
          <w:lang w:val="ru-RU"/>
        </w:rPr>
        <w:t>приобретут</w:t>
      </w:r>
      <w:r w:rsidRPr="00277B78">
        <w:rPr>
          <w:rFonts w:ascii="Times New Roman" w:hAnsi="Times New Roman" w:cs="Times New Roman"/>
          <w:color w:val="000000"/>
          <w:sz w:val="28"/>
          <w:szCs w:val="24"/>
          <w:lang w:val="ru-RU"/>
        </w:rPr>
        <w:t xml:space="preserve"> опыт эмоционально окрашенного, личност</w:t>
      </w:r>
      <w:r w:rsidRPr="00277B78">
        <w:rPr>
          <w:rFonts w:ascii="Times New Roman" w:hAnsi="Times New Roman" w:cs="Times New Roman"/>
          <w:color w:val="000000"/>
          <w:sz w:val="28"/>
          <w:szCs w:val="24"/>
          <w:lang w:val="ru-RU"/>
        </w:rPr>
        <w:softHyphen/>
        <w:t>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w:t>
      </w:r>
      <w:r w:rsidRPr="00277B78">
        <w:rPr>
          <w:rFonts w:ascii="Times New Roman" w:hAnsi="Times New Roman" w:cs="Times New Roman"/>
          <w:color w:val="000000"/>
          <w:sz w:val="28"/>
          <w:szCs w:val="24"/>
          <w:lang w:val="ru-RU"/>
        </w:rPr>
        <w:softHyphen/>
        <w:t>лений окружающего мира более понятными, знакомыми и предсказуемыми, определить своё место в ближайшем окру</w:t>
      </w:r>
      <w:r w:rsidRPr="00277B78">
        <w:rPr>
          <w:rFonts w:ascii="Times New Roman" w:hAnsi="Times New Roman" w:cs="Times New Roman"/>
          <w:color w:val="000000"/>
          <w:sz w:val="28"/>
          <w:szCs w:val="24"/>
          <w:lang w:val="ru-RU"/>
        </w:rPr>
        <w:softHyphen/>
        <w:t>жении;</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 </w:t>
      </w:r>
      <w:r w:rsidRPr="00277B78">
        <w:rPr>
          <w:rFonts w:ascii="Times New Roman" w:hAnsi="Times New Roman" w:cs="Times New Roman"/>
          <w:i/>
          <w:iCs/>
          <w:color w:val="000000"/>
          <w:sz w:val="28"/>
          <w:szCs w:val="24"/>
          <w:lang w:val="ru-RU"/>
        </w:rPr>
        <w:t>получат возможность</w:t>
      </w:r>
      <w:r w:rsidRPr="00277B78">
        <w:rPr>
          <w:rFonts w:ascii="Times New Roman" w:hAnsi="Times New Roman" w:cs="Times New Roman"/>
          <w:color w:val="000000"/>
          <w:sz w:val="28"/>
          <w:szCs w:val="24"/>
          <w:lang w:val="ru-RU"/>
        </w:rPr>
        <w:t xml:space="preserve"> осознать своё место в мире на ос</w:t>
      </w:r>
      <w:r w:rsidRPr="00277B78">
        <w:rPr>
          <w:rFonts w:ascii="Times New Roman" w:hAnsi="Times New Roman" w:cs="Times New Roman"/>
          <w:color w:val="000000"/>
          <w:sz w:val="28"/>
          <w:szCs w:val="24"/>
          <w:lang w:val="ru-RU"/>
        </w:rPr>
        <w:softHyphen/>
        <w:t>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w:t>
      </w:r>
      <w:r w:rsidRPr="00277B78">
        <w:rPr>
          <w:rFonts w:ascii="Times New Roman" w:hAnsi="Times New Roman" w:cs="Times New Roman"/>
          <w:color w:val="000000"/>
          <w:sz w:val="28"/>
          <w:szCs w:val="24"/>
          <w:lang w:val="ru-RU"/>
        </w:rPr>
        <w:softHyphen/>
        <w:t>тельного отношения к иному мнению, истории и культуре других народов;</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w:t>
      </w:r>
      <w:r w:rsidRPr="00277B78">
        <w:rPr>
          <w:rFonts w:ascii="Times New Roman" w:hAnsi="Times New Roman" w:cs="Times New Roman"/>
          <w:i/>
          <w:iCs/>
          <w:color w:val="000000"/>
          <w:sz w:val="28"/>
          <w:szCs w:val="24"/>
          <w:lang w:val="ru-RU"/>
        </w:rPr>
        <w:t>познакомятся</w:t>
      </w:r>
      <w:r w:rsidRPr="00277B78">
        <w:rPr>
          <w:rFonts w:ascii="Times New Roman" w:hAnsi="Times New Roman" w:cs="Times New Roman"/>
          <w:color w:val="000000"/>
          <w:sz w:val="28"/>
          <w:szCs w:val="24"/>
          <w:lang w:val="ru-RU"/>
        </w:rPr>
        <w:t xml:space="preserve"> с некоторыми способами изучения приро</w:t>
      </w:r>
      <w:r w:rsidRPr="00277B78">
        <w:rPr>
          <w:rFonts w:ascii="Times New Roman" w:hAnsi="Times New Roman" w:cs="Times New Roman"/>
          <w:color w:val="000000"/>
          <w:sz w:val="28"/>
          <w:szCs w:val="24"/>
          <w:lang w:val="ru-RU"/>
        </w:rPr>
        <w:softHyphen/>
        <w:t>ды и общества, начнут осваивать умения проводить наблюде</w:t>
      </w:r>
      <w:r w:rsidRPr="00277B78">
        <w:rPr>
          <w:rFonts w:ascii="Times New Roman" w:hAnsi="Times New Roman" w:cs="Times New Roman"/>
          <w:color w:val="000000"/>
          <w:sz w:val="28"/>
          <w:szCs w:val="24"/>
          <w:lang w:val="ru-RU"/>
        </w:rPr>
        <w:softHyphen/>
        <w:t>ния в природе, ставить опыты, научатся видеть и понимать некоторые причинно-следственные связи в окружающем ми</w:t>
      </w:r>
      <w:r w:rsidRPr="00277B78">
        <w:rPr>
          <w:rFonts w:ascii="Times New Roman" w:hAnsi="Times New Roman" w:cs="Times New Roman"/>
          <w:color w:val="000000"/>
          <w:sz w:val="28"/>
          <w:szCs w:val="24"/>
          <w:lang w:val="ru-RU"/>
        </w:rPr>
        <w:softHyphen/>
        <w:t>ре и неизбежность его изменения под воздействием челове</w:t>
      </w:r>
      <w:r w:rsidRPr="00277B78">
        <w:rPr>
          <w:rFonts w:ascii="Times New Roman" w:hAnsi="Times New Roman" w:cs="Times New Roman"/>
          <w:color w:val="000000"/>
          <w:sz w:val="28"/>
          <w:szCs w:val="24"/>
          <w:lang w:val="ru-RU"/>
        </w:rPr>
        <w:softHyphen/>
        <w:t>ка, в том числе на многообразном материале природы и куль</w:t>
      </w:r>
      <w:r w:rsidRPr="00277B78">
        <w:rPr>
          <w:rFonts w:ascii="Times New Roman" w:hAnsi="Times New Roman" w:cs="Times New Roman"/>
          <w:color w:val="000000"/>
          <w:sz w:val="28"/>
          <w:szCs w:val="24"/>
          <w:lang w:val="ru-RU"/>
        </w:rPr>
        <w:softHyphen/>
        <w:t>туры родного края, что поможет им овладеть начальными навыками адаптации в динамично изменяющемся и развива</w:t>
      </w:r>
      <w:r w:rsidRPr="00277B78">
        <w:rPr>
          <w:rFonts w:ascii="Times New Roman" w:hAnsi="Times New Roman" w:cs="Times New Roman"/>
          <w:color w:val="000000"/>
          <w:sz w:val="28"/>
          <w:szCs w:val="24"/>
          <w:lang w:val="ru-RU"/>
        </w:rPr>
        <w:softHyphen/>
        <w:t>ющемся мире;</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 </w:t>
      </w:r>
      <w:r w:rsidRPr="00277B78">
        <w:rPr>
          <w:rFonts w:ascii="Times New Roman" w:hAnsi="Times New Roman" w:cs="Times New Roman"/>
          <w:i/>
          <w:iCs/>
          <w:color w:val="000000"/>
          <w:sz w:val="28"/>
          <w:szCs w:val="24"/>
          <w:lang w:val="ru-RU"/>
        </w:rPr>
        <w:t>получат возможность</w:t>
      </w:r>
      <w:r w:rsidRPr="00277B78">
        <w:rPr>
          <w:rFonts w:ascii="Times New Roman" w:hAnsi="Times New Roman" w:cs="Times New Roman"/>
          <w:color w:val="000000"/>
          <w:sz w:val="28"/>
          <w:szCs w:val="24"/>
          <w:lang w:val="ru-RU"/>
        </w:rPr>
        <w:t xml:space="preserve"> приобрести базовые умения рабо</w:t>
      </w:r>
      <w:r w:rsidRPr="00277B78">
        <w:rPr>
          <w:rFonts w:ascii="Times New Roman" w:hAnsi="Times New Roman" w:cs="Times New Roman"/>
          <w:color w:val="000000"/>
          <w:sz w:val="28"/>
          <w:szCs w:val="24"/>
          <w:lang w:val="ru-RU"/>
        </w:rPr>
        <w:softHyphen/>
        <w:t xml:space="preserve">ты с ИКТ-средствами, поиска информации в электронных источниках и контролируемом </w:t>
      </w:r>
      <w:r w:rsidRPr="00277B78">
        <w:rPr>
          <w:rFonts w:ascii="Times New Roman" w:hAnsi="Times New Roman" w:cs="Times New Roman"/>
          <w:color w:val="000000"/>
          <w:sz w:val="28"/>
          <w:szCs w:val="24"/>
          <w:lang w:val="ru-RU"/>
        </w:rPr>
        <w:lastRenderedPageBreak/>
        <w:t>Интернете, научатся создавать сообщения в виде текстов, аудио- и видеофрагментов, гото</w:t>
      </w:r>
      <w:r w:rsidRPr="00277B78">
        <w:rPr>
          <w:rFonts w:ascii="Times New Roman" w:hAnsi="Times New Roman" w:cs="Times New Roman"/>
          <w:color w:val="000000"/>
          <w:sz w:val="28"/>
          <w:szCs w:val="24"/>
          <w:lang w:val="ru-RU"/>
        </w:rPr>
        <w:softHyphen/>
        <w:t>вить и проводить небольшие презентации в поддержку собственных сообщений;</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 </w:t>
      </w:r>
      <w:r w:rsidRPr="00277B78">
        <w:rPr>
          <w:rFonts w:ascii="Times New Roman" w:hAnsi="Times New Roman" w:cs="Times New Roman"/>
          <w:i/>
          <w:iCs/>
          <w:color w:val="000000"/>
          <w:sz w:val="28"/>
          <w:szCs w:val="24"/>
          <w:lang w:val="ru-RU"/>
        </w:rPr>
        <w:t>примут и освоят</w:t>
      </w:r>
      <w:r w:rsidRPr="00277B78">
        <w:rPr>
          <w:rFonts w:ascii="Times New Roman" w:hAnsi="Times New Roman" w:cs="Times New Roman"/>
          <w:color w:val="000000"/>
          <w:sz w:val="28"/>
          <w:szCs w:val="24"/>
          <w:lang w:val="ru-RU"/>
        </w:rPr>
        <w:t xml:space="preserve"> социальную роль обучающегося, для которой характерно развитие мотивов учебной деятельности и формирование личностного смысла учения, самостоятельнос</w:t>
      </w:r>
      <w:r w:rsidRPr="00277B78">
        <w:rPr>
          <w:rFonts w:ascii="Times New Roman" w:hAnsi="Times New Roman" w:cs="Times New Roman"/>
          <w:color w:val="000000"/>
          <w:sz w:val="28"/>
          <w:szCs w:val="24"/>
          <w:lang w:val="ru-RU"/>
        </w:rPr>
        <w:softHyphen/>
        <w:t>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В результате изучения курса выпускники заложат фунда</w:t>
      </w:r>
      <w:r w:rsidRPr="00277B78">
        <w:rPr>
          <w:rFonts w:ascii="Times New Roman" w:hAnsi="Times New Roman" w:cs="Times New Roman"/>
          <w:color w:val="000000"/>
          <w:sz w:val="28"/>
          <w:szCs w:val="24"/>
          <w:lang w:val="ru-RU"/>
        </w:rPr>
        <w:softHyphen/>
        <w:t>мент своей экологической и культурологической грамотнос</w:t>
      </w:r>
      <w:r w:rsidRPr="00277B78">
        <w:rPr>
          <w:rFonts w:ascii="Times New Roman" w:hAnsi="Times New Roman" w:cs="Times New Roman"/>
          <w:color w:val="000000"/>
          <w:sz w:val="28"/>
          <w:szCs w:val="24"/>
          <w:lang w:val="ru-RU"/>
        </w:rPr>
        <w:softHyphen/>
        <w:t>ти, получат возможность научиться соблюдать правила пове</w:t>
      </w:r>
      <w:r w:rsidRPr="00277B78">
        <w:rPr>
          <w:rFonts w:ascii="Times New Roman" w:hAnsi="Times New Roman" w:cs="Times New Roman"/>
          <w:color w:val="000000"/>
          <w:sz w:val="28"/>
          <w:szCs w:val="24"/>
          <w:lang w:val="ru-RU"/>
        </w:rPr>
        <w:softHyphen/>
        <w:t>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7D7C74" w:rsidRPr="00BF0941"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BF0941">
        <w:rPr>
          <w:rFonts w:ascii="Times New Roman" w:hAnsi="Times New Roman" w:cs="Times New Roman"/>
          <w:b/>
          <w:bCs/>
          <w:color w:val="000000"/>
          <w:sz w:val="28"/>
          <w:szCs w:val="24"/>
          <w:lang w:val="ru-RU"/>
        </w:rPr>
        <w:t>1.7. Музыка</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BF0941">
        <w:rPr>
          <w:rFonts w:ascii="Times New Roman" w:hAnsi="Times New Roman" w:cs="Times New Roman"/>
          <w:color w:val="000000"/>
          <w:sz w:val="28"/>
          <w:szCs w:val="24"/>
          <w:lang w:val="ru-RU"/>
        </w:rPr>
        <w:t xml:space="preserve"> </w:t>
      </w:r>
      <w:r w:rsidRPr="00277B78">
        <w:rPr>
          <w:rFonts w:ascii="Times New Roman" w:hAnsi="Times New Roman" w:cs="Times New Roman"/>
          <w:color w:val="000000"/>
          <w:sz w:val="28"/>
          <w:szCs w:val="24"/>
          <w:lang w:val="ru-RU"/>
        </w:rPr>
        <w:t>В результате изучения музыки на ступени начального об</w:t>
      </w:r>
      <w:r w:rsidRPr="00277B78">
        <w:rPr>
          <w:rFonts w:ascii="Times New Roman" w:hAnsi="Times New Roman" w:cs="Times New Roman"/>
          <w:color w:val="000000"/>
          <w:sz w:val="28"/>
          <w:szCs w:val="24"/>
          <w:lang w:val="ru-RU"/>
        </w:rPr>
        <w:softHyphen/>
        <w:t>щего образования у обучающихся будут сформированы осно</w:t>
      </w:r>
      <w:r w:rsidRPr="00277B78">
        <w:rPr>
          <w:rFonts w:ascii="Times New Roman" w:hAnsi="Times New Roman" w:cs="Times New Roman"/>
          <w:color w:val="000000"/>
          <w:sz w:val="28"/>
          <w:szCs w:val="24"/>
          <w:lang w:val="ru-RU"/>
        </w:rPr>
        <w:softHyphen/>
        <w:t>вы музыкальной культуры через эмоциональное активное восприятие, развитый художественный вкус, интерес к музы</w:t>
      </w:r>
      <w:r w:rsidRPr="00277B78">
        <w:rPr>
          <w:rFonts w:ascii="Times New Roman" w:hAnsi="Times New Roman" w:cs="Times New Roman"/>
          <w:color w:val="000000"/>
          <w:sz w:val="28"/>
          <w:szCs w:val="24"/>
          <w:lang w:val="ru-RU"/>
        </w:rPr>
        <w:softHyphen/>
        <w:t>кальному искусству и музыкальной деятельности; воспитаны нравственные и эстетические чувства: любовь к Родине, гор</w:t>
      </w:r>
      <w:r w:rsidRPr="00277B78">
        <w:rPr>
          <w:rFonts w:ascii="Times New Roman" w:hAnsi="Times New Roman" w:cs="Times New Roman"/>
          <w:color w:val="000000"/>
          <w:sz w:val="28"/>
          <w:szCs w:val="24"/>
          <w:lang w:val="ru-RU"/>
        </w:rPr>
        <w:softHyphen/>
        <w:t>дость за достижения отечественного и мирового музыкально</w:t>
      </w:r>
      <w:r w:rsidRPr="00277B78">
        <w:rPr>
          <w:rFonts w:ascii="Times New Roman" w:hAnsi="Times New Roman" w:cs="Times New Roman"/>
          <w:color w:val="000000"/>
          <w:sz w:val="28"/>
          <w:szCs w:val="24"/>
          <w:lang w:val="ru-RU"/>
        </w:rPr>
        <w:softHyphen/>
        <w:t>го искусства, уважение к истории и духовным традициям Рос</w:t>
      </w:r>
      <w:r w:rsidRPr="00277B78">
        <w:rPr>
          <w:rFonts w:ascii="Times New Roman" w:hAnsi="Times New Roman" w:cs="Times New Roman"/>
          <w:color w:val="000000"/>
          <w:sz w:val="28"/>
          <w:szCs w:val="24"/>
          <w:lang w:val="ru-RU"/>
        </w:rPr>
        <w:softHyphen/>
        <w:t>сии, музыкальной культуре её народов; начнут развиваться образное и ассоциативное мышление и воображение, музы</w:t>
      </w:r>
      <w:r w:rsidRPr="00277B78">
        <w:rPr>
          <w:rFonts w:ascii="Times New Roman" w:hAnsi="Times New Roman" w:cs="Times New Roman"/>
          <w:color w:val="000000"/>
          <w:sz w:val="28"/>
          <w:szCs w:val="24"/>
          <w:lang w:val="ru-RU"/>
        </w:rPr>
        <w:softHyphen/>
        <w:t>кальная память и слух, певческий голос, учебно-творческие способности в различных видах музыкальной деятельности.</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Обучающиеся научатся воспринимать музыку и размыш</w:t>
      </w:r>
      <w:r w:rsidRPr="00277B78">
        <w:rPr>
          <w:rFonts w:ascii="Times New Roman" w:hAnsi="Times New Roman" w:cs="Times New Roman"/>
          <w:color w:val="000000"/>
          <w:sz w:val="28"/>
          <w:szCs w:val="24"/>
          <w:lang w:val="ru-RU"/>
        </w:rPr>
        <w:softHyphen/>
        <w:t>лять о ней, открыто и эмоционально выражать своё отноше</w:t>
      </w:r>
      <w:r w:rsidRPr="00277B78">
        <w:rPr>
          <w:rFonts w:ascii="Times New Roman" w:hAnsi="Times New Roman" w:cs="Times New Roman"/>
          <w:color w:val="000000"/>
          <w:sz w:val="28"/>
          <w:szCs w:val="24"/>
          <w:lang w:val="ru-RU"/>
        </w:rPr>
        <w:softHyphen/>
        <w:t>ние к искусству, проявлять эстетические и художественные предпочтения, позитивную самооценку, самоуважение, жиз</w:t>
      </w:r>
      <w:r w:rsidRPr="00277B78">
        <w:rPr>
          <w:rFonts w:ascii="Times New Roman" w:hAnsi="Times New Roman" w:cs="Times New Roman"/>
          <w:color w:val="000000"/>
          <w:sz w:val="28"/>
          <w:szCs w:val="24"/>
          <w:lang w:val="ru-RU"/>
        </w:rPr>
        <w:softHyphen/>
        <w:t>ненный оптимизм. Они смогут воплощать музыкальные обра</w:t>
      </w:r>
      <w:r w:rsidRPr="00277B78">
        <w:rPr>
          <w:rFonts w:ascii="Times New Roman" w:hAnsi="Times New Roman" w:cs="Times New Roman"/>
          <w:color w:val="000000"/>
          <w:sz w:val="28"/>
          <w:szCs w:val="24"/>
          <w:lang w:val="ru-RU"/>
        </w:rPr>
        <w:softHyphen/>
        <w:t>зы при создании театрализованных и музыкально-пластичес</w:t>
      </w:r>
      <w:r w:rsidRPr="00277B78">
        <w:rPr>
          <w:rFonts w:ascii="Times New Roman" w:hAnsi="Times New Roman" w:cs="Times New Roman"/>
          <w:color w:val="000000"/>
          <w:sz w:val="28"/>
          <w:szCs w:val="24"/>
          <w:lang w:val="ru-RU"/>
        </w:rPr>
        <w:softHyphen/>
        <w:t>ких композиций, разучивании и исполнении вокально-хоровых произведений, игре на элементарных детских музы</w:t>
      </w:r>
      <w:r w:rsidRPr="00277B78">
        <w:rPr>
          <w:rFonts w:ascii="Times New Roman" w:hAnsi="Times New Roman" w:cs="Times New Roman"/>
          <w:color w:val="000000"/>
          <w:sz w:val="28"/>
          <w:szCs w:val="24"/>
          <w:lang w:val="ru-RU"/>
        </w:rPr>
        <w:softHyphen/>
        <w:t>кальных инструментах.</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У них проявится способность вставать на позицию друго</w:t>
      </w:r>
      <w:r w:rsidRPr="00277B78">
        <w:rPr>
          <w:rFonts w:ascii="Times New Roman" w:hAnsi="Times New Roman" w:cs="Times New Roman"/>
          <w:color w:val="000000"/>
          <w:sz w:val="28"/>
          <w:szCs w:val="24"/>
          <w:lang w:val="ru-RU"/>
        </w:rPr>
        <w:softHyphen/>
        <w:t>го человека, вести диалог, участвовать в обсуждении значи</w:t>
      </w:r>
      <w:r w:rsidRPr="00277B78">
        <w:rPr>
          <w:rFonts w:ascii="Times New Roman" w:hAnsi="Times New Roman" w:cs="Times New Roman"/>
          <w:color w:val="000000"/>
          <w:sz w:val="28"/>
          <w:szCs w:val="24"/>
          <w:lang w:val="ru-RU"/>
        </w:rPr>
        <w:softHyphen/>
        <w:t>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Они смогут реализовать собственный творческий потенци</w:t>
      </w:r>
      <w:r w:rsidRPr="00277B78">
        <w:rPr>
          <w:rFonts w:ascii="Times New Roman" w:hAnsi="Times New Roman" w:cs="Times New Roman"/>
          <w:color w:val="000000"/>
          <w:sz w:val="28"/>
          <w:szCs w:val="24"/>
          <w:lang w:val="ru-RU"/>
        </w:rPr>
        <w:softHyphen/>
        <w:t>ал, применяя музыкальные знания и представления о музы</w:t>
      </w:r>
      <w:r w:rsidRPr="00277B78">
        <w:rPr>
          <w:rFonts w:ascii="Times New Roman" w:hAnsi="Times New Roman" w:cs="Times New Roman"/>
          <w:color w:val="000000"/>
          <w:sz w:val="28"/>
          <w:szCs w:val="24"/>
          <w:lang w:val="ru-RU"/>
        </w:rPr>
        <w:softHyphen/>
        <w:t>кальном искусстве для выполнения учебных и художественно-практических задач, действовать самостоятельно при разреше</w:t>
      </w:r>
      <w:r w:rsidRPr="00277B78">
        <w:rPr>
          <w:rFonts w:ascii="Times New Roman" w:hAnsi="Times New Roman" w:cs="Times New Roman"/>
          <w:color w:val="000000"/>
          <w:sz w:val="28"/>
          <w:szCs w:val="24"/>
          <w:lang w:val="ru-RU"/>
        </w:rPr>
        <w:softHyphen/>
        <w:t>нии проблемно-творческих ситуаций в повседневной жизни.</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Обучающиеся научатся понимать роль музыки в жизни че</w:t>
      </w:r>
      <w:r w:rsidRPr="00277B78">
        <w:rPr>
          <w:rFonts w:ascii="Times New Roman" w:hAnsi="Times New Roman" w:cs="Times New Roman"/>
          <w:color w:val="000000"/>
          <w:sz w:val="28"/>
          <w:szCs w:val="24"/>
          <w:lang w:val="ru-RU"/>
        </w:rPr>
        <w:softHyphen/>
        <w:t>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w:t>
      </w:r>
      <w:r w:rsidRPr="00277B78">
        <w:rPr>
          <w:rFonts w:ascii="Times New Roman" w:hAnsi="Times New Roman" w:cs="Times New Roman"/>
          <w:color w:val="000000"/>
          <w:sz w:val="28"/>
          <w:szCs w:val="24"/>
          <w:lang w:val="ru-RU"/>
        </w:rPr>
        <w:softHyphen/>
        <w:t>ти; получат представление об эстетических идеалах человече</w:t>
      </w:r>
      <w:r w:rsidRPr="00277B78">
        <w:rPr>
          <w:rFonts w:ascii="Times New Roman" w:hAnsi="Times New Roman" w:cs="Times New Roman"/>
          <w:color w:val="000000"/>
          <w:sz w:val="28"/>
          <w:szCs w:val="24"/>
          <w:lang w:val="ru-RU"/>
        </w:rPr>
        <w:softHyphen/>
        <w:t>ства, духовных, культурных отечественных традициях, этни</w:t>
      </w:r>
      <w:r w:rsidRPr="00277B78">
        <w:rPr>
          <w:rFonts w:ascii="Times New Roman" w:hAnsi="Times New Roman" w:cs="Times New Roman"/>
          <w:color w:val="000000"/>
          <w:sz w:val="28"/>
          <w:szCs w:val="24"/>
          <w:lang w:val="ru-RU"/>
        </w:rPr>
        <w:softHyphen/>
        <w:t>ческой самобытности музыкального искусства разных народов.</w:t>
      </w:r>
    </w:p>
    <w:p w:rsidR="007D7C74" w:rsidRPr="00BF0941"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BF0941">
        <w:rPr>
          <w:rFonts w:ascii="Times New Roman" w:hAnsi="Times New Roman" w:cs="Times New Roman"/>
          <w:b/>
          <w:bCs/>
          <w:color w:val="000000"/>
          <w:sz w:val="28"/>
          <w:szCs w:val="24"/>
          <w:lang w:val="ru-RU"/>
        </w:rPr>
        <w:t>1.8. Изобразительноеискусство</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BF0941">
        <w:rPr>
          <w:rFonts w:ascii="Times New Roman" w:hAnsi="Times New Roman" w:cs="Times New Roman"/>
          <w:color w:val="000000"/>
          <w:sz w:val="28"/>
          <w:szCs w:val="24"/>
          <w:lang w:val="ru-RU"/>
        </w:rPr>
        <w:t xml:space="preserve"> </w:t>
      </w:r>
      <w:r w:rsidRPr="00277B78">
        <w:rPr>
          <w:rFonts w:ascii="Times New Roman" w:hAnsi="Times New Roman" w:cs="Times New Roman"/>
          <w:color w:val="000000"/>
          <w:sz w:val="28"/>
          <w:szCs w:val="24"/>
          <w:lang w:val="ru-RU"/>
        </w:rPr>
        <w:t>В результате изучения изобразительного искусства на сту</w:t>
      </w:r>
      <w:r w:rsidRPr="00277B78">
        <w:rPr>
          <w:rFonts w:ascii="Times New Roman" w:hAnsi="Times New Roman" w:cs="Times New Roman"/>
          <w:color w:val="000000"/>
          <w:sz w:val="28"/>
          <w:szCs w:val="24"/>
          <w:lang w:val="ru-RU"/>
        </w:rPr>
        <w:softHyphen/>
        <w:t>пени начального общего образования у обучающихся:</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lastRenderedPageBreak/>
        <w:t>       </w:t>
      </w:r>
      <w:r w:rsidRPr="00277B78">
        <w:rPr>
          <w:rFonts w:ascii="Times New Roman" w:hAnsi="Times New Roman" w:cs="Times New Roman"/>
          <w:color w:val="000000"/>
          <w:sz w:val="28"/>
          <w:szCs w:val="24"/>
          <w:lang w:val="ru-RU"/>
        </w:rPr>
        <w:t xml:space="preserve"> • будут сформированы основы художественной культуры: представление о специфике изобразительного искусства, по</w:t>
      </w:r>
      <w:r w:rsidRPr="00277B78">
        <w:rPr>
          <w:rFonts w:ascii="Times New Roman" w:hAnsi="Times New Roman" w:cs="Times New Roman"/>
          <w:color w:val="000000"/>
          <w:sz w:val="28"/>
          <w:szCs w:val="24"/>
          <w:lang w:val="ru-RU"/>
        </w:rPr>
        <w:softHyphen/>
        <w:t>требность в художественном творчестве и в общении с искус</w:t>
      </w:r>
      <w:r w:rsidRPr="00277B78">
        <w:rPr>
          <w:rFonts w:ascii="Times New Roman" w:hAnsi="Times New Roman" w:cs="Times New Roman"/>
          <w:color w:val="000000"/>
          <w:sz w:val="28"/>
          <w:szCs w:val="24"/>
          <w:lang w:val="ru-RU"/>
        </w:rPr>
        <w:softHyphen/>
        <w:t>ством, первоначальные понятия о выразительных возможнос</w:t>
      </w:r>
      <w:r w:rsidRPr="00277B78">
        <w:rPr>
          <w:rFonts w:ascii="Times New Roman" w:hAnsi="Times New Roman" w:cs="Times New Roman"/>
          <w:color w:val="000000"/>
          <w:sz w:val="28"/>
          <w:szCs w:val="24"/>
          <w:lang w:val="ru-RU"/>
        </w:rPr>
        <w:softHyphen/>
        <w:t>тях языка искусства;</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 начнут развиваться образное мышление, наблюдатель</w:t>
      </w:r>
      <w:r w:rsidRPr="00277B78">
        <w:rPr>
          <w:rFonts w:ascii="Times New Roman" w:hAnsi="Times New Roman" w:cs="Times New Roman"/>
          <w:color w:val="000000"/>
          <w:sz w:val="28"/>
          <w:szCs w:val="24"/>
          <w:lang w:val="ru-RU"/>
        </w:rPr>
        <w:softHyphen/>
        <w:t>ность и воображение, учебно-творческие способности, эсте</w:t>
      </w:r>
      <w:r w:rsidRPr="00277B78">
        <w:rPr>
          <w:rFonts w:ascii="Times New Roman" w:hAnsi="Times New Roman" w:cs="Times New Roman"/>
          <w:color w:val="000000"/>
          <w:sz w:val="28"/>
          <w:szCs w:val="24"/>
          <w:lang w:val="ru-RU"/>
        </w:rPr>
        <w:softHyphen/>
        <w:t>тические чувства, формироваться основы анализа произведе</w:t>
      </w:r>
      <w:r w:rsidRPr="00277B78">
        <w:rPr>
          <w:rFonts w:ascii="Times New Roman" w:hAnsi="Times New Roman" w:cs="Times New Roman"/>
          <w:color w:val="000000"/>
          <w:sz w:val="28"/>
          <w:szCs w:val="24"/>
          <w:lang w:val="ru-RU"/>
        </w:rPr>
        <w:softHyphen/>
        <w:t>ния искусства; будут проявляться эмоционально-ценностное отношение к миру, явлениям действительности и художест</w:t>
      </w:r>
      <w:r w:rsidRPr="00277B78">
        <w:rPr>
          <w:rFonts w:ascii="Times New Roman" w:hAnsi="Times New Roman" w:cs="Times New Roman"/>
          <w:color w:val="000000"/>
          <w:sz w:val="28"/>
          <w:szCs w:val="24"/>
          <w:lang w:val="ru-RU"/>
        </w:rPr>
        <w:softHyphen/>
        <w:t>венный вкус;</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 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w:t>
      </w:r>
      <w:r w:rsidRPr="00277B78">
        <w:rPr>
          <w:rFonts w:ascii="Times New Roman" w:hAnsi="Times New Roman" w:cs="Times New Roman"/>
          <w:color w:val="000000"/>
          <w:sz w:val="28"/>
          <w:szCs w:val="24"/>
          <w:lang w:val="ru-RU"/>
        </w:rPr>
        <w:softHyphen/>
        <w:t>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w:t>
      </w:r>
      <w:r w:rsidRPr="00277B78">
        <w:rPr>
          <w:rFonts w:ascii="Times New Roman" w:hAnsi="Times New Roman" w:cs="Times New Roman"/>
          <w:color w:val="000000"/>
          <w:sz w:val="28"/>
          <w:szCs w:val="24"/>
          <w:lang w:val="ru-RU"/>
        </w:rPr>
        <w:softHyphen/>
        <w:t>торые станут базой самостоятельных поступков и действий на основе морального выбора, понимания и поддержания нрав</w:t>
      </w:r>
      <w:r w:rsidRPr="00277B78">
        <w:rPr>
          <w:rFonts w:ascii="Times New Roman" w:hAnsi="Times New Roman" w:cs="Times New Roman"/>
          <w:color w:val="000000"/>
          <w:sz w:val="28"/>
          <w:szCs w:val="24"/>
          <w:lang w:val="ru-RU"/>
        </w:rPr>
        <w:softHyphen/>
        <w:t>ственных устоев, нашедших отражение и оценку в искусстве, — любви, взаимопомощи, уважении к родителям, заботе о млад</w:t>
      </w:r>
      <w:r w:rsidRPr="00277B78">
        <w:rPr>
          <w:rFonts w:ascii="Times New Roman" w:hAnsi="Times New Roman" w:cs="Times New Roman"/>
          <w:color w:val="000000"/>
          <w:sz w:val="28"/>
          <w:szCs w:val="24"/>
          <w:lang w:val="ru-RU"/>
        </w:rPr>
        <w:softHyphen/>
        <w:t>ших и старших, ответственности за другого человека;</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 появится готовность и способность к реализации своего творческого потенциала в духовной и художественно-продук</w:t>
      </w:r>
      <w:r w:rsidRPr="00277B78">
        <w:rPr>
          <w:rFonts w:ascii="Times New Roman" w:hAnsi="Times New Roman" w:cs="Times New Roman"/>
          <w:color w:val="000000"/>
          <w:sz w:val="28"/>
          <w:szCs w:val="24"/>
          <w:lang w:val="ru-RU"/>
        </w:rPr>
        <w:softHyphen/>
        <w:t>тивной деятельности, разовьётся трудолюбие, оптимизм, способность к преодолению трудностей, открытость миру, диалогичность;</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установится осознанное уважение и принятие традиций, самобытных культурных ценностей, форм культурно-истори</w:t>
      </w:r>
      <w:r w:rsidRPr="00277B78">
        <w:rPr>
          <w:rFonts w:ascii="Times New Roman" w:hAnsi="Times New Roman" w:cs="Times New Roman"/>
          <w:color w:val="000000"/>
          <w:sz w:val="28"/>
          <w:szCs w:val="24"/>
          <w:lang w:val="ru-RU"/>
        </w:rPr>
        <w:softHyphen/>
        <w:t>ческой, социальной и духовной жизни родного края, на</w:t>
      </w:r>
      <w:r w:rsidRPr="00277B78">
        <w:rPr>
          <w:rFonts w:ascii="Times New Roman" w:hAnsi="Times New Roman" w:cs="Times New Roman"/>
          <w:color w:val="000000"/>
          <w:sz w:val="28"/>
          <w:szCs w:val="24"/>
          <w:lang w:val="ru-RU"/>
        </w:rPr>
        <w:softHyphen/>
        <w:t>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w:t>
      </w:r>
      <w:r w:rsidRPr="00277B78">
        <w:rPr>
          <w:rFonts w:ascii="Times New Roman" w:hAnsi="Times New Roman" w:cs="Times New Roman"/>
          <w:color w:val="000000"/>
          <w:sz w:val="28"/>
          <w:szCs w:val="24"/>
          <w:lang w:val="ru-RU"/>
        </w:rPr>
        <w:softHyphen/>
        <w:t>го народа Российской Федерации</w:t>
      </w:r>
      <w:r w:rsidR="00055431" w:rsidRPr="00277B78">
        <w:rPr>
          <w:rFonts w:ascii="Times New Roman" w:hAnsi="Times New Roman" w:cs="Times New Roman"/>
          <w:color w:val="000000"/>
          <w:sz w:val="28"/>
          <w:szCs w:val="24"/>
          <w:lang w:val="ru-RU"/>
        </w:rPr>
        <w:t xml:space="preserve"> и Республики Дагестан</w:t>
      </w:r>
      <w:r w:rsidRPr="00277B78">
        <w:rPr>
          <w:rFonts w:ascii="Times New Roman" w:hAnsi="Times New Roman" w:cs="Times New Roman"/>
          <w:color w:val="000000"/>
          <w:sz w:val="28"/>
          <w:szCs w:val="24"/>
          <w:lang w:val="ru-RU"/>
        </w:rPr>
        <w:t>, зародится целостный, со</w:t>
      </w:r>
      <w:r w:rsidRPr="00277B78">
        <w:rPr>
          <w:rFonts w:ascii="Times New Roman" w:hAnsi="Times New Roman" w:cs="Times New Roman"/>
          <w:color w:val="000000"/>
          <w:sz w:val="28"/>
          <w:szCs w:val="24"/>
          <w:lang w:val="ru-RU"/>
        </w:rPr>
        <w:softHyphen/>
        <w:t>циально ориентированный взгляд на мир в его органическом единстве и разнообразии природы, народов, культур и рели</w:t>
      </w:r>
      <w:r w:rsidRPr="00277B78">
        <w:rPr>
          <w:rFonts w:ascii="Times New Roman" w:hAnsi="Times New Roman" w:cs="Times New Roman"/>
          <w:color w:val="000000"/>
          <w:sz w:val="28"/>
          <w:szCs w:val="24"/>
          <w:lang w:val="ru-RU"/>
        </w:rPr>
        <w:softHyphen/>
        <w:t>гий;</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 будут заложены основы российской гражданской иден</w:t>
      </w:r>
      <w:r w:rsidRPr="00277B78">
        <w:rPr>
          <w:rFonts w:ascii="Times New Roman" w:hAnsi="Times New Roman" w:cs="Times New Roman"/>
          <w:color w:val="000000"/>
          <w:sz w:val="28"/>
          <w:szCs w:val="24"/>
          <w:lang w:val="ru-RU"/>
        </w:rPr>
        <w:softHyphen/>
        <w:t>тичности, чувства сопричастности и гордости за свою Роди</w:t>
      </w:r>
      <w:r w:rsidRPr="00277B78">
        <w:rPr>
          <w:rFonts w:ascii="Times New Roman" w:hAnsi="Times New Roman" w:cs="Times New Roman"/>
          <w:color w:val="000000"/>
          <w:sz w:val="28"/>
          <w:szCs w:val="24"/>
          <w:lang w:val="ru-RU"/>
        </w:rPr>
        <w:softHyphen/>
        <w:t>ну, российский народ и историю России, появится осознание своей этнической и национальной принадлежности, ответ</w:t>
      </w:r>
      <w:r w:rsidRPr="00277B78">
        <w:rPr>
          <w:rFonts w:ascii="Times New Roman" w:hAnsi="Times New Roman" w:cs="Times New Roman"/>
          <w:color w:val="000000"/>
          <w:sz w:val="28"/>
          <w:szCs w:val="24"/>
          <w:lang w:val="ru-RU"/>
        </w:rPr>
        <w:softHyphen/>
        <w:t>ственности за общее благополучие.</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Обучающиеся:</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 овладеют практическими умениями и навыками в вос</w:t>
      </w:r>
      <w:r w:rsidRPr="00277B78">
        <w:rPr>
          <w:rFonts w:ascii="Times New Roman" w:hAnsi="Times New Roman" w:cs="Times New Roman"/>
          <w:color w:val="000000"/>
          <w:sz w:val="28"/>
          <w:szCs w:val="24"/>
          <w:lang w:val="ru-RU"/>
        </w:rPr>
        <w:softHyphen/>
        <w:t>приятии произведений пластических искусств и в различных видах художественной деятельности: графике (рисунке), жи</w:t>
      </w:r>
      <w:r w:rsidRPr="00277B78">
        <w:rPr>
          <w:rFonts w:ascii="Times New Roman" w:hAnsi="Times New Roman" w:cs="Times New Roman"/>
          <w:color w:val="000000"/>
          <w:sz w:val="28"/>
          <w:szCs w:val="24"/>
          <w:lang w:val="ru-RU"/>
        </w:rPr>
        <w:softHyphen/>
        <w:t>вописи, скульптуре, архитектуре, художественном конструи</w:t>
      </w:r>
      <w:r w:rsidRPr="00277B78">
        <w:rPr>
          <w:rFonts w:ascii="Times New Roman" w:hAnsi="Times New Roman" w:cs="Times New Roman"/>
          <w:color w:val="000000"/>
          <w:sz w:val="28"/>
          <w:szCs w:val="24"/>
          <w:lang w:val="ru-RU"/>
        </w:rPr>
        <w:softHyphen/>
        <w:t>ровании, декоративно-прикладном искусстве;</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 смогут понимать образную природу искусства; давать эс</w:t>
      </w:r>
      <w:r w:rsidRPr="00277B78">
        <w:rPr>
          <w:rFonts w:ascii="Times New Roman" w:hAnsi="Times New Roman" w:cs="Times New Roman"/>
          <w:color w:val="000000"/>
          <w:sz w:val="28"/>
          <w:szCs w:val="24"/>
          <w:lang w:val="ru-RU"/>
        </w:rPr>
        <w:softHyphen/>
        <w:t>тетическую оценку и выражать своё отношение к событиям и явлениям окружающего мира, к природе, человеку и общест</w:t>
      </w:r>
      <w:r w:rsidRPr="00277B78">
        <w:rPr>
          <w:rFonts w:ascii="Times New Roman" w:hAnsi="Times New Roman" w:cs="Times New Roman"/>
          <w:color w:val="000000"/>
          <w:sz w:val="28"/>
          <w:szCs w:val="24"/>
          <w:lang w:val="ru-RU"/>
        </w:rPr>
        <w:softHyphen/>
        <w:t>ву; воплощать художественные образы в различных формах художественно-творческой деятельности;</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 научатся применять художественные умения, знания и представления о пластических искусствах для выполнения учеб</w:t>
      </w:r>
      <w:r w:rsidRPr="00277B78">
        <w:rPr>
          <w:rFonts w:ascii="Times New Roman" w:hAnsi="Times New Roman" w:cs="Times New Roman"/>
          <w:color w:val="000000"/>
          <w:sz w:val="28"/>
          <w:szCs w:val="24"/>
          <w:lang w:val="ru-RU"/>
        </w:rPr>
        <w:softHyphen/>
        <w:t>ных и художественно-практических задач, познакомятся с воз</w:t>
      </w:r>
      <w:r w:rsidRPr="00277B78">
        <w:rPr>
          <w:rFonts w:ascii="Times New Roman" w:hAnsi="Times New Roman" w:cs="Times New Roman"/>
          <w:color w:val="000000"/>
          <w:sz w:val="28"/>
          <w:szCs w:val="24"/>
          <w:lang w:val="ru-RU"/>
        </w:rPr>
        <w:softHyphen/>
        <w:t>можностями использования в творчестве различных ИКТ-средств;</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lastRenderedPageBreak/>
        <w:t>       </w:t>
      </w:r>
      <w:r w:rsidRPr="00277B78">
        <w:rPr>
          <w:rFonts w:ascii="Times New Roman" w:hAnsi="Times New Roman" w:cs="Times New Roman"/>
          <w:color w:val="000000"/>
          <w:sz w:val="28"/>
          <w:szCs w:val="24"/>
          <w:lang w:val="ru-RU"/>
        </w:rPr>
        <w:t xml:space="preserve"> • получат навыки сотрудничества со взрослыми и свер</w:t>
      </w:r>
      <w:r w:rsidRPr="00277B78">
        <w:rPr>
          <w:rFonts w:ascii="Times New Roman" w:hAnsi="Times New Roman" w:cs="Times New Roman"/>
          <w:color w:val="000000"/>
          <w:sz w:val="28"/>
          <w:szCs w:val="24"/>
          <w:lang w:val="ru-RU"/>
        </w:rPr>
        <w:softHyphen/>
        <w:t>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 смогут реализовать собственный творческий потенциал, применяя полученные знания и представления об изобрази</w:t>
      </w:r>
      <w:r w:rsidRPr="00277B78">
        <w:rPr>
          <w:rFonts w:ascii="Times New Roman" w:hAnsi="Times New Roman" w:cs="Times New Roman"/>
          <w:color w:val="000000"/>
          <w:sz w:val="28"/>
          <w:szCs w:val="24"/>
          <w:lang w:val="ru-RU"/>
        </w:rPr>
        <w:softHyphen/>
        <w:t>тельном искусстве для выполнения учебных и художественно-практических задач, действовать самостоятельно при разреше</w:t>
      </w:r>
      <w:r w:rsidRPr="00277B78">
        <w:rPr>
          <w:rFonts w:ascii="Times New Roman" w:hAnsi="Times New Roman" w:cs="Times New Roman"/>
          <w:color w:val="000000"/>
          <w:sz w:val="28"/>
          <w:szCs w:val="24"/>
          <w:lang w:val="ru-RU"/>
        </w:rPr>
        <w:softHyphen/>
        <w:t>нии проблемно-творческих ситуаций в повседневной жизни.</w:t>
      </w:r>
    </w:p>
    <w:p w:rsidR="007D7C74" w:rsidRPr="00BF0941"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BF0941">
        <w:rPr>
          <w:rFonts w:ascii="Times New Roman" w:hAnsi="Times New Roman" w:cs="Times New Roman"/>
          <w:b/>
          <w:bCs/>
          <w:color w:val="000000"/>
          <w:sz w:val="28"/>
          <w:szCs w:val="24"/>
          <w:lang w:val="ru-RU"/>
        </w:rPr>
        <w:t>1.9. Технология</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BF0941">
        <w:rPr>
          <w:rFonts w:ascii="Times New Roman" w:hAnsi="Times New Roman" w:cs="Times New Roman"/>
          <w:color w:val="000000"/>
          <w:sz w:val="28"/>
          <w:szCs w:val="24"/>
          <w:lang w:val="ru-RU"/>
        </w:rPr>
        <w:t xml:space="preserve"> </w:t>
      </w:r>
      <w:r w:rsidRPr="00277B78">
        <w:rPr>
          <w:rFonts w:ascii="Times New Roman" w:hAnsi="Times New Roman" w:cs="Times New Roman"/>
          <w:color w:val="000000"/>
          <w:sz w:val="28"/>
          <w:szCs w:val="24"/>
          <w:lang w:val="ru-RU"/>
        </w:rPr>
        <w:t>В результате изучения курса технологии обучающиеся на ступени начального общего образования:</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получат начальные представления о материальной куль</w:t>
      </w:r>
      <w:r w:rsidRPr="00277B78">
        <w:rPr>
          <w:rFonts w:ascii="Times New Roman" w:hAnsi="Times New Roman" w:cs="Times New Roman"/>
          <w:color w:val="000000"/>
          <w:sz w:val="28"/>
          <w:szCs w:val="24"/>
          <w:lang w:val="ru-RU"/>
        </w:rPr>
        <w:softHyphen/>
        <w:t>туре как продукте творческой предметно-преобразующей дея</w:t>
      </w:r>
      <w:r w:rsidRPr="00277B78">
        <w:rPr>
          <w:rFonts w:ascii="Times New Roman" w:hAnsi="Times New Roman" w:cs="Times New Roman"/>
          <w:color w:val="000000"/>
          <w:sz w:val="28"/>
          <w:szCs w:val="24"/>
          <w:lang w:val="ru-RU"/>
        </w:rPr>
        <w:softHyphen/>
        <w:t>тельности человека, о предметном мире как основной среде обитания современного человека, о гармонической взаимо</w:t>
      </w:r>
      <w:r w:rsidRPr="00277B78">
        <w:rPr>
          <w:rFonts w:ascii="Times New Roman" w:hAnsi="Times New Roman" w:cs="Times New Roman"/>
          <w:color w:val="000000"/>
          <w:sz w:val="28"/>
          <w:szCs w:val="24"/>
          <w:lang w:val="ru-RU"/>
        </w:rPr>
        <w:softHyphen/>
        <w:t>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w:t>
      </w:r>
      <w:r w:rsidRPr="00277B78">
        <w:rPr>
          <w:rFonts w:ascii="Times New Roman" w:hAnsi="Times New Roman" w:cs="Times New Roman"/>
          <w:color w:val="000000"/>
          <w:sz w:val="28"/>
          <w:szCs w:val="24"/>
          <w:lang w:val="ru-RU"/>
        </w:rPr>
        <w:softHyphen/>
        <w:t>шения к ним в целях сохранения и развития культурных тра</w:t>
      </w:r>
      <w:r w:rsidRPr="00277B78">
        <w:rPr>
          <w:rFonts w:ascii="Times New Roman" w:hAnsi="Times New Roman" w:cs="Times New Roman"/>
          <w:color w:val="000000"/>
          <w:sz w:val="28"/>
          <w:szCs w:val="24"/>
          <w:lang w:val="ru-RU"/>
        </w:rPr>
        <w:softHyphen/>
        <w:t>диций;</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 получат общее представление о мире профессий, их социальном значении, истории возникновения и развития;</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 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Решение конструкторских, художественно-конструкторс</w:t>
      </w:r>
      <w:r w:rsidRPr="00277B78">
        <w:rPr>
          <w:rFonts w:ascii="Times New Roman" w:hAnsi="Times New Roman" w:cs="Times New Roman"/>
          <w:color w:val="000000"/>
          <w:sz w:val="28"/>
          <w:szCs w:val="24"/>
          <w:lang w:val="ru-RU"/>
        </w:rPr>
        <w:softHyphen/>
        <w:t>ких и технологических задач заложит развитие основ творчес</w:t>
      </w:r>
      <w:r w:rsidRPr="00277B78">
        <w:rPr>
          <w:rFonts w:ascii="Times New Roman" w:hAnsi="Times New Roman" w:cs="Times New Roman"/>
          <w:color w:val="000000"/>
          <w:sz w:val="28"/>
          <w:szCs w:val="24"/>
          <w:lang w:val="ru-RU"/>
        </w:rPr>
        <w:softHyphen/>
        <w:t>кой деятельности, конструкторско-технологического мышле</w:t>
      </w:r>
      <w:r w:rsidRPr="00277B78">
        <w:rPr>
          <w:rFonts w:ascii="Times New Roman" w:hAnsi="Times New Roman" w:cs="Times New Roman"/>
          <w:color w:val="000000"/>
          <w:sz w:val="28"/>
          <w:szCs w:val="24"/>
          <w:lang w:val="ru-RU"/>
        </w:rPr>
        <w:softHyphen/>
        <w:t>ния, пространственного воображения, эстетических представ</w:t>
      </w:r>
      <w:r w:rsidRPr="00277B78">
        <w:rPr>
          <w:rFonts w:ascii="Times New Roman" w:hAnsi="Times New Roman" w:cs="Times New Roman"/>
          <w:color w:val="000000"/>
          <w:sz w:val="28"/>
          <w:szCs w:val="24"/>
          <w:lang w:val="ru-RU"/>
        </w:rPr>
        <w:softHyphen/>
        <w:t>лений, формирования внутреннего плана действий, мелкой моторики рук.</w:t>
      </w:r>
    </w:p>
    <w:p w:rsidR="007D7C74" w:rsidRPr="00BF0941"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BF0941">
        <w:rPr>
          <w:rFonts w:ascii="Times New Roman" w:hAnsi="Times New Roman" w:cs="Times New Roman"/>
          <w:color w:val="000000"/>
          <w:sz w:val="28"/>
          <w:szCs w:val="24"/>
          <w:lang w:val="ru-RU"/>
        </w:rPr>
        <w:t>Обучающиеся:</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BF0941">
        <w:rPr>
          <w:rFonts w:ascii="Times New Roman" w:hAnsi="Times New Roman" w:cs="Times New Roman"/>
          <w:color w:val="000000"/>
          <w:sz w:val="28"/>
          <w:szCs w:val="24"/>
          <w:lang w:val="ru-RU"/>
        </w:rPr>
        <w:t xml:space="preserve"> </w:t>
      </w:r>
      <w:r w:rsidRPr="00277B78">
        <w:rPr>
          <w:rFonts w:ascii="Times New Roman" w:hAnsi="Times New Roman" w:cs="Times New Roman"/>
          <w:color w:val="000000"/>
          <w:sz w:val="28"/>
          <w:szCs w:val="24"/>
          <w:lang w:val="ru-RU"/>
        </w:rPr>
        <w:t>• в результате выполнения под руководством учителя кол</w:t>
      </w:r>
      <w:r w:rsidRPr="00277B78">
        <w:rPr>
          <w:rFonts w:ascii="Times New Roman" w:hAnsi="Times New Roman" w:cs="Times New Roman"/>
          <w:color w:val="000000"/>
          <w:sz w:val="28"/>
          <w:szCs w:val="24"/>
          <w:lang w:val="ru-RU"/>
        </w:rPr>
        <w:softHyphen/>
        <w:t>лективных и групповых творческих работ, а также элементарных доступных проектов получат первоначальный опыт ис</w:t>
      </w:r>
      <w:r w:rsidRPr="00277B78">
        <w:rPr>
          <w:rFonts w:ascii="Times New Roman" w:hAnsi="Times New Roman" w:cs="Times New Roman"/>
          <w:color w:val="000000"/>
          <w:sz w:val="28"/>
          <w:szCs w:val="24"/>
          <w:lang w:val="ru-RU"/>
        </w:rPr>
        <w:softHyphen/>
        <w:t>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подчинённых, распреде</w:t>
      </w:r>
      <w:r w:rsidRPr="00277B78">
        <w:rPr>
          <w:rFonts w:ascii="Times New Roman" w:hAnsi="Times New Roman" w:cs="Times New Roman"/>
          <w:color w:val="000000"/>
          <w:sz w:val="28"/>
          <w:szCs w:val="24"/>
          <w:lang w:val="ru-RU"/>
        </w:rPr>
        <w:softHyphen/>
        <w:t>ление общего объёма работы, приобретение навыков сотрудничества и взаимопомощи, доброжелательного и уважитель</w:t>
      </w:r>
      <w:r w:rsidRPr="00277B78">
        <w:rPr>
          <w:rFonts w:ascii="Times New Roman" w:hAnsi="Times New Roman" w:cs="Times New Roman"/>
          <w:color w:val="000000"/>
          <w:sz w:val="28"/>
          <w:szCs w:val="24"/>
          <w:lang w:val="ru-RU"/>
        </w:rPr>
        <w:softHyphen/>
        <w:t>ного общения со сверстниками и взрослыми;</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 овладеют начальными формами познавательных уни</w:t>
      </w:r>
      <w:r w:rsidRPr="00277B78">
        <w:rPr>
          <w:rFonts w:ascii="Times New Roman" w:hAnsi="Times New Roman" w:cs="Times New Roman"/>
          <w:color w:val="000000"/>
          <w:sz w:val="28"/>
          <w:szCs w:val="24"/>
          <w:lang w:val="ru-RU"/>
        </w:rPr>
        <w:softHyphen/>
        <w:t>версальных учебных действий — исследовательскими и ло</w:t>
      </w:r>
      <w:r w:rsidRPr="00277B78">
        <w:rPr>
          <w:rFonts w:ascii="Times New Roman" w:hAnsi="Times New Roman" w:cs="Times New Roman"/>
          <w:color w:val="000000"/>
          <w:sz w:val="28"/>
          <w:szCs w:val="24"/>
          <w:lang w:val="ru-RU"/>
        </w:rPr>
        <w:softHyphen/>
        <w:t>гическими: наблюдения, сравнения, анализа, классификации, обобщения;</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 получат первоначальный опыт организации собственной творческой практической деятельности на основе сформиро</w:t>
      </w:r>
      <w:r w:rsidRPr="00277B78">
        <w:rPr>
          <w:rFonts w:ascii="Times New Roman" w:hAnsi="Times New Roman" w:cs="Times New Roman"/>
          <w:color w:val="000000"/>
          <w:sz w:val="28"/>
          <w:szCs w:val="24"/>
          <w:lang w:val="ru-RU"/>
        </w:rPr>
        <w:softHyphen/>
        <w:t>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w:t>
      </w:r>
      <w:r w:rsidRPr="00277B78">
        <w:rPr>
          <w:rFonts w:ascii="Times New Roman" w:hAnsi="Times New Roman" w:cs="Times New Roman"/>
          <w:color w:val="000000"/>
          <w:sz w:val="28"/>
          <w:szCs w:val="24"/>
          <w:lang w:val="ru-RU"/>
        </w:rPr>
        <w:softHyphen/>
        <w:t xml:space="preserve">ятельности, </w:t>
      </w:r>
      <w:r w:rsidRPr="00277B78">
        <w:rPr>
          <w:rFonts w:ascii="Times New Roman" w:hAnsi="Times New Roman" w:cs="Times New Roman"/>
          <w:color w:val="000000"/>
          <w:sz w:val="28"/>
          <w:szCs w:val="24"/>
          <w:lang w:val="ru-RU"/>
        </w:rPr>
        <w:lastRenderedPageBreak/>
        <w:t>осуществления контроля и коррекции результатов действий; научатся искать, отбирать, преобразовывать необ</w:t>
      </w:r>
      <w:r w:rsidRPr="00277B78">
        <w:rPr>
          <w:rFonts w:ascii="Times New Roman" w:hAnsi="Times New Roman" w:cs="Times New Roman"/>
          <w:color w:val="000000"/>
          <w:sz w:val="28"/>
          <w:szCs w:val="24"/>
          <w:lang w:val="ru-RU"/>
        </w:rPr>
        <w:softHyphen/>
        <w:t>ходимую печатную и электронную информацию;</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 познакомятся с персональным компьютером как техни</w:t>
      </w:r>
      <w:r w:rsidRPr="00277B78">
        <w:rPr>
          <w:rFonts w:ascii="Times New Roman" w:hAnsi="Times New Roman" w:cs="Times New Roman"/>
          <w:color w:val="000000"/>
          <w:sz w:val="28"/>
          <w:szCs w:val="24"/>
          <w:lang w:val="ru-RU"/>
        </w:rPr>
        <w:softHyphen/>
        <w:t>ческим средством, с его основными устройствами, их назна</w:t>
      </w:r>
      <w:r w:rsidRPr="00277B78">
        <w:rPr>
          <w:rFonts w:ascii="Times New Roman" w:hAnsi="Times New Roman" w:cs="Times New Roman"/>
          <w:color w:val="000000"/>
          <w:sz w:val="28"/>
          <w:szCs w:val="24"/>
          <w:lang w:val="ru-RU"/>
        </w:rPr>
        <w:softHyphen/>
        <w:t>чением; приобретут первоначальный опыт работы с прос</w:t>
      </w:r>
      <w:r w:rsidRPr="00277B78">
        <w:rPr>
          <w:rFonts w:ascii="Times New Roman" w:hAnsi="Times New Roman" w:cs="Times New Roman"/>
          <w:color w:val="000000"/>
          <w:sz w:val="28"/>
          <w:szCs w:val="24"/>
          <w:lang w:val="ru-RU"/>
        </w:rPr>
        <w:softHyphen/>
        <w:t>тыми информационными объектами: текстом, рисунком, аудио- и видеофрагментами; овладеют приёмами поиска и использования информации, научатся работать с доступными электронными ресурсами;</w:t>
      </w:r>
    </w:p>
    <w:p w:rsidR="007D7C74" w:rsidRPr="00277B78" w:rsidRDefault="007D7C74" w:rsidP="004A0369">
      <w:pPr>
        <w:shd w:val="clear" w:color="auto" w:fill="FFFFFF"/>
        <w:ind w:right="5"/>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 получат первоначальный опыт трудового самовоспита</w:t>
      </w:r>
      <w:r w:rsidRPr="00277B78">
        <w:rPr>
          <w:rFonts w:ascii="Times New Roman" w:hAnsi="Times New Roman" w:cs="Times New Roman"/>
          <w:color w:val="000000"/>
          <w:sz w:val="28"/>
          <w:szCs w:val="24"/>
          <w:lang w:val="ru-RU"/>
        </w:rPr>
        <w:softHyphen/>
        <w:t>ния: научатся самостоятельно обслуживать себя в школе, до</w:t>
      </w:r>
      <w:r w:rsidRPr="00277B78">
        <w:rPr>
          <w:rFonts w:ascii="Times New Roman" w:hAnsi="Times New Roman" w:cs="Times New Roman"/>
          <w:color w:val="000000"/>
          <w:sz w:val="28"/>
          <w:szCs w:val="24"/>
          <w:lang w:val="ru-RU"/>
        </w:rPr>
        <w:softHyphen/>
        <w:t>ма, элементарно ухаживать за одеждой и обувью, помогать младшим и старшим, оказывать доступную помощь по хозяй</w:t>
      </w:r>
      <w:r w:rsidRPr="00277B78">
        <w:rPr>
          <w:rFonts w:ascii="Times New Roman" w:hAnsi="Times New Roman" w:cs="Times New Roman"/>
          <w:color w:val="000000"/>
          <w:sz w:val="28"/>
          <w:szCs w:val="24"/>
          <w:lang w:val="ru-RU"/>
        </w:rPr>
        <w:softHyphen/>
        <w:t>ству.</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w:t>
      </w:r>
      <w:r w:rsidRPr="00277B78">
        <w:rPr>
          <w:rFonts w:ascii="Times New Roman" w:hAnsi="Times New Roman" w:cs="Times New Roman"/>
          <w:color w:val="000000"/>
          <w:sz w:val="28"/>
          <w:szCs w:val="24"/>
          <w:lang w:val="ru-RU"/>
        </w:rPr>
        <w:softHyphen/>
        <w:t>тивность, любознательность, потребность помогать другим, уважение к чужому труду и результатам труда, культурному наследию.</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b/>
          <w:bCs/>
          <w:color w:val="000000"/>
          <w:sz w:val="28"/>
          <w:szCs w:val="24"/>
          <w:lang w:val="ru-RU"/>
        </w:rPr>
        <w:t>1.10. Физическая культура</w:t>
      </w:r>
      <w:r w:rsidRPr="00277B78">
        <w:rPr>
          <w:rFonts w:ascii="Times New Roman" w:hAnsi="Times New Roman" w:cs="Times New Roman"/>
          <w:color w:val="000000"/>
          <w:sz w:val="28"/>
          <w:szCs w:val="24"/>
          <w:lang w:val="ru-RU"/>
        </w:rPr>
        <w:t xml:space="preserve"> (для обучающихся, не имеющих противопоказаний </w:t>
      </w:r>
      <w:r w:rsidRPr="00277B78">
        <w:rPr>
          <w:rFonts w:ascii="Times New Roman" w:hAnsi="Times New Roman" w:cs="Times New Roman"/>
          <w:color w:val="000000"/>
          <w:spacing w:val="-1"/>
          <w:sz w:val="28"/>
          <w:szCs w:val="24"/>
          <w:lang w:val="ru-RU"/>
        </w:rPr>
        <w:t>для занятий физической культурой</w:t>
      </w:r>
      <w:r w:rsidRPr="00277B78">
        <w:rPr>
          <w:rFonts w:ascii="Times New Roman" w:hAnsi="Times New Roman" w:cs="Times New Roman"/>
          <w:color w:val="000000"/>
          <w:sz w:val="28"/>
          <w:szCs w:val="24"/>
          <w:lang w:val="ru-RU"/>
        </w:rPr>
        <w:t xml:space="preserve"> или существенных ограничений по нагрузке)</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В результате обучения обучающиеся на ступени начально</w:t>
      </w:r>
      <w:r w:rsidRPr="00277B78">
        <w:rPr>
          <w:rFonts w:ascii="Times New Roman" w:hAnsi="Times New Roman" w:cs="Times New Roman"/>
          <w:color w:val="000000"/>
          <w:sz w:val="28"/>
          <w:szCs w:val="24"/>
          <w:lang w:val="ru-RU"/>
        </w:rPr>
        <w:softHyphen/>
        <w:t>го общего образования:</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 начнут понимать значение занятий физической культу</w:t>
      </w:r>
      <w:r w:rsidRPr="00277B78">
        <w:rPr>
          <w:rFonts w:ascii="Times New Roman" w:hAnsi="Times New Roman" w:cs="Times New Roman"/>
          <w:color w:val="000000"/>
          <w:sz w:val="28"/>
          <w:szCs w:val="24"/>
          <w:lang w:val="ru-RU"/>
        </w:rPr>
        <w:softHyphen/>
        <w:t>рой для укрепления здоровья, физического развития и физической подготовленности, для трудовой деятельности, воен</w:t>
      </w:r>
      <w:r w:rsidRPr="00277B78">
        <w:rPr>
          <w:rFonts w:ascii="Times New Roman" w:hAnsi="Times New Roman" w:cs="Times New Roman"/>
          <w:color w:val="000000"/>
          <w:sz w:val="28"/>
          <w:szCs w:val="24"/>
          <w:lang w:val="ru-RU"/>
        </w:rPr>
        <w:softHyphen/>
        <w:t>ной практики;</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 начнут осознанно использовать знания, полученные в курсе «Физическая культура», при планировании и соблюде</w:t>
      </w:r>
      <w:r w:rsidRPr="00277B78">
        <w:rPr>
          <w:rFonts w:ascii="Times New Roman" w:hAnsi="Times New Roman" w:cs="Times New Roman"/>
          <w:color w:val="000000"/>
          <w:sz w:val="28"/>
          <w:szCs w:val="24"/>
          <w:lang w:val="ru-RU"/>
        </w:rPr>
        <w:softHyphen/>
        <w:t>нии режима дня, выполнении физических упражнений и во время подвижных игр на досуге;</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 узнают о положительном влиянии занятий физическими упражнениями на развитие систем дыхания и кровообраще</w:t>
      </w:r>
      <w:r w:rsidRPr="00277B78">
        <w:rPr>
          <w:rFonts w:ascii="Times New Roman" w:hAnsi="Times New Roman" w:cs="Times New Roman"/>
          <w:color w:val="000000"/>
          <w:sz w:val="28"/>
          <w:szCs w:val="24"/>
          <w:lang w:val="ru-RU"/>
        </w:rPr>
        <w:softHyphen/>
        <w:t>ния, поймут необходимость и смысл проведения простейших закаливающих процедур.</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Обучающиеся:</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 освоят первичные навыки и умения по организации и проведению утренней зарядки, физкультурно-оздоровитель</w:t>
      </w:r>
      <w:r w:rsidRPr="00277B78">
        <w:rPr>
          <w:rFonts w:ascii="Times New Roman" w:hAnsi="Times New Roman" w:cs="Times New Roman"/>
          <w:color w:val="000000"/>
          <w:sz w:val="28"/>
          <w:szCs w:val="24"/>
          <w:lang w:val="ru-RU"/>
        </w:rPr>
        <w:softHyphen/>
        <w:t>ных мероприятий в течение учебного дня, во время подвиж</w:t>
      </w:r>
      <w:r w:rsidRPr="00277B78">
        <w:rPr>
          <w:rFonts w:ascii="Times New Roman" w:hAnsi="Times New Roman" w:cs="Times New Roman"/>
          <w:color w:val="000000"/>
          <w:sz w:val="28"/>
          <w:szCs w:val="24"/>
          <w:lang w:val="ru-RU"/>
        </w:rPr>
        <w:softHyphen/>
        <w:t>ных игр в помещении и на открытом воздухе;</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 научатся составлять комплексы оздоровительных и общеразвивающих упражнений, использовать простейший спор</w:t>
      </w:r>
      <w:r w:rsidRPr="00277B78">
        <w:rPr>
          <w:rFonts w:ascii="Times New Roman" w:hAnsi="Times New Roman" w:cs="Times New Roman"/>
          <w:color w:val="000000"/>
          <w:sz w:val="28"/>
          <w:szCs w:val="24"/>
          <w:lang w:val="ru-RU"/>
        </w:rPr>
        <w:softHyphen/>
        <w:t>тивный инвентарь и оборудование;</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 освоят правила поведения и безопасности во время за</w:t>
      </w:r>
      <w:r w:rsidRPr="00277B78">
        <w:rPr>
          <w:rFonts w:ascii="Times New Roman" w:hAnsi="Times New Roman" w:cs="Times New Roman"/>
          <w:color w:val="000000"/>
          <w:sz w:val="28"/>
          <w:szCs w:val="24"/>
          <w:lang w:val="ru-RU"/>
        </w:rPr>
        <w:softHyphen/>
        <w:t>нятий физическими упражнениями, правила подбора одежды и обуви в зависимости от условий проведения занятий;</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 научатся наблюдать за изменением собственного роста, массы тела и показателей развития основных физических ка</w:t>
      </w:r>
      <w:r w:rsidRPr="00277B78">
        <w:rPr>
          <w:rFonts w:ascii="Times New Roman" w:hAnsi="Times New Roman" w:cs="Times New Roman"/>
          <w:color w:val="000000"/>
          <w:sz w:val="28"/>
          <w:szCs w:val="24"/>
          <w:lang w:val="ru-RU"/>
        </w:rPr>
        <w:softHyphen/>
        <w:t>честв; оценивать величину физической нагрузки по частоте пульса во время выполнения физических упражнений;</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 научатся выполнять комплексы специальных упражне</w:t>
      </w:r>
      <w:r w:rsidRPr="00277B78">
        <w:rPr>
          <w:rFonts w:ascii="Times New Roman" w:hAnsi="Times New Roman" w:cs="Times New Roman"/>
          <w:color w:val="000000"/>
          <w:sz w:val="28"/>
          <w:szCs w:val="24"/>
          <w:lang w:val="ru-RU"/>
        </w:rPr>
        <w:softHyphen/>
        <w:t>ний, направленных на формирование правильной осанки, профилактику нарушения зрения, развитие систем дыхания и кровообращения;</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приобретут жизненно важные двигательные навыки и умения, необходимые для жизнедеятельности каждого челове</w:t>
      </w:r>
      <w:r w:rsidRPr="00277B78">
        <w:rPr>
          <w:rFonts w:ascii="Times New Roman" w:hAnsi="Times New Roman" w:cs="Times New Roman"/>
          <w:color w:val="000000"/>
          <w:sz w:val="28"/>
          <w:szCs w:val="24"/>
          <w:lang w:val="ru-RU"/>
        </w:rPr>
        <w:softHyphen/>
        <w:t xml:space="preserve">ка: бегать и прыгать различными </w:t>
      </w:r>
      <w:r w:rsidRPr="00277B78">
        <w:rPr>
          <w:rFonts w:ascii="Times New Roman" w:hAnsi="Times New Roman" w:cs="Times New Roman"/>
          <w:color w:val="000000"/>
          <w:sz w:val="28"/>
          <w:szCs w:val="24"/>
          <w:lang w:val="ru-RU"/>
        </w:rPr>
        <w:lastRenderedPageBreak/>
        <w:t>способами; метать и бро</w:t>
      </w:r>
      <w:r w:rsidRPr="00277B78">
        <w:rPr>
          <w:rFonts w:ascii="Times New Roman" w:hAnsi="Times New Roman" w:cs="Times New Roman"/>
          <w:color w:val="000000"/>
          <w:sz w:val="28"/>
          <w:szCs w:val="24"/>
          <w:lang w:val="ru-RU"/>
        </w:rPr>
        <w:softHyphen/>
        <w:t>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w:t>
      </w:r>
      <w:r w:rsidRPr="00277B78">
        <w:rPr>
          <w:rFonts w:ascii="Times New Roman" w:hAnsi="Times New Roman" w:cs="Times New Roman"/>
          <w:color w:val="000000"/>
          <w:sz w:val="28"/>
          <w:szCs w:val="24"/>
          <w:lang w:val="ru-RU"/>
        </w:rPr>
        <w:softHyphen/>
        <w:t>ровать постоянный прирост показателей развития основных физических качеств;</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color w:val="000000"/>
          <w:sz w:val="28"/>
          <w:szCs w:val="24"/>
          <w:lang w:val="ru-RU"/>
        </w:rPr>
        <w:t xml:space="preserve"> • освоят навыки организации и проведения подвижных игр, элементы и простейшие технические действия игр в фут</w:t>
      </w:r>
      <w:r w:rsidRPr="00277B78">
        <w:rPr>
          <w:rFonts w:ascii="Times New Roman" w:hAnsi="Times New Roman" w:cs="Times New Roman"/>
          <w:color w:val="000000"/>
          <w:sz w:val="28"/>
          <w:szCs w:val="24"/>
          <w:lang w:val="ru-RU"/>
        </w:rPr>
        <w:softHyphen/>
        <w:t>бол, баскетбол и волейбол; в процессе игровой и соревнова</w:t>
      </w:r>
      <w:r w:rsidRPr="00277B78">
        <w:rPr>
          <w:rFonts w:ascii="Times New Roman" w:hAnsi="Times New Roman" w:cs="Times New Roman"/>
          <w:color w:val="000000"/>
          <w:sz w:val="28"/>
          <w:szCs w:val="24"/>
          <w:lang w:val="ru-RU"/>
        </w:rPr>
        <w:softHyphen/>
        <w:t>тельной деятельности будут использовать навыки коллектив</w:t>
      </w:r>
      <w:r w:rsidRPr="00277B78">
        <w:rPr>
          <w:rFonts w:ascii="Times New Roman" w:hAnsi="Times New Roman" w:cs="Times New Roman"/>
          <w:color w:val="000000"/>
          <w:sz w:val="28"/>
          <w:szCs w:val="24"/>
          <w:lang w:val="ru-RU"/>
        </w:rPr>
        <w:softHyphen/>
        <w:t>ного общения и взаимодействия.</w:t>
      </w:r>
    </w:p>
    <w:p w:rsidR="007D7C74" w:rsidRPr="00277B78" w:rsidRDefault="007D7C74" w:rsidP="004A0369">
      <w:pPr>
        <w:shd w:val="clear" w:color="auto" w:fill="FFFFFF"/>
        <w:spacing w:before="100" w:beforeAutospacing="1"/>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p>
    <w:p w:rsidR="00F571B0" w:rsidRPr="002F5112" w:rsidRDefault="00F571B0" w:rsidP="00F571B0">
      <w:pPr>
        <w:tabs>
          <w:tab w:val="left" w:pos="1035"/>
        </w:tabs>
        <w:rPr>
          <w:rFonts w:ascii="Times New Roman" w:eastAsia="Calibri" w:hAnsi="Times New Roman" w:cs="Times New Roman"/>
          <w:sz w:val="28"/>
          <w:szCs w:val="24"/>
          <w:lang w:val="ru-RU"/>
        </w:rPr>
      </w:pPr>
      <w:r w:rsidRPr="002F5112">
        <w:rPr>
          <w:rFonts w:ascii="Times New Roman" w:hAnsi="Times New Roman" w:cs="Times New Roman"/>
          <w:b/>
          <w:color w:val="000000"/>
          <w:sz w:val="28"/>
          <w:szCs w:val="24"/>
          <w:lang w:val="ru-RU"/>
        </w:rPr>
        <w:t xml:space="preserve">1.11. </w:t>
      </w:r>
      <w:r w:rsidRPr="002F5112">
        <w:rPr>
          <w:rFonts w:ascii="Times New Roman" w:eastAsia="Calibri" w:hAnsi="Times New Roman" w:cs="Times New Roman"/>
          <w:b/>
          <w:sz w:val="28"/>
          <w:szCs w:val="24"/>
          <w:lang w:val="ru-RU"/>
        </w:rPr>
        <w:t>Родно</w:t>
      </w:r>
      <w:r w:rsidR="006407CA" w:rsidRPr="002F5112">
        <w:rPr>
          <w:rFonts w:ascii="Times New Roman" w:eastAsia="Calibri" w:hAnsi="Times New Roman" w:cs="Times New Roman"/>
          <w:b/>
          <w:sz w:val="28"/>
          <w:szCs w:val="24"/>
          <w:lang w:val="ru-RU"/>
        </w:rPr>
        <w:t>ечтение</w:t>
      </w:r>
      <w:r w:rsidRPr="002F5112">
        <w:rPr>
          <w:rFonts w:ascii="Times New Roman" w:eastAsia="Calibri" w:hAnsi="Times New Roman" w:cs="Times New Roman"/>
          <w:sz w:val="28"/>
          <w:szCs w:val="24"/>
          <w:lang w:val="ru-RU"/>
        </w:rPr>
        <w:t xml:space="preserve">. </w:t>
      </w:r>
    </w:p>
    <w:p w:rsidR="00F571B0" w:rsidRPr="00277B78" w:rsidRDefault="00F571B0" w:rsidP="00F571B0">
      <w:pPr>
        <w:rPr>
          <w:rFonts w:ascii="Times New Roman" w:eastAsia="Calibri" w:hAnsi="Times New Roman" w:cs="Times New Roman"/>
          <w:sz w:val="28"/>
          <w:szCs w:val="24"/>
          <w:lang w:val="ru-RU"/>
        </w:rPr>
      </w:pPr>
      <w:r w:rsidRPr="00277B78">
        <w:rPr>
          <w:rFonts w:ascii="Times New Roman" w:eastAsia="Calibri" w:hAnsi="Times New Roman" w:cs="Times New Roman"/>
          <w:sz w:val="28"/>
          <w:szCs w:val="24"/>
          <w:lang w:val="ru-RU"/>
        </w:rPr>
        <w:t xml:space="preserve">Цели изучения родного </w:t>
      </w:r>
      <w:r w:rsidR="006407CA" w:rsidRPr="00277B78">
        <w:rPr>
          <w:rFonts w:ascii="Times New Roman" w:eastAsia="Calibri" w:hAnsi="Times New Roman" w:cs="Times New Roman"/>
          <w:sz w:val="28"/>
          <w:szCs w:val="24"/>
          <w:lang w:val="ru-RU"/>
        </w:rPr>
        <w:t>чтения</w:t>
      </w:r>
      <w:r w:rsidRPr="00277B78">
        <w:rPr>
          <w:rFonts w:ascii="Times New Roman" w:eastAsia="Calibri" w:hAnsi="Times New Roman" w:cs="Times New Roman"/>
          <w:sz w:val="28"/>
          <w:szCs w:val="24"/>
          <w:lang w:val="ru-RU"/>
        </w:rPr>
        <w:t xml:space="preserve"> в начальной школе :</w:t>
      </w:r>
    </w:p>
    <w:p w:rsidR="00F571B0" w:rsidRPr="00277B78" w:rsidRDefault="00F571B0" w:rsidP="00F571B0">
      <w:pPr>
        <w:rPr>
          <w:rFonts w:ascii="Times New Roman" w:eastAsia="Calibri" w:hAnsi="Times New Roman" w:cs="Times New Roman"/>
          <w:sz w:val="28"/>
          <w:szCs w:val="24"/>
          <w:lang w:val="ru-RU"/>
        </w:rPr>
      </w:pPr>
      <w:r w:rsidRPr="00277B78">
        <w:rPr>
          <w:rFonts w:ascii="Times New Roman" w:eastAsia="Calibri" w:hAnsi="Times New Roman" w:cs="Times New Roman"/>
          <w:sz w:val="28"/>
          <w:szCs w:val="24"/>
          <w:lang w:val="ru-RU"/>
        </w:rPr>
        <w:t>1. беглое, выразительное чтение;</w:t>
      </w:r>
    </w:p>
    <w:p w:rsidR="00F571B0" w:rsidRPr="00277B78" w:rsidRDefault="00F571B0" w:rsidP="00F571B0">
      <w:pPr>
        <w:rPr>
          <w:rFonts w:ascii="Times New Roman" w:eastAsia="Calibri" w:hAnsi="Times New Roman" w:cs="Times New Roman"/>
          <w:sz w:val="28"/>
          <w:szCs w:val="24"/>
          <w:lang w:val="ru-RU"/>
        </w:rPr>
      </w:pPr>
      <w:r w:rsidRPr="00277B78">
        <w:rPr>
          <w:rFonts w:ascii="Times New Roman" w:eastAsia="Calibri" w:hAnsi="Times New Roman" w:cs="Times New Roman"/>
          <w:sz w:val="28"/>
          <w:szCs w:val="24"/>
          <w:lang w:val="ru-RU"/>
        </w:rPr>
        <w:t xml:space="preserve"> 2. правильное говорение и письмо слов; </w:t>
      </w:r>
    </w:p>
    <w:p w:rsidR="00F571B0" w:rsidRPr="00277B78" w:rsidRDefault="00F571B0" w:rsidP="00F571B0">
      <w:pPr>
        <w:rPr>
          <w:rFonts w:ascii="Times New Roman" w:eastAsia="Calibri" w:hAnsi="Times New Roman" w:cs="Times New Roman"/>
          <w:sz w:val="28"/>
          <w:szCs w:val="24"/>
          <w:lang w:val="ru-RU"/>
        </w:rPr>
      </w:pPr>
      <w:r w:rsidRPr="00277B78">
        <w:rPr>
          <w:rFonts w:ascii="Times New Roman" w:eastAsia="Calibri" w:hAnsi="Times New Roman" w:cs="Times New Roman"/>
          <w:sz w:val="28"/>
          <w:szCs w:val="24"/>
          <w:lang w:val="ru-RU"/>
        </w:rPr>
        <w:t xml:space="preserve">3 составление небольших рассказов </w:t>
      </w:r>
      <w:r w:rsidR="006407CA" w:rsidRPr="00277B78">
        <w:rPr>
          <w:rFonts w:ascii="Times New Roman" w:eastAsia="Calibri" w:hAnsi="Times New Roman" w:cs="Times New Roman"/>
          <w:sz w:val="28"/>
          <w:szCs w:val="24"/>
          <w:lang w:val="ru-RU"/>
        </w:rPr>
        <w:t>по картинке, ответы на вопросы;</w:t>
      </w:r>
    </w:p>
    <w:p w:rsidR="006407CA" w:rsidRPr="00277B78" w:rsidRDefault="006407CA" w:rsidP="006407CA">
      <w:pPr>
        <w:numPr>
          <w:ilvl w:val="0"/>
          <w:numId w:val="20"/>
        </w:numPr>
        <w:rPr>
          <w:rFonts w:ascii="Times New Roman" w:eastAsia="Calibri" w:hAnsi="Times New Roman" w:cs="Times New Roman"/>
          <w:sz w:val="28"/>
          <w:szCs w:val="24"/>
          <w:lang w:val="ru-RU"/>
        </w:rPr>
      </w:pPr>
      <w:r w:rsidRPr="00277B78">
        <w:rPr>
          <w:rFonts w:ascii="Times New Roman" w:eastAsia="Calibri" w:hAnsi="Times New Roman" w:cs="Times New Roman"/>
          <w:sz w:val="28"/>
          <w:szCs w:val="24"/>
          <w:lang w:val="ru-RU"/>
        </w:rPr>
        <w:t>привитие любви к национальным традициям и обычаям дагестанцев.</w:t>
      </w:r>
    </w:p>
    <w:p w:rsidR="006407CA" w:rsidRPr="00277B78" w:rsidRDefault="006407CA" w:rsidP="006407CA">
      <w:pPr>
        <w:numPr>
          <w:ilvl w:val="0"/>
          <w:numId w:val="20"/>
        </w:numPr>
        <w:rPr>
          <w:rFonts w:ascii="Times New Roman" w:eastAsia="Calibri" w:hAnsi="Times New Roman" w:cs="Times New Roman"/>
          <w:sz w:val="28"/>
          <w:szCs w:val="24"/>
          <w:lang w:val="ru-RU"/>
        </w:rPr>
      </w:pPr>
      <w:r w:rsidRPr="00277B78">
        <w:rPr>
          <w:rFonts w:ascii="Times New Roman" w:eastAsia="Calibri" w:hAnsi="Times New Roman" w:cs="Times New Roman"/>
          <w:sz w:val="28"/>
          <w:szCs w:val="24"/>
          <w:lang w:val="ru-RU"/>
        </w:rPr>
        <w:t>Привитие любви к дагестанской литературе, фольклору.</w:t>
      </w:r>
    </w:p>
    <w:p w:rsidR="00F571B0" w:rsidRPr="00277B78" w:rsidRDefault="00F571B0" w:rsidP="00F571B0">
      <w:pPr>
        <w:rPr>
          <w:rFonts w:ascii="Times New Roman" w:eastAsia="Calibri" w:hAnsi="Times New Roman" w:cs="Times New Roman"/>
          <w:sz w:val="28"/>
          <w:szCs w:val="24"/>
          <w:lang w:val="ru-RU"/>
        </w:rPr>
      </w:pPr>
      <w:r w:rsidRPr="00277B78">
        <w:rPr>
          <w:rFonts w:ascii="Times New Roman" w:eastAsia="Calibri" w:hAnsi="Times New Roman" w:cs="Times New Roman"/>
          <w:sz w:val="28"/>
          <w:szCs w:val="24"/>
          <w:lang w:val="ru-RU"/>
        </w:rPr>
        <w:t xml:space="preserve">Программа родного </w:t>
      </w:r>
      <w:r w:rsidR="006407CA" w:rsidRPr="00277B78">
        <w:rPr>
          <w:rFonts w:ascii="Times New Roman" w:eastAsia="Calibri" w:hAnsi="Times New Roman" w:cs="Times New Roman"/>
          <w:sz w:val="28"/>
          <w:szCs w:val="24"/>
          <w:lang w:val="ru-RU"/>
        </w:rPr>
        <w:t>чтения</w:t>
      </w:r>
      <w:r w:rsidRPr="00277B78">
        <w:rPr>
          <w:rFonts w:ascii="Times New Roman" w:eastAsia="Calibri" w:hAnsi="Times New Roman" w:cs="Times New Roman"/>
          <w:sz w:val="28"/>
          <w:szCs w:val="24"/>
          <w:lang w:val="ru-RU"/>
        </w:rPr>
        <w:t xml:space="preserve"> начальных классов требует, чтобы дети читали осознанно, правильно писали, правильно излагали свои мысли.</w:t>
      </w:r>
    </w:p>
    <w:p w:rsidR="00F571B0" w:rsidRPr="00277B78" w:rsidRDefault="00F571B0" w:rsidP="00F571B0">
      <w:pPr>
        <w:rPr>
          <w:rFonts w:ascii="Times New Roman" w:eastAsia="Calibri" w:hAnsi="Times New Roman" w:cs="Times New Roman"/>
          <w:sz w:val="28"/>
          <w:szCs w:val="24"/>
          <w:lang w:val="ru-RU"/>
        </w:rPr>
      </w:pPr>
      <w:r w:rsidRPr="00277B78">
        <w:rPr>
          <w:rFonts w:ascii="Times New Roman" w:eastAsia="Calibri" w:hAnsi="Times New Roman" w:cs="Times New Roman"/>
          <w:sz w:val="28"/>
          <w:szCs w:val="24"/>
          <w:lang w:val="ru-RU"/>
        </w:rPr>
        <w:t xml:space="preserve"> В основу программы положены следующие принципы современной методики: </w:t>
      </w:r>
    </w:p>
    <w:p w:rsidR="00F571B0" w:rsidRPr="00277B78" w:rsidRDefault="00F571B0" w:rsidP="00F571B0">
      <w:pPr>
        <w:rPr>
          <w:rFonts w:ascii="Times New Roman" w:eastAsia="Calibri" w:hAnsi="Times New Roman" w:cs="Times New Roman"/>
          <w:sz w:val="28"/>
          <w:szCs w:val="24"/>
          <w:lang w:val="ru-RU"/>
        </w:rPr>
      </w:pPr>
      <w:r w:rsidRPr="00277B78">
        <w:rPr>
          <w:rFonts w:ascii="Times New Roman" w:eastAsia="Calibri" w:hAnsi="Times New Roman" w:cs="Times New Roman"/>
          <w:sz w:val="28"/>
          <w:szCs w:val="24"/>
          <w:lang w:val="ru-RU"/>
        </w:rPr>
        <w:t>1. Становление и обогащение умений и навыков владения родным языком;</w:t>
      </w:r>
    </w:p>
    <w:p w:rsidR="00F571B0" w:rsidRPr="00277B78" w:rsidRDefault="00F571B0" w:rsidP="00F571B0">
      <w:pPr>
        <w:rPr>
          <w:rFonts w:ascii="Times New Roman" w:eastAsia="Calibri" w:hAnsi="Times New Roman" w:cs="Times New Roman"/>
          <w:sz w:val="28"/>
          <w:szCs w:val="24"/>
          <w:lang w:val="ru-RU"/>
        </w:rPr>
      </w:pPr>
      <w:r w:rsidRPr="00277B78">
        <w:rPr>
          <w:rFonts w:ascii="Times New Roman" w:eastAsia="Calibri" w:hAnsi="Times New Roman" w:cs="Times New Roman"/>
          <w:sz w:val="28"/>
          <w:szCs w:val="24"/>
          <w:lang w:val="ru-RU"/>
        </w:rPr>
        <w:t>2. Выработка навыков и умений воспринимать на слух и произносить звуки и звукосочетания родного языка, особенно букв</w:t>
      </w:r>
      <w:r w:rsidR="00077479">
        <w:rPr>
          <w:rFonts w:ascii="Times New Roman" w:eastAsia="Calibri" w:hAnsi="Times New Roman" w:cs="Times New Roman"/>
          <w:sz w:val="28"/>
          <w:szCs w:val="24"/>
          <w:lang w:val="ru-RU"/>
        </w:rPr>
        <w:t>,</w:t>
      </w:r>
      <w:r w:rsidRPr="00277B78">
        <w:rPr>
          <w:rFonts w:ascii="Times New Roman" w:eastAsia="Calibri" w:hAnsi="Times New Roman" w:cs="Times New Roman"/>
          <w:sz w:val="28"/>
          <w:szCs w:val="24"/>
          <w:lang w:val="ru-RU"/>
        </w:rPr>
        <w:t xml:space="preserve"> которых  нет в русском алфавите;</w:t>
      </w:r>
    </w:p>
    <w:p w:rsidR="00F571B0" w:rsidRPr="00277B78" w:rsidRDefault="00F571B0" w:rsidP="00F571B0">
      <w:pPr>
        <w:rPr>
          <w:rFonts w:ascii="Times New Roman" w:eastAsia="Calibri" w:hAnsi="Times New Roman" w:cs="Times New Roman"/>
          <w:sz w:val="28"/>
          <w:szCs w:val="24"/>
          <w:lang w:val="ru-RU"/>
        </w:rPr>
      </w:pPr>
      <w:r w:rsidRPr="00277B78">
        <w:rPr>
          <w:rFonts w:ascii="Times New Roman" w:eastAsia="Calibri" w:hAnsi="Times New Roman" w:cs="Times New Roman"/>
          <w:sz w:val="28"/>
          <w:szCs w:val="24"/>
          <w:lang w:val="ru-RU"/>
        </w:rPr>
        <w:t xml:space="preserve">3. Систематическое обогащение словаря; </w:t>
      </w:r>
    </w:p>
    <w:p w:rsidR="00F571B0" w:rsidRPr="00277B78" w:rsidRDefault="00F571B0" w:rsidP="00F571B0">
      <w:pPr>
        <w:rPr>
          <w:rFonts w:ascii="Times New Roman" w:eastAsia="Calibri" w:hAnsi="Times New Roman" w:cs="Times New Roman"/>
          <w:sz w:val="28"/>
          <w:szCs w:val="24"/>
          <w:lang w:val="ru-RU"/>
        </w:rPr>
      </w:pPr>
      <w:r w:rsidRPr="00277B78">
        <w:rPr>
          <w:rFonts w:ascii="Times New Roman" w:eastAsia="Calibri" w:hAnsi="Times New Roman" w:cs="Times New Roman"/>
          <w:sz w:val="28"/>
          <w:szCs w:val="24"/>
          <w:lang w:val="ru-RU"/>
        </w:rPr>
        <w:t>4. Усвоение доступных возрасту и пониманию младших школьников первоначальных знаний о языке.</w:t>
      </w:r>
    </w:p>
    <w:p w:rsidR="00F571B0" w:rsidRPr="00277B78" w:rsidRDefault="00F571B0" w:rsidP="00F571B0">
      <w:pPr>
        <w:rPr>
          <w:rFonts w:ascii="Times New Roman" w:eastAsia="Calibri" w:hAnsi="Times New Roman" w:cs="Times New Roman"/>
          <w:sz w:val="28"/>
          <w:szCs w:val="24"/>
          <w:lang w:val="ru-RU"/>
        </w:rPr>
      </w:pPr>
      <w:r w:rsidRPr="00277B78">
        <w:rPr>
          <w:rFonts w:ascii="Times New Roman" w:eastAsia="Calibri" w:hAnsi="Times New Roman" w:cs="Times New Roman"/>
          <w:sz w:val="28"/>
          <w:szCs w:val="24"/>
          <w:lang w:val="ru-RU"/>
        </w:rPr>
        <w:t xml:space="preserve"> В 1классе формируется умение читать сочетания букв в составе слогов, которое плавно переходит в умение плавно читать целыми словами.</w:t>
      </w:r>
    </w:p>
    <w:p w:rsidR="00F571B0" w:rsidRPr="00277B78" w:rsidRDefault="00F571B0" w:rsidP="00F571B0">
      <w:pPr>
        <w:rPr>
          <w:rFonts w:ascii="Times New Roman" w:eastAsia="Calibri" w:hAnsi="Times New Roman" w:cs="Times New Roman"/>
          <w:sz w:val="28"/>
          <w:szCs w:val="24"/>
          <w:lang w:val="ru-RU"/>
        </w:rPr>
      </w:pPr>
      <w:r w:rsidRPr="00277B78">
        <w:rPr>
          <w:rFonts w:ascii="Times New Roman" w:eastAsia="Calibri" w:hAnsi="Times New Roman" w:cs="Times New Roman"/>
          <w:sz w:val="28"/>
          <w:szCs w:val="24"/>
          <w:lang w:val="ru-RU"/>
        </w:rPr>
        <w:t>Во 2 классе умение плавно читать целыми словами с соблюдением словесного ударения с элементами слогового чтения трудных слов.</w:t>
      </w:r>
    </w:p>
    <w:p w:rsidR="00F571B0" w:rsidRPr="00277B78" w:rsidRDefault="00F571B0" w:rsidP="00F571B0">
      <w:pPr>
        <w:rPr>
          <w:rFonts w:ascii="Times New Roman" w:eastAsia="Calibri" w:hAnsi="Times New Roman" w:cs="Times New Roman"/>
          <w:sz w:val="28"/>
          <w:szCs w:val="24"/>
          <w:lang w:val="ru-RU"/>
        </w:rPr>
      </w:pPr>
      <w:r w:rsidRPr="00277B78">
        <w:rPr>
          <w:rFonts w:ascii="Times New Roman" w:eastAsia="Calibri" w:hAnsi="Times New Roman" w:cs="Times New Roman"/>
          <w:sz w:val="28"/>
          <w:szCs w:val="24"/>
          <w:lang w:val="ru-RU"/>
        </w:rPr>
        <w:t>В 3 классе завершается формирование навыка чтения целыми словами.</w:t>
      </w:r>
    </w:p>
    <w:p w:rsidR="00F571B0" w:rsidRPr="00277B78" w:rsidRDefault="00F571B0" w:rsidP="00F571B0">
      <w:pPr>
        <w:rPr>
          <w:rFonts w:ascii="Times New Roman" w:eastAsia="Calibri" w:hAnsi="Times New Roman" w:cs="Times New Roman"/>
          <w:sz w:val="28"/>
          <w:szCs w:val="24"/>
          <w:lang w:val="ru-RU"/>
        </w:rPr>
      </w:pPr>
      <w:r w:rsidRPr="00277B78">
        <w:rPr>
          <w:rFonts w:ascii="Times New Roman" w:eastAsia="Calibri" w:hAnsi="Times New Roman" w:cs="Times New Roman"/>
          <w:sz w:val="28"/>
          <w:szCs w:val="24"/>
          <w:lang w:val="ru-RU"/>
        </w:rPr>
        <w:t xml:space="preserve"> В 4 классе у учащихся расширяется поле зрения и на этой основе формируется умение читать слова группами и вырабатываются навыки беглого чтения.</w:t>
      </w:r>
    </w:p>
    <w:p w:rsidR="00F571B0" w:rsidRPr="00277B78" w:rsidRDefault="00F571B0" w:rsidP="00F571B0">
      <w:pPr>
        <w:tabs>
          <w:tab w:val="left" w:pos="1860"/>
        </w:tabs>
        <w:rPr>
          <w:rFonts w:ascii="Times New Roman" w:eastAsia="Calibri" w:hAnsi="Times New Roman" w:cs="Times New Roman"/>
          <w:sz w:val="28"/>
          <w:szCs w:val="24"/>
          <w:lang w:val="ru-RU"/>
        </w:rPr>
      </w:pPr>
      <w:r w:rsidRPr="00277B78">
        <w:rPr>
          <w:rFonts w:ascii="Times New Roman" w:eastAsia="Calibri" w:hAnsi="Times New Roman" w:cs="Times New Roman"/>
          <w:sz w:val="28"/>
          <w:szCs w:val="24"/>
          <w:lang w:val="ru-RU"/>
        </w:rPr>
        <w:t xml:space="preserve">     К концу четвертого  года обучения  учащиеся, выпускники  начальной школы,  должны уметь : составлять рассказы типа повествования с элементами описания на заданную тему по картинке; уметь находить в прочитанном тексте предложения и отрывки по заданию учителя; делить текст на части; уметь различать главное и второстепенное, самостоятельно выделять главную мысль произведения; уметь самостоятельно находить непонятные слова и выражения; придумывать подписей к картинкам, заглавий к рассказам; читать текст с изменением лица и времени; соблюдать паузы, правильно интонировать вопросительные, восклицательные предложения.</w:t>
      </w:r>
    </w:p>
    <w:p w:rsidR="006407CA" w:rsidRPr="00277B78" w:rsidRDefault="00F571B0" w:rsidP="006407CA">
      <w:pPr>
        <w:rPr>
          <w:rFonts w:ascii="Times New Roman" w:eastAsia="Calibri" w:hAnsi="Times New Roman" w:cs="Times New Roman"/>
          <w:sz w:val="28"/>
          <w:szCs w:val="24"/>
          <w:lang w:val="ru-RU"/>
        </w:rPr>
      </w:pPr>
      <w:r w:rsidRPr="00077479">
        <w:rPr>
          <w:rFonts w:ascii="Times New Roman" w:eastAsia="Calibri" w:hAnsi="Times New Roman" w:cs="Times New Roman"/>
          <w:b/>
          <w:sz w:val="28"/>
          <w:szCs w:val="24"/>
          <w:lang w:val="ru-RU"/>
        </w:rPr>
        <w:t>1.12.</w:t>
      </w:r>
      <w:r w:rsidR="006407CA" w:rsidRPr="00077479">
        <w:rPr>
          <w:rFonts w:ascii="Times New Roman" w:eastAsia="Calibri" w:hAnsi="Times New Roman" w:cs="Times New Roman"/>
          <w:b/>
          <w:sz w:val="28"/>
          <w:szCs w:val="24"/>
          <w:lang w:val="ru-RU"/>
        </w:rPr>
        <w:t xml:space="preserve"> Р</w:t>
      </w:r>
      <w:r w:rsidRPr="00077479">
        <w:rPr>
          <w:rFonts w:ascii="Times New Roman" w:eastAsia="Calibri" w:hAnsi="Times New Roman" w:cs="Times New Roman"/>
          <w:b/>
          <w:sz w:val="28"/>
          <w:szCs w:val="24"/>
          <w:lang w:val="ru-RU"/>
        </w:rPr>
        <w:t>одной язык.</w:t>
      </w:r>
      <w:r w:rsidR="006407CA" w:rsidRPr="00277B78">
        <w:rPr>
          <w:rFonts w:ascii="Times New Roman" w:eastAsia="Calibri" w:hAnsi="Times New Roman" w:cs="Times New Roman"/>
          <w:sz w:val="28"/>
          <w:szCs w:val="24"/>
          <w:lang w:val="ru-RU"/>
        </w:rPr>
        <w:t>Родной язык-является фундаментом знаний .«Ребёнок познает мир с родного языка» говорил Великий русский педагог К.Д.Ушинский. В начальных классах преподавания родного языка имеет большое значение .</w:t>
      </w:r>
    </w:p>
    <w:p w:rsidR="006407CA" w:rsidRPr="00277B78" w:rsidRDefault="006407CA" w:rsidP="006407CA">
      <w:pPr>
        <w:rPr>
          <w:rFonts w:ascii="Times New Roman" w:eastAsia="Calibri" w:hAnsi="Times New Roman" w:cs="Times New Roman"/>
          <w:sz w:val="28"/>
          <w:szCs w:val="24"/>
          <w:lang w:val="ru-RU"/>
        </w:rPr>
      </w:pPr>
      <w:r w:rsidRPr="00277B78">
        <w:rPr>
          <w:rFonts w:ascii="Times New Roman" w:eastAsia="Calibri" w:hAnsi="Times New Roman" w:cs="Times New Roman"/>
          <w:sz w:val="28"/>
          <w:szCs w:val="24"/>
          <w:lang w:val="ru-RU"/>
        </w:rPr>
        <w:t xml:space="preserve">Цели  изучения родного языка: </w:t>
      </w:r>
    </w:p>
    <w:p w:rsidR="006407CA" w:rsidRPr="00277B78" w:rsidRDefault="006407CA" w:rsidP="006407CA">
      <w:pPr>
        <w:rPr>
          <w:rFonts w:ascii="Times New Roman" w:eastAsia="Calibri" w:hAnsi="Times New Roman" w:cs="Times New Roman"/>
          <w:sz w:val="28"/>
          <w:szCs w:val="24"/>
          <w:lang w:val="ru-RU"/>
        </w:rPr>
      </w:pPr>
      <w:r w:rsidRPr="00277B78">
        <w:rPr>
          <w:rFonts w:ascii="Times New Roman" w:eastAsia="Calibri" w:hAnsi="Times New Roman" w:cs="Times New Roman"/>
          <w:sz w:val="28"/>
          <w:szCs w:val="24"/>
          <w:lang w:val="ru-RU"/>
        </w:rPr>
        <w:lastRenderedPageBreak/>
        <w:t xml:space="preserve">1.правильное произношение, письмо и чтение букв, особеннобукв, отсутствующих в русском алфавите; </w:t>
      </w:r>
    </w:p>
    <w:p w:rsidR="006407CA" w:rsidRPr="00277B78" w:rsidRDefault="006407CA" w:rsidP="006407CA">
      <w:pPr>
        <w:rPr>
          <w:rFonts w:ascii="Times New Roman" w:eastAsia="Calibri" w:hAnsi="Times New Roman" w:cs="Times New Roman"/>
          <w:sz w:val="28"/>
          <w:szCs w:val="24"/>
          <w:lang w:val="ru-RU"/>
        </w:rPr>
      </w:pPr>
      <w:r w:rsidRPr="00277B78">
        <w:rPr>
          <w:rFonts w:ascii="Times New Roman" w:eastAsia="Calibri" w:hAnsi="Times New Roman" w:cs="Times New Roman"/>
          <w:sz w:val="28"/>
          <w:szCs w:val="24"/>
          <w:lang w:val="ru-RU"/>
        </w:rPr>
        <w:t xml:space="preserve">2.грамотное письменное изложение мыслей; </w:t>
      </w:r>
    </w:p>
    <w:p w:rsidR="006407CA" w:rsidRPr="00277B78" w:rsidRDefault="006407CA" w:rsidP="006407CA">
      <w:pPr>
        <w:rPr>
          <w:rFonts w:ascii="Times New Roman" w:eastAsia="Calibri" w:hAnsi="Times New Roman" w:cs="Times New Roman"/>
          <w:sz w:val="28"/>
          <w:szCs w:val="24"/>
          <w:lang w:val="ru-RU"/>
        </w:rPr>
      </w:pPr>
      <w:r w:rsidRPr="00277B78">
        <w:rPr>
          <w:rFonts w:ascii="Times New Roman" w:eastAsia="Calibri" w:hAnsi="Times New Roman" w:cs="Times New Roman"/>
          <w:sz w:val="28"/>
          <w:szCs w:val="24"/>
          <w:lang w:val="ru-RU"/>
        </w:rPr>
        <w:t>3-изучение начальных грамматических основ родного литературного языка.</w:t>
      </w:r>
    </w:p>
    <w:p w:rsidR="00C8794D" w:rsidRPr="00277B78" w:rsidRDefault="006407CA" w:rsidP="006407CA">
      <w:pPr>
        <w:rPr>
          <w:rFonts w:ascii="Times New Roman" w:eastAsia="Calibri" w:hAnsi="Times New Roman" w:cs="Times New Roman"/>
          <w:sz w:val="28"/>
          <w:szCs w:val="24"/>
          <w:lang w:val="ru-RU"/>
        </w:rPr>
      </w:pPr>
      <w:r w:rsidRPr="00277B78">
        <w:rPr>
          <w:rFonts w:ascii="Times New Roman" w:eastAsia="Calibri" w:hAnsi="Times New Roman" w:cs="Times New Roman"/>
          <w:sz w:val="28"/>
          <w:szCs w:val="24"/>
          <w:lang w:val="ru-RU"/>
        </w:rPr>
        <w:t>. Программа требует ,чтобы дети читали осознанно, писали правильно. Излагать свои мысли правильно, обогащать язык учащихся ,привить любовь к книгам</w:t>
      </w:r>
      <w:r w:rsidR="00C8794D" w:rsidRPr="00277B78">
        <w:rPr>
          <w:rFonts w:ascii="Times New Roman" w:eastAsia="Calibri" w:hAnsi="Times New Roman" w:cs="Times New Roman"/>
          <w:sz w:val="28"/>
          <w:szCs w:val="24"/>
          <w:lang w:val="ru-RU"/>
        </w:rPr>
        <w:t>.</w:t>
      </w:r>
      <w:r w:rsidRPr="00277B78">
        <w:rPr>
          <w:rFonts w:ascii="Times New Roman" w:eastAsia="Calibri" w:hAnsi="Times New Roman" w:cs="Times New Roman"/>
          <w:sz w:val="28"/>
          <w:szCs w:val="24"/>
          <w:lang w:val="ru-RU"/>
        </w:rPr>
        <w:t xml:space="preserve">Родной язык проходит по дидактическим принципам от легкого к трудному.. В первом классе обучение грамоте начинается с сентября месяца по апрель месяц. За это время детей надо учить правильному произношению звуков , чтению и письму, развить речь ,проводить экскурсии, динамические часы. Наряду с чтением детей надо учить  правильному письму, составлять слоги, из слогов слова, из слов предложения, предложения начинать с большой буквы, имена и фамилии людей , клички животных писать с большой буквы. Программа требует на уроках родного языка научить детей слушать учителя, правильно отвечать на вопросы учителя, </w:t>
      </w:r>
      <w:r w:rsidR="00C8794D" w:rsidRPr="00277B78">
        <w:rPr>
          <w:rFonts w:ascii="Times New Roman" w:eastAsia="Calibri" w:hAnsi="Times New Roman" w:cs="Times New Roman"/>
          <w:sz w:val="28"/>
          <w:szCs w:val="24"/>
          <w:lang w:val="ru-RU"/>
        </w:rPr>
        <w:t xml:space="preserve">об увиденном. </w:t>
      </w:r>
      <w:r w:rsidRPr="00277B78">
        <w:rPr>
          <w:rFonts w:ascii="Times New Roman" w:eastAsia="Calibri" w:hAnsi="Times New Roman" w:cs="Times New Roman"/>
          <w:sz w:val="28"/>
          <w:szCs w:val="24"/>
          <w:lang w:val="ru-RU"/>
        </w:rPr>
        <w:t xml:space="preserve">В условиях  одновременного изучения родного и русского языков образование понятий ,развитие и обогащение представлений детей об окружающем мире происходит с помощью обоих языков. Однако родной язык является самым верным и кротчайшим путём к пониманию сущности явлений ,с которыми  ребёнку приходится знакомится в начальной школе на различных этапах обучения. На базе родного языка осуществляется и первоначальное овладение русским языком. </w:t>
      </w:r>
    </w:p>
    <w:p w:rsidR="00C8794D" w:rsidRPr="00277B78" w:rsidRDefault="006407CA" w:rsidP="00C8794D">
      <w:pPr>
        <w:rPr>
          <w:rFonts w:ascii="Times New Roman" w:eastAsia="Calibri" w:hAnsi="Times New Roman" w:cs="Times New Roman"/>
          <w:sz w:val="28"/>
          <w:szCs w:val="24"/>
          <w:lang w:val="ru-RU"/>
        </w:rPr>
      </w:pPr>
      <w:r w:rsidRPr="00277B78">
        <w:rPr>
          <w:rFonts w:ascii="Times New Roman" w:eastAsia="Calibri" w:hAnsi="Times New Roman" w:cs="Times New Roman"/>
          <w:sz w:val="28"/>
          <w:szCs w:val="24"/>
          <w:lang w:val="ru-RU"/>
        </w:rPr>
        <w:t xml:space="preserve">К концу </w:t>
      </w:r>
      <w:r w:rsidR="00C8794D" w:rsidRPr="00277B78">
        <w:rPr>
          <w:rFonts w:ascii="Times New Roman" w:eastAsia="Calibri" w:hAnsi="Times New Roman" w:cs="Times New Roman"/>
          <w:sz w:val="28"/>
          <w:szCs w:val="24"/>
          <w:lang w:val="ru-RU"/>
        </w:rPr>
        <w:t xml:space="preserve">начальной школы </w:t>
      </w:r>
      <w:r w:rsidRPr="00277B78">
        <w:rPr>
          <w:rFonts w:ascii="Times New Roman" w:eastAsia="Calibri" w:hAnsi="Times New Roman" w:cs="Times New Roman"/>
          <w:sz w:val="28"/>
          <w:szCs w:val="24"/>
          <w:lang w:val="ru-RU"/>
        </w:rPr>
        <w:t xml:space="preserve"> учащиеся должны </w:t>
      </w:r>
    </w:p>
    <w:p w:rsidR="00C8794D" w:rsidRPr="00277B78" w:rsidRDefault="00C8794D" w:rsidP="00C8794D">
      <w:pPr>
        <w:rPr>
          <w:rFonts w:ascii="Times New Roman" w:eastAsia="Calibri" w:hAnsi="Times New Roman" w:cs="Times New Roman"/>
          <w:sz w:val="28"/>
          <w:szCs w:val="24"/>
          <w:lang w:val="ru-RU"/>
        </w:rPr>
      </w:pPr>
      <w:r w:rsidRPr="00277B78">
        <w:rPr>
          <w:rFonts w:ascii="Times New Roman" w:eastAsia="Calibri" w:hAnsi="Times New Roman" w:cs="Times New Roman"/>
          <w:b/>
          <w:sz w:val="28"/>
          <w:szCs w:val="24"/>
          <w:lang w:val="ru-RU"/>
        </w:rPr>
        <w:t>З</w:t>
      </w:r>
      <w:r w:rsidR="006407CA" w:rsidRPr="00277B78">
        <w:rPr>
          <w:rFonts w:ascii="Times New Roman" w:eastAsia="Calibri" w:hAnsi="Times New Roman" w:cs="Times New Roman"/>
          <w:b/>
          <w:sz w:val="28"/>
          <w:szCs w:val="24"/>
          <w:lang w:val="ru-RU"/>
        </w:rPr>
        <w:t>нать</w:t>
      </w:r>
      <w:r w:rsidRPr="00277B78">
        <w:rPr>
          <w:rFonts w:ascii="Times New Roman" w:eastAsia="Calibri" w:hAnsi="Times New Roman" w:cs="Times New Roman"/>
          <w:b/>
          <w:sz w:val="28"/>
          <w:szCs w:val="24"/>
          <w:lang w:val="ru-RU"/>
        </w:rPr>
        <w:t>:</w:t>
      </w:r>
      <w:r w:rsidR="006407CA" w:rsidRPr="00277B78">
        <w:rPr>
          <w:rFonts w:ascii="Times New Roman" w:eastAsia="Calibri" w:hAnsi="Times New Roman" w:cs="Times New Roman"/>
          <w:sz w:val="28"/>
          <w:szCs w:val="24"/>
          <w:lang w:val="ru-RU"/>
        </w:rPr>
        <w:t xml:space="preserve"> названия букв родного алфавита; части слова: корень, окончание ,приставку; части речи: имя существительное ,имя прилагательное, глагол, предлог; главные члены предложения. </w:t>
      </w:r>
    </w:p>
    <w:p w:rsidR="00C8794D" w:rsidRPr="00277B78" w:rsidRDefault="006407CA" w:rsidP="00C8794D">
      <w:pPr>
        <w:rPr>
          <w:rFonts w:ascii="Times New Roman" w:eastAsia="Calibri" w:hAnsi="Times New Roman" w:cs="Times New Roman"/>
          <w:sz w:val="28"/>
          <w:szCs w:val="24"/>
          <w:lang w:val="ru-RU"/>
        </w:rPr>
      </w:pPr>
      <w:r w:rsidRPr="00277B78">
        <w:rPr>
          <w:rFonts w:ascii="Times New Roman" w:eastAsia="Calibri" w:hAnsi="Times New Roman" w:cs="Times New Roman"/>
          <w:b/>
          <w:sz w:val="28"/>
          <w:szCs w:val="24"/>
          <w:lang w:val="ru-RU"/>
        </w:rPr>
        <w:t>уметь:</w:t>
      </w:r>
      <w:r w:rsidRPr="00277B78">
        <w:rPr>
          <w:rFonts w:ascii="Times New Roman" w:eastAsia="Calibri" w:hAnsi="Times New Roman" w:cs="Times New Roman"/>
          <w:sz w:val="28"/>
          <w:szCs w:val="24"/>
          <w:lang w:val="ru-RU"/>
        </w:rPr>
        <w:t xml:space="preserve"> производить фонетический разбор: делить слова на слоги, определять гласные и согласные; определять глухие и звонкие твёрдые и мягкие;</w:t>
      </w:r>
    </w:p>
    <w:p w:rsidR="00C8794D" w:rsidRPr="00277B78" w:rsidRDefault="006407CA" w:rsidP="00C8794D">
      <w:pPr>
        <w:rPr>
          <w:rFonts w:ascii="Times New Roman" w:eastAsia="Calibri" w:hAnsi="Times New Roman" w:cs="Times New Roman"/>
          <w:sz w:val="28"/>
          <w:szCs w:val="24"/>
          <w:lang w:val="ru-RU"/>
        </w:rPr>
      </w:pPr>
      <w:r w:rsidRPr="00277B78">
        <w:rPr>
          <w:rFonts w:ascii="Times New Roman" w:eastAsia="Calibri" w:hAnsi="Times New Roman" w:cs="Times New Roman"/>
          <w:sz w:val="28"/>
          <w:szCs w:val="24"/>
          <w:lang w:val="ru-RU"/>
        </w:rPr>
        <w:t xml:space="preserve"> производить разбор по составу; выделять корень ,приставку ,окончание; </w:t>
      </w:r>
    </w:p>
    <w:p w:rsidR="006407CA" w:rsidRPr="00277B78" w:rsidRDefault="006407CA" w:rsidP="00C8794D">
      <w:pPr>
        <w:rPr>
          <w:rFonts w:ascii="Times New Roman" w:eastAsia="Calibri" w:hAnsi="Times New Roman" w:cs="Times New Roman"/>
          <w:sz w:val="28"/>
          <w:szCs w:val="24"/>
          <w:lang w:val="ru-RU"/>
        </w:rPr>
      </w:pPr>
      <w:r w:rsidRPr="00277B78">
        <w:rPr>
          <w:rFonts w:ascii="Times New Roman" w:eastAsia="Calibri" w:hAnsi="Times New Roman" w:cs="Times New Roman"/>
          <w:sz w:val="28"/>
          <w:szCs w:val="24"/>
          <w:lang w:val="ru-RU"/>
        </w:rPr>
        <w:t>производить синтаксический разбор; выделять главные члены предложения.</w:t>
      </w:r>
    </w:p>
    <w:p w:rsidR="00F571B0" w:rsidRPr="00277B78" w:rsidRDefault="00F571B0" w:rsidP="00F571B0">
      <w:pPr>
        <w:tabs>
          <w:tab w:val="left" w:pos="1860"/>
        </w:tabs>
        <w:rPr>
          <w:rFonts w:ascii="Times New Roman" w:eastAsia="Calibri" w:hAnsi="Times New Roman" w:cs="Times New Roman"/>
          <w:b/>
          <w:sz w:val="28"/>
          <w:szCs w:val="24"/>
          <w:lang w:val="ru-RU"/>
        </w:rPr>
      </w:pPr>
    </w:p>
    <w:p w:rsidR="007D7C74" w:rsidRPr="00277B78" w:rsidRDefault="00FC5520" w:rsidP="002B0837">
      <w:pPr>
        <w:widowControl w:val="0"/>
        <w:shd w:val="clear" w:color="auto" w:fill="FFFFFF"/>
        <w:autoSpaceDE w:val="0"/>
        <w:autoSpaceDN w:val="0"/>
        <w:adjustRightInd w:val="0"/>
        <w:ind w:right="538"/>
        <w:rPr>
          <w:rFonts w:ascii="Times New Roman" w:hAnsi="Times New Roman" w:cs="Times New Roman"/>
          <w:i/>
          <w:color w:val="000000"/>
          <w:sz w:val="28"/>
          <w:szCs w:val="24"/>
          <w:lang w:val="ru-RU"/>
        </w:rPr>
      </w:pPr>
      <w:r w:rsidRPr="00277B78">
        <w:rPr>
          <w:rFonts w:ascii="Times New Roman" w:hAnsi="Times New Roman" w:cs="Times New Roman"/>
          <w:b/>
          <w:bCs/>
          <w:i/>
          <w:color w:val="000000"/>
          <w:sz w:val="28"/>
          <w:szCs w:val="24"/>
          <w:lang w:val="ru-RU"/>
        </w:rPr>
        <w:t>Учебный план</w:t>
      </w:r>
      <w:r w:rsidR="00A0387C">
        <w:rPr>
          <w:rFonts w:ascii="Times New Roman" w:hAnsi="Times New Roman" w:cs="Times New Roman"/>
          <w:b/>
          <w:bCs/>
          <w:i/>
          <w:color w:val="000000"/>
          <w:sz w:val="28"/>
          <w:szCs w:val="24"/>
          <w:lang w:val="ru-RU"/>
        </w:rPr>
        <w:t xml:space="preserve"> </w:t>
      </w:r>
      <w:r w:rsidR="003C07D8" w:rsidRPr="00277B78">
        <w:rPr>
          <w:rFonts w:ascii="Times New Roman" w:hAnsi="Times New Roman" w:cs="Times New Roman"/>
          <w:b/>
          <w:bCs/>
          <w:i/>
          <w:color w:val="000000"/>
          <w:sz w:val="28"/>
          <w:szCs w:val="24"/>
          <w:lang w:val="ru-RU"/>
        </w:rPr>
        <w:t>(приложение)</w:t>
      </w:r>
    </w:p>
    <w:p w:rsidR="007D7C74" w:rsidRPr="00277B78" w:rsidRDefault="007D7C74" w:rsidP="004A0369">
      <w:pPr>
        <w:widowControl w:val="0"/>
        <w:shd w:val="clear" w:color="auto" w:fill="FFFFFF"/>
        <w:autoSpaceDE w:val="0"/>
        <w:autoSpaceDN w:val="0"/>
        <w:adjustRightInd w:val="0"/>
        <w:ind w:right="538"/>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p>
    <w:p w:rsidR="007D7C74" w:rsidRPr="00277B78" w:rsidRDefault="007D7C74" w:rsidP="004A0369">
      <w:pPr>
        <w:widowControl w:val="0"/>
        <w:tabs>
          <w:tab w:val="left" w:pos="4500"/>
          <w:tab w:val="left" w:pos="9180"/>
          <w:tab w:val="left" w:pos="9360"/>
        </w:tabs>
        <w:autoSpaceDE w:val="0"/>
        <w:autoSpaceDN w:val="0"/>
        <w:adjustRightInd w:val="0"/>
        <w:jc w:val="both"/>
        <w:rPr>
          <w:rFonts w:ascii="Times New Roman" w:hAnsi="Times New Roman" w:cs="Times New Roman"/>
          <w:sz w:val="28"/>
          <w:szCs w:val="24"/>
          <w:lang w:val="ru-RU"/>
        </w:rPr>
      </w:pPr>
      <w:r w:rsidRPr="00277B78">
        <w:rPr>
          <w:rFonts w:ascii="Times New Roman" w:hAnsi="Times New Roman" w:cs="Times New Roman"/>
          <w:color w:val="000000"/>
          <w:sz w:val="28"/>
          <w:szCs w:val="24"/>
        </w:rPr>
        <w:t> </w:t>
      </w:r>
      <w:r w:rsidRPr="00277B78">
        <w:rPr>
          <w:rFonts w:ascii="Times New Roman" w:hAnsi="Times New Roman" w:cs="Times New Roman"/>
          <w:sz w:val="28"/>
          <w:szCs w:val="24"/>
          <w:lang w:val="ru-RU"/>
        </w:rPr>
        <w:t xml:space="preserve">Рабочий учебный план МКОУ </w:t>
      </w:r>
      <w:r w:rsidR="006C7DE2" w:rsidRPr="00277B78">
        <w:rPr>
          <w:rFonts w:ascii="Times New Roman" w:hAnsi="Times New Roman" w:cs="Times New Roman"/>
          <w:sz w:val="28"/>
          <w:szCs w:val="24"/>
          <w:lang w:val="ru-RU"/>
        </w:rPr>
        <w:t>«</w:t>
      </w:r>
      <w:r w:rsidR="00B96340" w:rsidRPr="00B96340">
        <w:rPr>
          <w:rFonts w:ascii="Times New Roman" w:hAnsi="Times New Roman" w:cs="Times New Roman"/>
          <w:sz w:val="28"/>
          <w:szCs w:val="24"/>
          <w:lang w:val="ru-RU"/>
        </w:rPr>
        <w:t>Кадиркентская</w:t>
      </w:r>
      <w:r w:rsidR="00A0387C">
        <w:rPr>
          <w:rFonts w:ascii="Times New Roman" w:hAnsi="Times New Roman" w:cs="Times New Roman"/>
          <w:sz w:val="28"/>
          <w:szCs w:val="24"/>
          <w:lang w:val="ru-RU"/>
        </w:rPr>
        <w:t xml:space="preserve"> </w:t>
      </w:r>
      <w:r w:rsidR="006C7DE2" w:rsidRPr="00277B78">
        <w:rPr>
          <w:rFonts w:ascii="Times New Roman" w:hAnsi="Times New Roman" w:cs="Times New Roman"/>
          <w:sz w:val="28"/>
          <w:szCs w:val="24"/>
          <w:lang w:val="ru-RU"/>
        </w:rPr>
        <w:t xml:space="preserve">СОШ» </w:t>
      </w:r>
      <w:r w:rsidRPr="00277B78">
        <w:rPr>
          <w:rFonts w:ascii="Times New Roman" w:hAnsi="Times New Roman" w:cs="Times New Roman"/>
          <w:sz w:val="28"/>
          <w:szCs w:val="24"/>
          <w:lang w:val="ru-RU"/>
        </w:rPr>
        <w:t>реализующий основную образовательную программу начального общего образования</w:t>
      </w:r>
      <w:r w:rsidR="00A0387C">
        <w:rPr>
          <w:rFonts w:ascii="Times New Roman" w:hAnsi="Times New Roman" w:cs="Times New Roman"/>
          <w:sz w:val="28"/>
          <w:szCs w:val="24"/>
          <w:lang w:val="ru-RU"/>
        </w:rPr>
        <w:t xml:space="preserve"> (1-4</w:t>
      </w:r>
      <w:r w:rsidR="00925D92" w:rsidRPr="00277B78">
        <w:rPr>
          <w:rFonts w:ascii="Times New Roman" w:hAnsi="Times New Roman" w:cs="Times New Roman"/>
          <w:sz w:val="28"/>
          <w:szCs w:val="24"/>
          <w:lang w:val="ru-RU"/>
        </w:rPr>
        <w:t xml:space="preserve"> кл)</w:t>
      </w:r>
      <w:r w:rsidRPr="00277B78">
        <w:rPr>
          <w:rFonts w:ascii="Times New Roman" w:hAnsi="Times New Roman" w:cs="Times New Roman"/>
          <w:sz w:val="28"/>
          <w:szCs w:val="24"/>
          <w:lang w:val="ru-RU"/>
        </w:rPr>
        <w:t>,  нормативный документ по введению и реализации федеральных государственных образовательных стандартов общего образования  в действие, определяющий максимальный объем учебной нагрузки обучающихся, состав учебных предметов и направлений внеурочной деятельности, распределяющий учебное время, отводимое на освоение содержания образования по классам и учебным предметам, выступает одновременно в качестве внешнего ограничителя, определяющего общие рамки принимаемых решений при разработке содержания образования, требований к его усвоению и организации образовательного процесса. А также в качестве одного из основных механизмов его реализации.</w:t>
      </w:r>
    </w:p>
    <w:p w:rsidR="007D7C74" w:rsidRPr="00277B78" w:rsidRDefault="007D7C74" w:rsidP="004A0369">
      <w:pPr>
        <w:widowControl w:val="0"/>
        <w:tabs>
          <w:tab w:val="left" w:pos="4500"/>
          <w:tab w:val="left" w:pos="9180"/>
          <w:tab w:val="left" w:pos="9360"/>
        </w:tabs>
        <w:autoSpaceDE w:val="0"/>
        <w:autoSpaceDN w:val="0"/>
        <w:adjustRightInd w:val="0"/>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lang w:val="ru-RU"/>
        </w:rPr>
        <w:t xml:space="preserve">Учебный план </w:t>
      </w:r>
      <w:r w:rsidRPr="00277B78">
        <w:rPr>
          <w:rFonts w:ascii="Times New Roman" w:hAnsi="Times New Roman" w:cs="Times New Roman"/>
          <w:sz w:val="28"/>
          <w:szCs w:val="24"/>
          <w:lang w:val="ru-RU"/>
        </w:rPr>
        <w:t xml:space="preserve">МКОУ </w:t>
      </w:r>
      <w:r w:rsidR="006C7DE2" w:rsidRPr="00277B78">
        <w:rPr>
          <w:rFonts w:ascii="Times New Roman" w:hAnsi="Times New Roman" w:cs="Times New Roman"/>
          <w:sz w:val="28"/>
          <w:szCs w:val="24"/>
          <w:lang w:val="ru-RU"/>
        </w:rPr>
        <w:t>«</w:t>
      </w:r>
      <w:r w:rsidR="00B96340" w:rsidRPr="00B96340">
        <w:rPr>
          <w:rFonts w:ascii="Times New Roman" w:hAnsi="Times New Roman" w:cs="Times New Roman"/>
          <w:sz w:val="28"/>
          <w:szCs w:val="24"/>
          <w:lang w:val="ru-RU"/>
        </w:rPr>
        <w:t>Кадиркентская</w:t>
      </w:r>
      <w:r w:rsidR="00A0387C">
        <w:rPr>
          <w:rFonts w:ascii="Times New Roman" w:hAnsi="Times New Roman" w:cs="Times New Roman"/>
          <w:sz w:val="28"/>
          <w:szCs w:val="24"/>
          <w:lang w:val="ru-RU"/>
        </w:rPr>
        <w:t xml:space="preserve"> </w:t>
      </w:r>
      <w:r w:rsidR="006C7DE2" w:rsidRPr="00277B78">
        <w:rPr>
          <w:rFonts w:ascii="Times New Roman" w:hAnsi="Times New Roman" w:cs="Times New Roman"/>
          <w:sz w:val="28"/>
          <w:szCs w:val="24"/>
          <w:lang w:val="ru-RU"/>
        </w:rPr>
        <w:t>СОШ»</w:t>
      </w:r>
      <w:r w:rsidR="00A0387C">
        <w:rPr>
          <w:rFonts w:ascii="Times New Roman" w:hAnsi="Times New Roman" w:cs="Times New Roman"/>
          <w:sz w:val="28"/>
          <w:szCs w:val="24"/>
          <w:lang w:val="ru-RU"/>
        </w:rPr>
        <w:t xml:space="preserve"> </w:t>
      </w:r>
      <w:r w:rsidRPr="00277B78">
        <w:rPr>
          <w:rFonts w:ascii="Times New Roman" w:hAnsi="Times New Roman" w:cs="Times New Roman"/>
          <w:color w:val="000000"/>
          <w:sz w:val="28"/>
          <w:szCs w:val="24"/>
          <w:lang w:val="ru-RU"/>
        </w:rPr>
        <w:t>разработан на основе базисного учебного плана начального общего образования в соответствии:</w:t>
      </w:r>
    </w:p>
    <w:p w:rsidR="007D7C74" w:rsidRPr="00277B78" w:rsidRDefault="007D7C74" w:rsidP="003C07D8">
      <w:pPr>
        <w:widowControl w:val="0"/>
        <w:numPr>
          <w:ilvl w:val="0"/>
          <w:numId w:val="96"/>
        </w:numPr>
        <w:shd w:val="clear" w:color="auto" w:fill="FFFFFF"/>
        <w:tabs>
          <w:tab w:val="left" w:pos="0"/>
        </w:tabs>
        <w:autoSpaceDE w:val="0"/>
        <w:autoSpaceDN w:val="0"/>
        <w:adjustRightInd w:val="0"/>
        <w:spacing w:before="100" w:beforeAutospacing="1"/>
        <w:ind w:left="0" w:firstLine="142"/>
        <w:contextualSpacing/>
        <w:jc w:val="both"/>
        <w:rPr>
          <w:rFonts w:ascii="Times New Roman" w:hAnsi="Times New Roman" w:cs="Times New Roman"/>
          <w:color w:val="000000"/>
          <w:spacing w:val="6"/>
          <w:sz w:val="28"/>
          <w:szCs w:val="24"/>
        </w:rPr>
      </w:pPr>
      <w:r w:rsidRPr="00277B78">
        <w:rPr>
          <w:rFonts w:ascii="Times New Roman" w:hAnsi="Times New Roman" w:cs="Times New Roman"/>
          <w:color w:val="000000"/>
          <w:spacing w:val="6"/>
          <w:sz w:val="28"/>
          <w:szCs w:val="24"/>
        </w:rPr>
        <w:t>Конституция</w:t>
      </w:r>
      <w:r w:rsidR="00A0387C">
        <w:rPr>
          <w:rFonts w:ascii="Times New Roman" w:hAnsi="Times New Roman" w:cs="Times New Roman"/>
          <w:color w:val="000000"/>
          <w:spacing w:val="6"/>
          <w:sz w:val="28"/>
          <w:szCs w:val="24"/>
          <w:lang w:val="ru-RU"/>
        </w:rPr>
        <w:t xml:space="preserve"> </w:t>
      </w:r>
      <w:r w:rsidRPr="00277B78">
        <w:rPr>
          <w:rFonts w:ascii="Times New Roman" w:hAnsi="Times New Roman" w:cs="Times New Roman"/>
          <w:color w:val="000000"/>
          <w:spacing w:val="6"/>
          <w:sz w:val="28"/>
          <w:szCs w:val="24"/>
        </w:rPr>
        <w:t>Российской</w:t>
      </w:r>
      <w:r w:rsidR="00A0387C">
        <w:rPr>
          <w:rFonts w:ascii="Times New Roman" w:hAnsi="Times New Roman" w:cs="Times New Roman"/>
          <w:color w:val="000000"/>
          <w:spacing w:val="6"/>
          <w:sz w:val="28"/>
          <w:szCs w:val="24"/>
          <w:lang w:val="ru-RU"/>
        </w:rPr>
        <w:t xml:space="preserve"> </w:t>
      </w:r>
      <w:r w:rsidRPr="00277B78">
        <w:rPr>
          <w:rFonts w:ascii="Times New Roman" w:hAnsi="Times New Roman" w:cs="Times New Roman"/>
          <w:color w:val="000000"/>
          <w:spacing w:val="6"/>
          <w:sz w:val="28"/>
          <w:szCs w:val="24"/>
        </w:rPr>
        <w:t>Федерации (ст.43);</w:t>
      </w:r>
    </w:p>
    <w:p w:rsidR="007D7C74" w:rsidRPr="00277B78" w:rsidRDefault="007D7C74" w:rsidP="003C07D8">
      <w:pPr>
        <w:widowControl w:val="0"/>
        <w:numPr>
          <w:ilvl w:val="0"/>
          <w:numId w:val="96"/>
        </w:numPr>
        <w:shd w:val="clear" w:color="auto" w:fill="FFFFFF"/>
        <w:tabs>
          <w:tab w:val="left" w:pos="0"/>
        </w:tabs>
        <w:autoSpaceDE w:val="0"/>
        <w:autoSpaceDN w:val="0"/>
        <w:adjustRightInd w:val="0"/>
        <w:spacing w:before="100" w:beforeAutospacing="1"/>
        <w:ind w:left="0" w:firstLine="0"/>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lang w:val="ru-RU"/>
        </w:rPr>
        <w:t xml:space="preserve">со статьёй 32 Закона РФ «Об образовании»; </w:t>
      </w:r>
    </w:p>
    <w:p w:rsidR="007D7C74" w:rsidRPr="00277B78" w:rsidRDefault="007D7C74" w:rsidP="003C07D8">
      <w:pPr>
        <w:widowControl w:val="0"/>
        <w:numPr>
          <w:ilvl w:val="0"/>
          <w:numId w:val="96"/>
        </w:numPr>
        <w:shd w:val="clear" w:color="auto" w:fill="FFFFFF"/>
        <w:tabs>
          <w:tab w:val="left" w:pos="0"/>
        </w:tabs>
        <w:autoSpaceDE w:val="0"/>
        <w:autoSpaceDN w:val="0"/>
        <w:adjustRightInd w:val="0"/>
        <w:spacing w:before="100" w:beforeAutospacing="1"/>
        <w:ind w:left="0" w:firstLine="0"/>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lang w:val="ru-RU"/>
        </w:rPr>
        <w:t>Типовым Положением об образовательном учреждении;</w:t>
      </w:r>
    </w:p>
    <w:p w:rsidR="007D7C74" w:rsidRPr="00277B78" w:rsidRDefault="007D7C74" w:rsidP="003C07D8">
      <w:pPr>
        <w:widowControl w:val="0"/>
        <w:numPr>
          <w:ilvl w:val="0"/>
          <w:numId w:val="96"/>
        </w:numPr>
        <w:shd w:val="clear" w:color="auto" w:fill="FFFFFF"/>
        <w:tabs>
          <w:tab w:val="left" w:pos="0"/>
        </w:tabs>
        <w:autoSpaceDE w:val="0"/>
        <w:autoSpaceDN w:val="0"/>
        <w:adjustRightInd w:val="0"/>
        <w:spacing w:before="100" w:beforeAutospacing="1"/>
        <w:ind w:left="0" w:firstLine="0"/>
        <w:contextualSpacing/>
        <w:jc w:val="both"/>
        <w:rPr>
          <w:rFonts w:ascii="Times New Roman" w:hAnsi="Times New Roman" w:cs="Times New Roman"/>
          <w:color w:val="000000"/>
          <w:sz w:val="28"/>
          <w:szCs w:val="24"/>
          <w:lang w:val="ru-RU"/>
        </w:rPr>
      </w:pPr>
      <w:r w:rsidRPr="00277B78">
        <w:rPr>
          <w:rFonts w:ascii="Times New Roman" w:hAnsi="Times New Roman" w:cs="Times New Roman"/>
          <w:iCs/>
          <w:color w:val="000000"/>
          <w:sz w:val="28"/>
          <w:szCs w:val="24"/>
          <w:lang w:val="ru-RU"/>
        </w:rPr>
        <w:lastRenderedPageBreak/>
        <w:t xml:space="preserve">Санитарно-эпидемиологическими правилами и нормативами СанПиН </w:t>
      </w:r>
      <w:r w:rsidRPr="00277B78">
        <w:rPr>
          <w:rFonts w:ascii="Times New Roman" w:hAnsi="Times New Roman" w:cs="Times New Roman"/>
          <w:sz w:val="28"/>
          <w:szCs w:val="24"/>
          <w:lang w:val="ru-RU"/>
        </w:rPr>
        <w:t>2.4.2.1178-02 «Гигиенические требования к условиям обучения в общеобразовательных учреждениях»;</w:t>
      </w:r>
    </w:p>
    <w:p w:rsidR="007D7C74" w:rsidRPr="00277B78" w:rsidRDefault="007D7C74" w:rsidP="003C07D8">
      <w:pPr>
        <w:widowControl w:val="0"/>
        <w:numPr>
          <w:ilvl w:val="0"/>
          <w:numId w:val="96"/>
        </w:numPr>
        <w:tabs>
          <w:tab w:val="left" w:pos="0"/>
        </w:tabs>
        <w:autoSpaceDE w:val="0"/>
        <w:autoSpaceDN w:val="0"/>
        <w:adjustRightInd w:val="0"/>
        <w:ind w:left="0" w:firstLine="0"/>
        <w:contextualSpacing/>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Приказом Минобрнауки РФ от 24.12.2010г №2080 «Об утверждении федерального перечня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w:t>
      </w:r>
      <w:r w:rsidR="00925D92" w:rsidRPr="00277B78">
        <w:rPr>
          <w:rFonts w:ascii="Times New Roman" w:hAnsi="Times New Roman" w:cs="Times New Roman"/>
          <w:sz w:val="28"/>
          <w:szCs w:val="24"/>
          <w:lang w:val="ru-RU"/>
        </w:rPr>
        <w:t>арственную аккредитацию, на 201</w:t>
      </w:r>
      <w:r w:rsidR="00A0387C">
        <w:rPr>
          <w:rFonts w:ascii="Times New Roman" w:hAnsi="Times New Roman" w:cs="Times New Roman"/>
          <w:sz w:val="28"/>
          <w:szCs w:val="24"/>
          <w:lang w:val="ru-RU"/>
        </w:rPr>
        <w:t>6</w:t>
      </w:r>
      <w:r w:rsidRPr="00277B78">
        <w:rPr>
          <w:rFonts w:ascii="Times New Roman" w:hAnsi="Times New Roman" w:cs="Times New Roman"/>
          <w:sz w:val="28"/>
          <w:szCs w:val="24"/>
          <w:lang w:val="ru-RU"/>
        </w:rPr>
        <w:t>-201</w:t>
      </w:r>
      <w:r w:rsidR="00A0387C">
        <w:rPr>
          <w:rFonts w:ascii="Times New Roman" w:hAnsi="Times New Roman" w:cs="Times New Roman"/>
          <w:sz w:val="28"/>
          <w:szCs w:val="24"/>
          <w:lang w:val="ru-RU"/>
        </w:rPr>
        <w:t>7</w:t>
      </w:r>
      <w:r w:rsidRPr="00277B78">
        <w:rPr>
          <w:rFonts w:ascii="Times New Roman" w:hAnsi="Times New Roman" w:cs="Times New Roman"/>
          <w:sz w:val="28"/>
          <w:szCs w:val="24"/>
          <w:lang w:val="ru-RU"/>
        </w:rPr>
        <w:t xml:space="preserve"> учебный год»;</w:t>
      </w:r>
    </w:p>
    <w:p w:rsidR="007D7C74" w:rsidRPr="00277B78" w:rsidRDefault="007D7C74" w:rsidP="003C07D8">
      <w:pPr>
        <w:widowControl w:val="0"/>
        <w:numPr>
          <w:ilvl w:val="0"/>
          <w:numId w:val="96"/>
        </w:numPr>
        <w:shd w:val="clear" w:color="auto" w:fill="FFFFFF"/>
        <w:tabs>
          <w:tab w:val="left" w:pos="0"/>
        </w:tabs>
        <w:autoSpaceDE w:val="0"/>
        <w:autoSpaceDN w:val="0"/>
        <w:adjustRightInd w:val="0"/>
        <w:spacing w:before="100" w:beforeAutospacing="1"/>
        <w:ind w:left="0" w:firstLine="0"/>
        <w:contextualSpacing/>
        <w:jc w:val="both"/>
        <w:rPr>
          <w:rFonts w:ascii="Times New Roman" w:hAnsi="Times New Roman" w:cs="Times New Roman"/>
          <w:color w:val="000000"/>
          <w:sz w:val="28"/>
          <w:szCs w:val="24"/>
        </w:rPr>
      </w:pPr>
      <w:r w:rsidRPr="00277B78">
        <w:rPr>
          <w:rFonts w:ascii="Times New Roman" w:hAnsi="Times New Roman" w:cs="Times New Roman"/>
          <w:color w:val="000000"/>
          <w:sz w:val="28"/>
          <w:szCs w:val="24"/>
        </w:rPr>
        <w:t>Уставом</w:t>
      </w:r>
      <w:r w:rsidR="00A0387C">
        <w:rPr>
          <w:rFonts w:ascii="Times New Roman" w:hAnsi="Times New Roman" w:cs="Times New Roman"/>
          <w:color w:val="000000"/>
          <w:sz w:val="28"/>
          <w:szCs w:val="24"/>
          <w:lang w:val="ru-RU"/>
        </w:rPr>
        <w:t xml:space="preserve"> </w:t>
      </w:r>
      <w:r w:rsidRPr="00277B78">
        <w:rPr>
          <w:rFonts w:ascii="Times New Roman" w:hAnsi="Times New Roman" w:cs="Times New Roman"/>
          <w:color w:val="000000"/>
          <w:sz w:val="28"/>
          <w:szCs w:val="24"/>
        </w:rPr>
        <w:t xml:space="preserve">школы; </w:t>
      </w:r>
    </w:p>
    <w:p w:rsidR="007D7C74" w:rsidRPr="00277B78" w:rsidRDefault="007D7C74" w:rsidP="003C07D8">
      <w:pPr>
        <w:widowControl w:val="0"/>
        <w:numPr>
          <w:ilvl w:val="0"/>
          <w:numId w:val="96"/>
        </w:numPr>
        <w:shd w:val="clear" w:color="auto" w:fill="FFFFFF"/>
        <w:tabs>
          <w:tab w:val="left" w:pos="0"/>
        </w:tabs>
        <w:autoSpaceDE w:val="0"/>
        <w:autoSpaceDN w:val="0"/>
        <w:adjustRightInd w:val="0"/>
        <w:spacing w:before="100" w:beforeAutospacing="1"/>
        <w:ind w:left="0" w:firstLine="0"/>
        <w:contextualSpacing/>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lang w:val="ru-RU"/>
        </w:rPr>
        <w:t>Федеральным государственным образовательным</w:t>
      </w:r>
      <w:r w:rsidR="003C07D8" w:rsidRPr="00277B78">
        <w:rPr>
          <w:rFonts w:ascii="Times New Roman" w:hAnsi="Times New Roman" w:cs="Times New Roman"/>
          <w:color w:val="000000"/>
          <w:sz w:val="28"/>
          <w:szCs w:val="24"/>
          <w:lang w:val="ru-RU"/>
        </w:rPr>
        <w:t xml:space="preserve"> стандартом </w:t>
      </w:r>
      <w:r w:rsidRPr="00277B78">
        <w:rPr>
          <w:rFonts w:ascii="Times New Roman" w:hAnsi="Times New Roman" w:cs="Times New Roman"/>
          <w:color w:val="000000"/>
          <w:sz w:val="28"/>
          <w:szCs w:val="24"/>
          <w:lang w:val="ru-RU"/>
        </w:rPr>
        <w:t>начального общего образования.</w:t>
      </w:r>
    </w:p>
    <w:p w:rsidR="007D7C74" w:rsidRPr="00277B78" w:rsidRDefault="007D7C74" w:rsidP="002B0837">
      <w:pPr>
        <w:widowControl w:val="0"/>
        <w:shd w:val="clear" w:color="auto" w:fill="FFFFFF"/>
        <w:autoSpaceDE w:val="0"/>
        <w:autoSpaceDN w:val="0"/>
        <w:adjustRightInd w:val="0"/>
        <w:rPr>
          <w:rFonts w:ascii="Times New Roman" w:hAnsi="Times New Roman" w:cs="Times New Roman"/>
          <w:b/>
          <w:i/>
          <w:color w:val="000000"/>
          <w:sz w:val="28"/>
          <w:szCs w:val="24"/>
          <w:lang w:val="ru-RU"/>
        </w:rPr>
      </w:pPr>
      <w:r w:rsidRPr="00277B78">
        <w:rPr>
          <w:rFonts w:ascii="Times New Roman" w:hAnsi="Times New Roman" w:cs="Times New Roman"/>
          <w:b/>
          <w:i/>
          <w:color w:val="000000"/>
          <w:sz w:val="28"/>
          <w:szCs w:val="24"/>
          <w:lang w:val="ru-RU"/>
        </w:rPr>
        <w:t>Общая характеристика учебного плана.</w:t>
      </w:r>
    </w:p>
    <w:p w:rsidR="007D7C74" w:rsidRPr="00277B78" w:rsidRDefault="007D7C74" w:rsidP="004A0369">
      <w:pPr>
        <w:widowControl w:val="0"/>
        <w:shd w:val="clear" w:color="auto" w:fill="FFFFFF"/>
        <w:autoSpaceDE w:val="0"/>
        <w:autoSpaceDN w:val="0"/>
        <w:adjustRightInd w:val="0"/>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lang w:val="ru-RU"/>
        </w:rPr>
        <w:t>В ходе освоения общеобразовательной программы школы при реализации учебного плана на первой ступени общего образования формируются базовые основы и фундамент всего последующего обучения, в том числе:</w:t>
      </w:r>
    </w:p>
    <w:p w:rsidR="007D7C74" w:rsidRPr="00277B78" w:rsidRDefault="007D7C74" w:rsidP="004A0369">
      <w:pPr>
        <w:widowControl w:val="0"/>
        <w:numPr>
          <w:ilvl w:val="0"/>
          <w:numId w:val="97"/>
        </w:numPr>
        <w:shd w:val="clear" w:color="auto" w:fill="FFFFFF"/>
        <w:autoSpaceDE w:val="0"/>
        <w:autoSpaceDN w:val="0"/>
        <w:adjustRightInd w:val="0"/>
        <w:ind w:firstLine="0"/>
        <w:jc w:val="both"/>
        <w:rPr>
          <w:rFonts w:ascii="Times New Roman" w:hAnsi="Times New Roman" w:cs="Times New Roman"/>
          <w:sz w:val="28"/>
          <w:szCs w:val="24"/>
          <w:lang w:val="ru-RU"/>
        </w:rPr>
      </w:pPr>
      <w:r w:rsidRPr="00277B78">
        <w:rPr>
          <w:rFonts w:ascii="Times New Roman" w:hAnsi="Times New Roman" w:cs="Times New Roman"/>
          <w:color w:val="000000"/>
          <w:sz w:val="28"/>
          <w:szCs w:val="24"/>
          <w:lang w:val="ru-RU"/>
        </w:rPr>
        <w:t>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7D7C74" w:rsidRPr="00277B78" w:rsidRDefault="007D7C74" w:rsidP="004A0369">
      <w:pPr>
        <w:widowControl w:val="0"/>
        <w:numPr>
          <w:ilvl w:val="0"/>
          <w:numId w:val="97"/>
        </w:numPr>
        <w:shd w:val="clear" w:color="auto" w:fill="FFFFFF"/>
        <w:autoSpaceDE w:val="0"/>
        <w:autoSpaceDN w:val="0"/>
        <w:adjustRightInd w:val="0"/>
        <w:ind w:firstLine="0"/>
        <w:jc w:val="both"/>
        <w:rPr>
          <w:rFonts w:ascii="Times New Roman" w:hAnsi="Times New Roman" w:cs="Times New Roman"/>
          <w:sz w:val="28"/>
          <w:szCs w:val="24"/>
        </w:rPr>
      </w:pPr>
      <w:r w:rsidRPr="00277B78">
        <w:rPr>
          <w:rFonts w:ascii="Times New Roman" w:hAnsi="Times New Roman" w:cs="Times New Roman"/>
          <w:color w:val="000000"/>
          <w:sz w:val="28"/>
          <w:szCs w:val="24"/>
        </w:rPr>
        <w:t>Формируются</w:t>
      </w:r>
      <w:r w:rsidR="00062FFA">
        <w:rPr>
          <w:rFonts w:ascii="Times New Roman" w:hAnsi="Times New Roman" w:cs="Times New Roman"/>
          <w:color w:val="000000"/>
          <w:sz w:val="28"/>
          <w:szCs w:val="24"/>
          <w:lang w:val="ru-RU"/>
        </w:rPr>
        <w:t xml:space="preserve"> </w:t>
      </w:r>
      <w:r w:rsidRPr="00277B78">
        <w:rPr>
          <w:rFonts w:ascii="Times New Roman" w:hAnsi="Times New Roman" w:cs="Times New Roman"/>
          <w:color w:val="000000"/>
          <w:sz w:val="28"/>
          <w:szCs w:val="24"/>
        </w:rPr>
        <w:t>универсальные</w:t>
      </w:r>
      <w:r w:rsidR="00062FFA">
        <w:rPr>
          <w:rFonts w:ascii="Times New Roman" w:hAnsi="Times New Roman" w:cs="Times New Roman"/>
          <w:color w:val="000000"/>
          <w:sz w:val="28"/>
          <w:szCs w:val="24"/>
          <w:lang w:val="ru-RU"/>
        </w:rPr>
        <w:t xml:space="preserve"> </w:t>
      </w:r>
      <w:r w:rsidRPr="00277B78">
        <w:rPr>
          <w:rFonts w:ascii="Times New Roman" w:hAnsi="Times New Roman" w:cs="Times New Roman"/>
          <w:color w:val="000000"/>
          <w:sz w:val="28"/>
          <w:szCs w:val="24"/>
        </w:rPr>
        <w:t>учебные</w:t>
      </w:r>
      <w:r w:rsidR="00062FFA">
        <w:rPr>
          <w:rFonts w:ascii="Times New Roman" w:hAnsi="Times New Roman" w:cs="Times New Roman"/>
          <w:color w:val="000000"/>
          <w:sz w:val="28"/>
          <w:szCs w:val="24"/>
          <w:lang w:val="ru-RU"/>
        </w:rPr>
        <w:t xml:space="preserve"> </w:t>
      </w:r>
      <w:r w:rsidRPr="00277B78">
        <w:rPr>
          <w:rFonts w:ascii="Times New Roman" w:hAnsi="Times New Roman" w:cs="Times New Roman"/>
          <w:color w:val="000000"/>
          <w:sz w:val="28"/>
          <w:szCs w:val="24"/>
        </w:rPr>
        <w:t xml:space="preserve">действия; </w:t>
      </w:r>
    </w:p>
    <w:p w:rsidR="007D7C74" w:rsidRPr="00277B78" w:rsidRDefault="007D7C74" w:rsidP="004A0369">
      <w:pPr>
        <w:widowControl w:val="0"/>
        <w:numPr>
          <w:ilvl w:val="0"/>
          <w:numId w:val="97"/>
        </w:numPr>
        <w:shd w:val="clear" w:color="auto" w:fill="FFFFFF"/>
        <w:autoSpaceDE w:val="0"/>
        <w:autoSpaceDN w:val="0"/>
        <w:adjustRightInd w:val="0"/>
        <w:ind w:firstLine="0"/>
        <w:jc w:val="both"/>
        <w:rPr>
          <w:rFonts w:ascii="Times New Roman" w:hAnsi="Times New Roman" w:cs="Times New Roman"/>
          <w:sz w:val="28"/>
          <w:szCs w:val="24"/>
          <w:lang w:val="ru-RU"/>
        </w:rPr>
      </w:pPr>
      <w:r w:rsidRPr="00277B78">
        <w:rPr>
          <w:rFonts w:ascii="Times New Roman" w:hAnsi="Times New Roman" w:cs="Times New Roman"/>
          <w:color w:val="000000"/>
          <w:sz w:val="28"/>
          <w:szCs w:val="24"/>
          <w:lang w:val="ru-RU"/>
        </w:rPr>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7D7C74" w:rsidRPr="00277B78" w:rsidRDefault="007D7C74" w:rsidP="004A0369">
      <w:pPr>
        <w:widowControl w:val="0"/>
        <w:shd w:val="clear" w:color="auto" w:fill="FFFFFF"/>
        <w:autoSpaceDE w:val="0"/>
        <w:autoSpaceDN w:val="0"/>
        <w:adjustRightInd w:val="0"/>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lang w:val="ru-RU"/>
        </w:rPr>
        <w:t>Содержание образования на этой ступени формируется преимущественно за счет введения учебных курсов, обеспечивающих целостное восприятие мира, деятельностный подход и индивидуализацию обучения по каждому учебному предмету.</w:t>
      </w:r>
    </w:p>
    <w:p w:rsidR="007D7C74" w:rsidRPr="00277B78" w:rsidRDefault="007D7C74" w:rsidP="004A0369">
      <w:pPr>
        <w:widowControl w:val="0"/>
        <w:shd w:val="clear" w:color="auto" w:fill="FFFFFF"/>
        <w:autoSpaceDE w:val="0"/>
        <w:autoSpaceDN w:val="0"/>
        <w:adjustRightInd w:val="0"/>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lang w:val="ru-RU"/>
        </w:rPr>
        <w:t xml:space="preserve"> Учебный план </w:t>
      </w:r>
      <w:r w:rsidRPr="00277B78">
        <w:rPr>
          <w:rFonts w:ascii="Times New Roman" w:hAnsi="Times New Roman" w:cs="Times New Roman"/>
          <w:sz w:val="28"/>
          <w:szCs w:val="24"/>
          <w:lang w:val="ru-RU"/>
        </w:rPr>
        <w:t xml:space="preserve">МКОУ </w:t>
      </w:r>
      <w:r w:rsidR="006C7DE2" w:rsidRPr="00277B78">
        <w:rPr>
          <w:rFonts w:ascii="Times New Roman" w:hAnsi="Times New Roman" w:cs="Times New Roman"/>
          <w:sz w:val="28"/>
          <w:szCs w:val="24"/>
          <w:lang w:val="ru-RU"/>
        </w:rPr>
        <w:t>«</w:t>
      </w:r>
      <w:r w:rsidR="00B96340" w:rsidRPr="00B96340">
        <w:rPr>
          <w:rFonts w:ascii="Times New Roman" w:hAnsi="Times New Roman" w:cs="Times New Roman"/>
          <w:sz w:val="28"/>
          <w:szCs w:val="24"/>
          <w:lang w:val="ru-RU"/>
        </w:rPr>
        <w:t>Кадиркентская</w:t>
      </w:r>
      <w:r w:rsidR="00062FFA">
        <w:rPr>
          <w:rFonts w:ascii="Times New Roman" w:hAnsi="Times New Roman" w:cs="Times New Roman"/>
          <w:sz w:val="28"/>
          <w:szCs w:val="24"/>
          <w:lang w:val="ru-RU"/>
        </w:rPr>
        <w:t xml:space="preserve"> </w:t>
      </w:r>
      <w:r w:rsidR="006C7DE2" w:rsidRPr="00277B78">
        <w:rPr>
          <w:rFonts w:ascii="Times New Roman" w:hAnsi="Times New Roman" w:cs="Times New Roman"/>
          <w:sz w:val="28"/>
          <w:szCs w:val="24"/>
          <w:lang w:val="ru-RU"/>
        </w:rPr>
        <w:t xml:space="preserve">СОШ» </w:t>
      </w:r>
      <w:r w:rsidRPr="00277B78">
        <w:rPr>
          <w:rFonts w:ascii="Times New Roman" w:hAnsi="Times New Roman" w:cs="Times New Roman"/>
          <w:color w:val="000000"/>
          <w:sz w:val="28"/>
          <w:szCs w:val="24"/>
          <w:lang w:val="ru-RU"/>
        </w:rPr>
        <w:t>состоит из двух частей – обязательной части  и части, формируемой участниками образовательного процесса, включающей внеурочную деятельность, осуществляемую во второй половине дня.</w:t>
      </w:r>
    </w:p>
    <w:p w:rsidR="007D7C74" w:rsidRPr="00277B78" w:rsidRDefault="007D7C74" w:rsidP="004A0369">
      <w:pPr>
        <w:widowControl w:val="0"/>
        <w:shd w:val="clear" w:color="auto" w:fill="FFFFFF"/>
        <w:autoSpaceDE w:val="0"/>
        <w:autoSpaceDN w:val="0"/>
        <w:adjustRightInd w:val="0"/>
        <w:jc w:val="both"/>
        <w:rPr>
          <w:rFonts w:ascii="Times New Roman" w:hAnsi="Times New Roman" w:cs="Times New Roman"/>
          <w:color w:val="000000"/>
          <w:sz w:val="28"/>
          <w:szCs w:val="24"/>
          <w:lang w:val="ru-RU"/>
        </w:rPr>
      </w:pPr>
      <w:r w:rsidRPr="00277B78">
        <w:rPr>
          <w:rFonts w:ascii="Times New Roman" w:hAnsi="Times New Roman" w:cs="Times New Roman"/>
          <w:b/>
          <w:color w:val="000000"/>
          <w:sz w:val="28"/>
          <w:szCs w:val="24"/>
          <w:lang w:val="ru-RU"/>
        </w:rPr>
        <w:t>Обязательная часть</w:t>
      </w:r>
      <w:r w:rsidRPr="00277B78">
        <w:rPr>
          <w:rFonts w:ascii="Times New Roman" w:hAnsi="Times New Roman" w:cs="Times New Roman"/>
          <w:color w:val="000000"/>
          <w:sz w:val="28"/>
          <w:szCs w:val="24"/>
          <w:lang w:val="ru-RU"/>
        </w:rPr>
        <w:t xml:space="preserve"> учебного плана определяет состав обязательных учебных предметов для реализации </w:t>
      </w:r>
      <w:r w:rsidRPr="00277B78">
        <w:rPr>
          <w:rFonts w:ascii="Times New Roman" w:hAnsi="Times New Roman" w:cs="Times New Roman"/>
          <w:sz w:val="28"/>
          <w:szCs w:val="24"/>
          <w:lang w:val="ru-RU"/>
        </w:rPr>
        <w:t>МКОУ</w:t>
      </w:r>
      <w:r w:rsidR="006C7DE2" w:rsidRPr="00277B78">
        <w:rPr>
          <w:rFonts w:ascii="Times New Roman" w:hAnsi="Times New Roman" w:cs="Times New Roman"/>
          <w:sz w:val="28"/>
          <w:szCs w:val="24"/>
          <w:lang w:val="ru-RU"/>
        </w:rPr>
        <w:t xml:space="preserve"> «</w:t>
      </w:r>
      <w:r w:rsidR="0017011F" w:rsidRPr="0017011F">
        <w:rPr>
          <w:rFonts w:ascii="Times New Roman" w:hAnsi="Times New Roman" w:cs="Times New Roman"/>
          <w:sz w:val="28"/>
          <w:szCs w:val="24"/>
          <w:lang w:val="ru-RU"/>
        </w:rPr>
        <w:t>Кадиркентская</w:t>
      </w:r>
      <w:r w:rsidR="006C7DE2" w:rsidRPr="00277B78">
        <w:rPr>
          <w:rFonts w:ascii="Times New Roman" w:hAnsi="Times New Roman" w:cs="Times New Roman"/>
          <w:sz w:val="28"/>
          <w:szCs w:val="24"/>
          <w:lang w:val="ru-RU"/>
        </w:rPr>
        <w:t xml:space="preserve"> СОШ»</w:t>
      </w:r>
      <w:r w:rsidR="00062FFA">
        <w:rPr>
          <w:rFonts w:ascii="Times New Roman" w:hAnsi="Times New Roman" w:cs="Times New Roman"/>
          <w:sz w:val="28"/>
          <w:szCs w:val="24"/>
          <w:lang w:val="ru-RU"/>
        </w:rPr>
        <w:t xml:space="preserve"> </w:t>
      </w:r>
      <w:r w:rsidRPr="00277B78">
        <w:rPr>
          <w:rFonts w:ascii="Times New Roman" w:hAnsi="Times New Roman" w:cs="Times New Roman"/>
          <w:color w:val="000000"/>
          <w:sz w:val="28"/>
          <w:szCs w:val="24"/>
          <w:lang w:val="ru-RU"/>
        </w:rPr>
        <w:t>реализующей основную образовательную программу начального общего образования, и учебное время, отводимое на их изучение по классам (годам) обучения.</w:t>
      </w:r>
    </w:p>
    <w:p w:rsidR="007D7C74" w:rsidRPr="00277B78" w:rsidRDefault="007D7C74" w:rsidP="004A0369">
      <w:pPr>
        <w:widowControl w:val="0"/>
        <w:shd w:val="clear" w:color="auto" w:fill="FFFFFF"/>
        <w:autoSpaceDE w:val="0"/>
        <w:autoSpaceDN w:val="0"/>
        <w:adjustRightInd w:val="0"/>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lang w:val="ru-RU"/>
        </w:rPr>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7D7C74" w:rsidRPr="00277B78" w:rsidRDefault="00077479" w:rsidP="004A0369">
      <w:pPr>
        <w:widowControl w:val="0"/>
        <w:numPr>
          <w:ilvl w:val="0"/>
          <w:numId w:val="98"/>
        </w:numPr>
        <w:shd w:val="clear" w:color="auto" w:fill="FFFFFF"/>
        <w:autoSpaceDE w:val="0"/>
        <w:autoSpaceDN w:val="0"/>
        <w:adjustRightInd w:val="0"/>
        <w:ind w:firstLine="0"/>
        <w:jc w:val="both"/>
        <w:rPr>
          <w:rFonts w:ascii="Times New Roman" w:hAnsi="Times New Roman" w:cs="Times New Roman"/>
          <w:sz w:val="28"/>
          <w:szCs w:val="24"/>
        </w:rPr>
      </w:pPr>
      <w:r w:rsidRPr="00277B78">
        <w:rPr>
          <w:rFonts w:ascii="Times New Roman" w:hAnsi="Times New Roman" w:cs="Times New Roman"/>
          <w:color w:val="000000"/>
          <w:sz w:val="28"/>
          <w:szCs w:val="24"/>
        </w:rPr>
        <w:t>Ф</w:t>
      </w:r>
      <w:r w:rsidR="007D7C74" w:rsidRPr="00277B78">
        <w:rPr>
          <w:rFonts w:ascii="Times New Roman" w:hAnsi="Times New Roman" w:cs="Times New Roman"/>
          <w:color w:val="000000"/>
          <w:sz w:val="28"/>
          <w:szCs w:val="24"/>
        </w:rPr>
        <w:t>ормирование</w:t>
      </w:r>
      <w:r w:rsidR="00062FFA">
        <w:rPr>
          <w:rFonts w:ascii="Times New Roman" w:hAnsi="Times New Roman" w:cs="Times New Roman"/>
          <w:color w:val="000000"/>
          <w:sz w:val="28"/>
          <w:szCs w:val="24"/>
          <w:lang w:val="ru-RU"/>
        </w:rPr>
        <w:t xml:space="preserve"> </w:t>
      </w:r>
      <w:r w:rsidR="007D7C74" w:rsidRPr="00277B78">
        <w:rPr>
          <w:rFonts w:ascii="Times New Roman" w:hAnsi="Times New Roman" w:cs="Times New Roman"/>
          <w:color w:val="000000"/>
          <w:sz w:val="28"/>
          <w:szCs w:val="24"/>
        </w:rPr>
        <w:t>гражданской</w:t>
      </w:r>
      <w:r w:rsidR="00062FFA">
        <w:rPr>
          <w:rFonts w:ascii="Times New Roman" w:hAnsi="Times New Roman" w:cs="Times New Roman"/>
          <w:color w:val="000000"/>
          <w:sz w:val="28"/>
          <w:szCs w:val="24"/>
          <w:lang w:val="ru-RU"/>
        </w:rPr>
        <w:t xml:space="preserve"> </w:t>
      </w:r>
      <w:r w:rsidR="007D7C74" w:rsidRPr="00277B78">
        <w:rPr>
          <w:rFonts w:ascii="Times New Roman" w:hAnsi="Times New Roman" w:cs="Times New Roman"/>
          <w:color w:val="000000"/>
          <w:sz w:val="28"/>
          <w:szCs w:val="24"/>
        </w:rPr>
        <w:t>идентичности</w:t>
      </w:r>
      <w:r w:rsidR="00062FFA">
        <w:rPr>
          <w:rFonts w:ascii="Times New Roman" w:hAnsi="Times New Roman" w:cs="Times New Roman"/>
          <w:color w:val="000000"/>
          <w:sz w:val="28"/>
          <w:szCs w:val="24"/>
          <w:lang w:val="ru-RU"/>
        </w:rPr>
        <w:t xml:space="preserve"> </w:t>
      </w:r>
      <w:r w:rsidR="007D7C74" w:rsidRPr="00277B78">
        <w:rPr>
          <w:rFonts w:ascii="Times New Roman" w:hAnsi="Times New Roman" w:cs="Times New Roman"/>
          <w:color w:val="000000"/>
          <w:sz w:val="28"/>
          <w:szCs w:val="24"/>
        </w:rPr>
        <w:t>обучающихся;</w:t>
      </w:r>
    </w:p>
    <w:p w:rsidR="007D7C74" w:rsidRPr="00277B78" w:rsidRDefault="007D7C74" w:rsidP="004A0369">
      <w:pPr>
        <w:widowControl w:val="0"/>
        <w:numPr>
          <w:ilvl w:val="0"/>
          <w:numId w:val="98"/>
        </w:numPr>
        <w:shd w:val="clear" w:color="auto" w:fill="FFFFFF"/>
        <w:autoSpaceDE w:val="0"/>
        <w:autoSpaceDN w:val="0"/>
        <w:adjustRightInd w:val="0"/>
        <w:ind w:firstLine="0"/>
        <w:jc w:val="both"/>
        <w:rPr>
          <w:rFonts w:ascii="Times New Roman" w:hAnsi="Times New Roman" w:cs="Times New Roman"/>
          <w:sz w:val="28"/>
          <w:szCs w:val="24"/>
          <w:lang w:val="ru-RU"/>
        </w:rPr>
      </w:pPr>
      <w:r w:rsidRPr="00277B78">
        <w:rPr>
          <w:rFonts w:ascii="Times New Roman" w:hAnsi="Times New Roman" w:cs="Times New Roman"/>
          <w:color w:val="000000"/>
          <w:sz w:val="28"/>
          <w:szCs w:val="24"/>
          <w:lang w:val="ru-RU"/>
        </w:rPr>
        <w:t>их приобщение к общекультурным и национальным ценностям, информационным технологиям;</w:t>
      </w:r>
    </w:p>
    <w:p w:rsidR="007D7C74" w:rsidRPr="00277B78" w:rsidRDefault="007D7C74" w:rsidP="004A0369">
      <w:pPr>
        <w:widowControl w:val="0"/>
        <w:numPr>
          <w:ilvl w:val="0"/>
          <w:numId w:val="98"/>
        </w:numPr>
        <w:shd w:val="clear" w:color="auto" w:fill="FFFFFF"/>
        <w:autoSpaceDE w:val="0"/>
        <w:autoSpaceDN w:val="0"/>
        <w:adjustRightInd w:val="0"/>
        <w:ind w:firstLine="0"/>
        <w:jc w:val="both"/>
        <w:rPr>
          <w:rFonts w:ascii="Times New Roman" w:hAnsi="Times New Roman" w:cs="Times New Roman"/>
          <w:sz w:val="28"/>
          <w:szCs w:val="24"/>
          <w:lang w:val="ru-RU"/>
        </w:rPr>
      </w:pPr>
      <w:r w:rsidRPr="00277B78">
        <w:rPr>
          <w:rFonts w:ascii="Times New Roman" w:hAnsi="Times New Roman" w:cs="Times New Roman"/>
          <w:color w:val="000000"/>
          <w:sz w:val="28"/>
          <w:szCs w:val="24"/>
          <w:lang w:val="ru-RU"/>
        </w:rPr>
        <w:t>готовность к продолжению образования на последующих ступенях основного общего образования;</w:t>
      </w:r>
    </w:p>
    <w:p w:rsidR="007D7C74" w:rsidRPr="00277B78" w:rsidRDefault="007D7C74" w:rsidP="004A0369">
      <w:pPr>
        <w:widowControl w:val="0"/>
        <w:numPr>
          <w:ilvl w:val="0"/>
          <w:numId w:val="98"/>
        </w:numPr>
        <w:shd w:val="clear" w:color="auto" w:fill="FFFFFF"/>
        <w:autoSpaceDE w:val="0"/>
        <w:autoSpaceDN w:val="0"/>
        <w:adjustRightInd w:val="0"/>
        <w:ind w:firstLine="0"/>
        <w:jc w:val="both"/>
        <w:rPr>
          <w:rFonts w:ascii="Times New Roman" w:hAnsi="Times New Roman" w:cs="Times New Roman"/>
          <w:sz w:val="28"/>
          <w:szCs w:val="24"/>
          <w:lang w:val="ru-RU"/>
        </w:rPr>
      </w:pPr>
      <w:r w:rsidRPr="00277B78">
        <w:rPr>
          <w:rFonts w:ascii="Times New Roman" w:hAnsi="Times New Roman" w:cs="Times New Roman"/>
          <w:color w:val="000000"/>
          <w:sz w:val="28"/>
          <w:szCs w:val="24"/>
          <w:lang w:val="ru-RU"/>
        </w:rPr>
        <w:t>формирование здорового образа жизни, элементарных правил поведения в экстремальных ситуациях;</w:t>
      </w:r>
    </w:p>
    <w:p w:rsidR="007D7C74" w:rsidRPr="00277B78" w:rsidRDefault="007D7C74" w:rsidP="004A0369">
      <w:pPr>
        <w:widowControl w:val="0"/>
        <w:numPr>
          <w:ilvl w:val="0"/>
          <w:numId w:val="98"/>
        </w:numPr>
        <w:shd w:val="clear" w:color="auto" w:fill="FFFFFF"/>
        <w:autoSpaceDE w:val="0"/>
        <w:autoSpaceDN w:val="0"/>
        <w:adjustRightInd w:val="0"/>
        <w:ind w:firstLine="0"/>
        <w:jc w:val="both"/>
        <w:rPr>
          <w:rFonts w:ascii="Times New Roman" w:hAnsi="Times New Roman" w:cs="Times New Roman"/>
          <w:sz w:val="28"/>
          <w:szCs w:val="24"/>
          <w:lang w:val="ru-RU"/>
        </w:rPr>
      </w:pPr>
      <w:r w:rsidRPr="00277B78">
        <w:rPr>
          <w:rFonts w:ascii="Times New Roman" w:hAnsi="Times New Roman" w:cs="Times New Roman"/>
          <w:color w:val="000000"/>
          <w:sz w:val="28"/>
          <w:szCs w:val="24"/>
          <w:lang w:val="ru-RU"/>
        </w:rPr>
        <w:t>личностное развитие обучающегося в соответствии с его индивидуальностью.</w:t>
      </w:r>
    </w:p>
    <w:p w:rsidR="007D7C74" w:rsidRPr="00BF0941" w:rsidRDefault="007D7C74" w:rsidP="004A0369">
      <w:pPr>
        <w:widowControl w:val="0"/>
        <w:shd w:val="clear" w:color="auto" w:fill="FFFFFF"/>
        <w:autoSpaceDE w:val="0"/>
        <w:autoSpaceDN w:val="0"/>
        <w:adjustRightInd w:val="0"/>
        <w:jc w:val="both"/>
        <w:rPr>
          <w:rFonts w:ascii="Times New Roman" w:hAnsi="Times New Roman" w:cs="Times New Roman"/>
          <w:color w:val="000000"/>
          <w:sz w:val="28"/>
          <w:szCs w:val="24"/>
          <w:lang w:val="ru-RU"/>
        </w:rPr>
      </w:pPr>
      <w:r w:rsidRPr="00277B78">
        <w:rPr>
          <w:rFonts w:ascii="Times New Roman" w:hAnsi="Times New Roman" w:cs="Times New Roman"/>
          <w:sz w:val="28"/>
          <w:szCs w:val="24"/>
          <w:lang w:val="ru-RU"/>
        </w:rPr>
        <w:lastRenderedPageBreak/>
        <w:t xml:space="preserve">МКОУ </w:t>
      </w:r>
      <w:r w:rsidR="006C7DE2" w:rsidRPr="00277B78">
        <w:rPr>
          <w:rFonts w:ascii="Times New Roman" w:hAnsi="Times New Roman" w:cs="Times New Roman"/>
          <w:sz w:val="28"/>
          <w:szCs w:val="24"/>
          <w:lang w:val="ru-RU"/>
        </w:rPr>
        <w:t>«</w:t>
      </w:r>
      <w:r w:rsidR="0017011F" w:rsidRPr="0017011F">
        <w:rPr>
          <w:rFonts w:ascii="Times New Roman" w:hAnsi="Times New Roman" w:cs="Times New Roman"/>
          <w:sz w:val="28"/>
          <w:szCs w:val="24"/>
          <w:lang w:val="ru-RU"/>
        </w:rPr>
        <w:t>Кадиркентская</w:t>
      </w:r>
      <w:r w:rsidR="006C7DE2" w:rsidRPr="00277B78">
        <w:rPr>
          <w:rFonts w:ascii="Times New Roman" w:hAnsi="Times New Roman" w:cs="Times New Roman"/>
          <w:sz w:val="28"/>
          <w:szCs w:val="24"/>
          <w:lang w:val="ru-RU"/>
        </w:rPr>
        <w:t xml:space="preserve"> СОШ» </w:t>
      </w:r>
      <w:r w:rsidRPr="00277B78">
        <w:rPr>
          <w:rFonts w:ascii="Times New Roman" w:hAnsi="Times New Roman" w:cs="Times New Roman"/>
          <w:color w:val="000000"/>
          <w:sz w:val="28"/>
          <w:szCs w:val="24"/>
          <w:lang w:val="ru-RU"/>
        </w:rPr>
        <w:t xml:space="preserve">использует учебное время данной части на различные виды деятельности по каждому предмету (проектная деятельность, практические и лабораторные занятия, экскурсии и т.д.) Общие характеристики, направления, цели и практические задачи учебных предметов, предусмотренных требованиями Стандарта к структуре основной образовательной программы начального общего образования, в том числе по русскому языку, литературному чтению, математике, окружающему миру, музыке, изобразительному искусству, технологии, физической культуре определены в программе. </w:t>
      </w:r>
      <w:r w:rsidRPr="00BF0941">
        <w:rPr>
          <w:rFonts w:ascii="Times New Roman" w:hAnsi="Times New Roman" w:cs="Times New Roman"/>
          <w:color w:val="000000"/>
          <w:sz w:val="28"/>
          <w:szCs w:val="24"/>
          <w:lang w:val="ru-RU"/>
        </w:rPr>
        <w:t>Используется УМК «ШколаРоссии».</w:t>
      </w:r>
    </w:p>
    <w:p w:rsidR="007D7C74" w:rsidRPr="00277B78" w:rsidRDefault="007D7C74" w:rsidP="004A0369">
      <w:pPr>
        <w:widowControl w:val="0"/>
        <w:shd w:val="clear" w:color="auto" w:fill="FFFFFF"/>
        <w:autoSpaceDE w:val="0"/>
        <w:autoSpaceDN w:val="0"/>
        <w:adjustRightInd w:val="0"/>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lang w:val="ru-RU"/>
        </w:rPr>
        <w:t>Часть учебного плана, формируемая участниками образовательного процесса, обеспечивает реализацию индивидуальных потребностей обучающихся. Время, отводимое на данную часть внутри максимально допустимой недельной нагрузки используется на введение учебных курсов, обеспечивающих различные интересы обучающихся. В данную часть входит внеурочная деятельность.</w:t>
      </w:r>
    </w:p>
    <w:p w:rsidR="007D7C74" w:rsidRPr="00277B78" w:rsidRDefault="007D7C74" w:rsidP="004A0369">
      <w:pPr>
        <w:widowControl w:val="0"/>
        <w:shd w:val="clear" w:color="auto" w:fill="FFFFFF"/>
        <w:autoSpaceDE w:val="0"/>
        <w:autoSpaceDN w:val="0"/>
        <w:adjustRightInd w:val="0"/>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lang w:val="ru-RU"/>
        </w:rPr>
        <w:t>В соответствии с требованиями Стандарта внеурочная деятельность организуется по направлениям развития личности (духовно-нравственное, социальное, научно-познавательное, спортивно-оздоровительное, художественно-эстетическое, военно-патриотическое).</w:t>
      </w:r>
    </w:p>
    <w:p w:rsidR="007D7C74" w:rsidRPr="00277B78" w:rsidRDefault="007D7C74" w:rsidP="004A0369">
      <w:pPr>
        <w:widowControl w:val="0"/>
        <w:shd w:val="clear" w:color="auto" w:fill="FFFFFF"/>
        <w:autoSpaceDE w:val="0"/>
        <w:autoSpaceDN w:val="0"/>
        <w:adjustRightInd w:val="0"/>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lang w:val="ru-RU"/>
        </w:rPr>
        <w:t xml:space="preserve">Организация занятий по направлениям раздела «Внеурочная деятельность» является неотъемлемой частью образовательного процесса </w:t>
      </w:r>
      <w:r w:rsidRPr="00277B78">
        <w:rPr>
          <w:rFonts w:ascii="Times New Roman" w:hAnsi="Times New Roman" w:cs="Times New Roman"/>
          <w:sz w:val="28"/>
          <w:szCs w:val="24"/>
          <w:lang w:val="ru-RU"/>
        </w:rPr>
        <w:t>МКОУ</w:t>
      </w:r>
      <w:r w:rsidR="006C7DE2" w:rsidRPr="00277B78">
        <w:rPr>
          <w:rFonts w:ascii="Times New Roman" w:hAnsi="Times New Roman" w:cs="Times New Roman"/>
          <w:sz w:val="28"/>
          <w:szCs w:val="24"/>
          <w:lang w:val="ru-RU"/>
        </w:rPr>
        <w:t xml:space="preserve"> «</w:t>
      </w:r>
      <w:r w:rsidR="0017011F" w:rsidRPr="0017011F">
        <w:rPr>
          <w:rFonts w:ascii="Times New Roman" w:hAnsi="Times New Roman" w:cs="Times New Roman"/>
          <w:sz w:val="28"/>
          <w:szCs w:val="24"/>
          <w:lang w:val="ru-RU"/>
        </w:rPr>
        <w:t>Кадиркентская</w:t>
      </w:r>
      <w:r w:rsidR="00077479">
        <w:rPr>
          <w:rFonts w:ascii="Times New Roman" w:hAnsi="Times New Roman" w:cs="Times New Roman"/>
          <w:sz w:val="28"/>
          <w:szCs w:val="24"/>
          <w:lang w:val="ru-RU"/>
        </w:rPr>
        <w:t xml:space="preserve"> СОШ»</w:t>
      </w:r>
      <w:r w:rsidRPr="00277B78">
        <w:rPr>
          <w:rFonts w:ascii="Times New Roman" w:hAnsi="Times New Roman" w:cs="Times New Roman"/>
          <w:sz w:val="28"/>
          <w:szCs w:val="24"/>
          <w:lang w:val="ru-RU"/>
        </w:rPr>
        <w:t xml:space="preserve">, </w:t>
      </w:r>
      <w:r w:rsidRPr="00277B78">
        <w:rPr>
          <w:rFonts w:ascii="Times New Roman" w:hAnsi="Times New Roman" w:cs="Times New Roman"/>
          <w:color w:val="000000"/>
          <w:sz w:val="28"/>
          <w:szCs w:val="24"/>
          <w:lang w:val="ru-RU"/>
        </w:rPr>
        <w:t xml:space="preserve"> которая предоставляет обучающимся возможность выбора широкого спектра занятий, направленных на их развитие.</w:t>
      </w:r>
    </w:p>
    <w:p w:rsidR="007D7C74" w:rsidRPr="00277B78" w:rsidRDefault="007D7C74" w:rsidP="004A0369">
      <w:pPr>
        <w:widowControl w:val="0"/>
        <w:shd w:val="clear" w:color="auto" w:fill="FFFFFF"/>
        <w:autoSpaceDE w:val="0"/>
        <w:autoSpaceDN w:val="0"/>
        <w:adjustRightInd w:val="0"/>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lang w:val="ru-RU"/>
        </w:rPr>
        <w:t>Содержание занятий, предусмотренных как внеурочная деятельность, формируется с учетом пожеланий обучающихся и их родителей (законных представителей) и направлено на реализацию различных форм ее организации, отличных от урочной системы обучения, таких как экскурсии, кружки, круглые столы, конференции, диспуты, олимпиады, конкурсы, соревнования, поисковые и научные исследования.</w:t>
      </w:r>
    </w:p>
    <w:p w:rsidR="007D7C74" w:rsidRPr="00277B78" w:rsidRDefault="007D7C74" w:rsidP="004A0369">
      <w:pPr>
        <w:jc w:val="both"/>
        <w:rPr>
          <w:rFonts w:ascii="Times New Roman" w:hAnsi="Times New Roman" w:cs="Times New Roman"/>
          <w:color w:val="000000"/>
          <w:spacing w:val="-12"/>
          <w:sz w:val="28"/>
          <w:szCs w:val="24"/>
          <w:lang w:val="ru-RU"/>
        </w:rPr>
      </w:pPr>
    </w:p>
    <w:p w:rsidR="007D7C74" w:rsidRPr="00277B78" w:rsidRDefault="007D7C74" w:rsidP="004A0369">
      <w:pPr>
        <w:widowControl w:val="0"/>
        <w:shd w:val="clear" w:color="auto" w:fill="FFFFFF"/>
        <w:autoSpaceDE w:val="0"/>
        <w:autoSpaceDN w:val="0"/>
        <w:adjustRightInd w:val="0"/>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lang w:val="ru-RU"/>
        </w:rPr>
        <w:t>В период каникул для продолжения внеурочной деятельности используются возможности организации каникулярного времени в школе.</w:t>
      </w:r>
    </w:p>
    <w:p w:rsidR="007D7C74" w:rsidRPr="00277B78" w:rsidRDefault="007D7C74" w:rsidP="004A0369">
      <w:pPr>
        <w:widowControl w:val="0"/>
        <w:shd w:val="clear" w:color="auto" w:fill="FFFFFF"/>
        <w:autoSpaceDE w:val="0"/>
        <w:autoSpaceDN w:val="0"/>
        <w:adjustRightInd w:val="0"/>
        <w:jc w:val="both"/>
        <w:rPr>
          <w:rFonts w:ascii="Times New Roman" w:hAnsi="Times New Roman" w:cs="Times New Roman"/>
          <w:color w:val="000000"/>
          <w:sz w:val="28"/>
          <w:szCs w:val="24"/>
          <w:lang w:val="ru-RU"/>
        </w:rPr>
      </w:pPr>
      <w:r w:rsidRPr="00277B78">
        <w:rPr>
          <w:rFonts w:ascii="Times New Roman" w:hAnsi="Times New Roman" w:cs="Times New Roman"/>
          <w:sz w:val="28"/>
          <w:szCs w:val="24"/>
          <w:lang w:val="ru-RU"/>
        </w:rPr>
        <w:t xml:space="preserve">МКОУ </w:t>
      </w:r>
      <w:r w:rsidR="006C7DE2" w:rsidRPr="00277B78">
        <w:rPr>
          <w:rFonts w:ascii="Times New Roman" w:hAnsi="Times New Roman" w:cs="Times New Roman"/>
          <w:sz w:val="28"/>
          <w:szCs w:val="24"/>
          <w:lang w:val="ru-RU"/>
        </w:rPr>
        <w:t>«</w:t>
      </w:r>
      <w:r w:rsidR="0017011F" w:rsidRPr="0017011F">
        <w:rPr>
          <w:rFonts w:ascii="Times New Roman" w:hAnsi="Times New Roman" w:cs="Times New Roman"/>
          <w:sz w:val="28"/>
          <w:szCs w:val="24"/>
          <w:lang w:val="ru-RU"/>
        </w:rPr>
        <w:t>Кадиркентская</w:t>
      </w:r>
      <w:r w:rsidR="006C7DE2" w:rsidRPr="00277B78">
        <w:rPr>
          <w:rFonts w:ascii="Times New Roman" w:hAnsi="Times New Roman" w:cs="Times New Roman"/>
          <w:sz w:val="28"/>
          <w:szCs w:val="24"/>
          <w:lang w:val="ru-RU"/>
        </w:rPr>
        <w:t xml:space="preserve"> СОШ» </w:t>
      </w:r>
      <w:r w:rsidRPr="00277B78">
        <w:rPr>
          <w:rFonts w:ascii="Times New Roman" w:hAnsi="Times New Roman" w:cs="Times New Roman"/>
          <w:color w:val="000000"/>
          <w:sz w:val="28"/>
          <w:szCs w:val="24"/>
          <w:lang w:val="ru-RU"/>
        </w:rPr>
        <w:t>на ступени начального общего образования определяет 5-дневную продолжительность учебной недели в первом классе и 6 –дневную в 2-4 классах. Продолжительность учебного года на первой ступени общего образования составляет 35 недель, в 1 классе – 33 недели.</w:t>
      </w:r>
    </w:p>
    <w:p w:rsidR="007D7C74" w:rsidRPr="00277B78" w:rsidRDefault="007D7C74" w:rsidP="004A0369">
      <w:pPr>
        <w:widowControl w:val="0"/>
        <w:shd w:val="clear" w:color="auto" w:fill="FFFFFF"/>
        <w:autoSpaceDE w:val="0"/>
        <w:autoSpaceDN w:val="0"/>
        <w:adjustRightInd w:val="0"/>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lang w:val="ru-RU"/>
        </w:rPr>
        <w:t>Продолжительность каникул в течение учебного года составляет 30 календарных дней. Для обучающихся в 1 классе устанавливаются дополнительные недельные каникулы во второй неделе февраля..</w:t>
      </w:r>
    </w:p>
    <w:p w:rsidR="007D7C74" w:rsidRPr="00277B78" w:rsidRDefault="007D7C74" w:rsidP="004A0369">
      <w:pPr>
        <w:widowControl w:val="0"/>
        <w:shd w:val="clear" w:color="auto" w:fill="FFFFFF"/>
        <w:autoSpaceDE w:val="0"/>
        <w:autoSpaceDN w:val="0"/>
        <w:adjustRightInd w:val="0"/>
        <w:jc w:val="both"/>
        <w:rPr>
          <w:rFonts w:ascii="Times New Roman" w:hAnsi="Times New Roman" w:cs="Times New Roman"/>
          <w:color w:val="000000"/>
          <w:sz w:val="28"/>
          <w:szCs w:val="24"/>
        </w:rPr>
      </w:pPr>
      <w:r w:rsidRPr="00277B78">
        <w:rPr>
          <w:rFonts w:ascii="Times New Roman" w:hAnsi="Times New Roman" w:cs="Times New Roman"/>
          <w:color w:val="000000"/>
          <w:sz w:val="28"/>
          <w:szCs w:val="24"/>
        </w:rPr>
        <w:t>Продолжительностьурокасоставляет:</w:t>
      </w:r>
    </w:p>
    <w:p w:rsidR="007D7C74" w:rsidRPr="00277B78" w:rsidRDefault="007D7C74" w:rsidP="004A0369">
      <w:pPr>
        <w:widowControl w:val="0"/>
        <w:numPr>
          <w:ilvl w:val="0"/>
          <w:numId w:val="95"/>
        </w:numPr>
        <w:shd w:val="clear" w:color="auto" w:fill="FFFFFF"/>
        <w:autoSpaceDE w:val="0"/>
        <w:autoSpaceDN w:val="0"/>
        <w:adjustRightInd w:val="0"/>
        <w:ind w:firstLine="0"/>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lang w:val="ru-RU"/>
        </w:rPr>
        <w:t>в 1 классе – 35 минут</w:t>
      </w:r>
      <w:r w:rsidR="00302E46" w:rsidRPr="00277B78">
        <w:rPr>
          <w:rFonts w:ascii="Times New Roman" w:hAnsi="Times New Roman" w:cs="Times New Roman"/>
          <w:color w:val="000000"/>
          <w:sz w:val="28"/>
          <w:szCs w:val="24"/>
          <w:lang w:val="ru-RU"/>
        </w:rPr>
        <w:t xml:space="preserve"> в </w:t>
      </w:r>
      <w:r w:rsidR="00302E46" w:rsidRPr="00277B78">
        <w:rPr>
          <w:rFonts w:ascii="Times New Roman" w:hAnsi="Times New Roman" w:cs="Times New Roman"/>
          <w:color w:val="000000"/>
          <w:sz w:val="28"/>
          <w:szCs w:val="24"/>
        </w:rPr>
        <w:t>I</w:t>
      </w:r>
      <w:r w:rsidR="00302E46" w:rsidRPr="00277B78">
        <w:rPr>
          <w:rFonts w:ascii="Times New Roman" w:hAnsi="Times New Roman" w:cs="Times New Roman"/>
          <w:color w:val="000000"/>
          <w:sz w:val="28"/>
          <w:szCs w:val="24"/>
          <w:lang w:val="ru-RU"/>
        </w:rPr>
        <w:t xml:space="preserve"> полугодии и 45 мин со вто</w:t>
      </w:r>
      <w:r w:rsidR="00FC5520" w:rsidRPr="00277B78">
        <w:rPr>
          <w:rFonts w:ascii="Times New Roman" w:hAnsi="Times New Roman" w:cs="Times New Roman"/>
          <w:color w:val="000000"/>
          <w:sz w:val="28"/>
          <w:szCs w:val="24"/>
          <w:lang w:val="ru-RU"/>
        </w:rPr>
        <w:t>рог</w:t>
      </w:r>
      <w:r w:rsidR="00302E46" w:rsidRPr="00277B78">
        <w:rPr>
          <w:rFonts w:ascii="Times New Roman" w:hAnsi="Times New Roman" w:cs="Times New Roman"/>
          <w:color w:val="000000"/>
          <w:sz w:val="28"/>
          <w:szCs w:val="24"/>
          <w:lang w:val="ru-RU"/>
        </w:rPr>
        <w:t>о полугодия</w:t>
      </w:r>
      <w:r w:rsidRPr="00277B78">
        <w:rPr>
          <w:rFonts w:ascii="Times New Roman" w:hAnsi="Times New Roman" w:cs="Times New Roman"/>
          <w:color w:val="000000"/>
          <w:sz w:val="28"/>
          <w:szCs w:val="24"/>
          <w:lang w:val="ru-RU"/>
        </w:rPr>
        <w:t>;</w:t>
      </w:r>
    </w:p>
    <w:p w:rsidR="007D7C74" w:rsidRPr="00277B78" w:rsidRDefault="007D7C74" w:rsidP="004A0369">
      <w:pPr>
        <w:widowControl w:val="0"/>
        <w:numPr>
          <w:ilvl w:val="0"/>
          <w:numId w:val="95"/>
        </w:numPr>
        <w:shd w:val="clear" w:color="auto" w:fill="FFFFFF"/>
        <w:autoSpaceDE w:val="0"/>
        <w:autoSpaceDN w:val="0"/>
        <w:adjustRightInd w:val="0"/>
        <w:ind w:firstLine="0"/>
        <w:jc w:val="both"/>
        <w:rPr>
          <w:rFonts w:ascii="Times New Roman" w:hAnsi="Times New Roman" w:cs="Times New Roman"/>
          <w:color w:val="000000"/>
          <w:sz w:val="28"/>
          <w:szCs w:val="24"/>
        </w:rPr>
      </w:pPr>
      <w:r w:rsidRPr="00277B78">
        <w:rPr>
          <w:rFonts w:ascii="Times New Roman" w:hAnsi="Times New Roman" w:cs="Times New Roman"/>
          <w:color w:val="000000"/>
          <w:sz w:val="28"/>
          <w:szCs w:val="24"/>
        </w:rPr>
        <w:t>во 2-4 классах – 45 минут.</w:t>
      </w:r>
    </w:p>
    <w:p w:rsidR="007D7C74" w:rsidRPr="00277B78" w:rsidRDefault="007D7C74" w:rsidP="004A0369">
      <w:pPr>
        <w:widowControl w:val="0"/>
        <w:shd w:val="clear" w:color="auto" w:fill="FFFFFF"/>
        <w:autoSpaceDE w:val="0"/>
        <w:autoSpaceDN w:val="0"/>
        <w:adjustRightInd w:val="0"/>
        <w:jc w:val="both"/>
        <w:rPr>
          <w:rFonts w:ascii="Times New Roman" w:hAnsi="Times New Roman" w:cs="Times New Roman"/>
          <w:color w:val="000000"/>
          <w:sz w:val="28"/>
          <w:szCs w:val="24"/>
        </w:rPr>
      </w:pPr>
    </w:p>
    <w:p w:rsidR="007D7C74" w:rsidRPr="00277B78" w:rsidRDefault="007D7C74" w:rsidP="004A0369">
      <w:pPr>
        <w:widowControl w:val="0"/>
        <w:shd w:val="clear" w:color="auto" w:fill="FFFFFF"/>
        <w:autoSpaceDE w:val="0"/>
        <w:autoSpaceDN w:val="0"/>
        <w:adjustRightInd w:val="0"/>
        <w:jc w:val="both"/>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lang w:val="ru-RU"/>
        </w:rPr>
        <w:t>В 201</w:t>
      </w:r>
      <w:r w:rsidR="00062FFA">
        <w:rPr>
          <w:rFonts w:ascii="Times New Roman" w:hAnsi="Times New Roman" w:cs="Times New Roman"/>
          <w:color w:val="000000"/>
          <w:sz w:val="28"/>
          <w:szCs w:val="24"/>
          <w:lang w:val="ru-RU"/>
        </w:rPr>
        <w:t>6-2017</w:t>
      </w:r>
      <w:r w:rsidRPr="00277B78">
        <w:rPr>
          <w:rFonts w:ascii="Times New Roman" w:hAnsi="Times New Roman" w:cs="Times New Roman"/>
          <w:color w:val="000000"/>
          <w:sz w:val="28"/>
          <w:szCs w:val="24"/>
          <w:lang w:val="ru-RU"/>
        </w:rPr>
        <w:t xml:space="preserve"> уч году 1-</w:t>
      </w:r>
      <w:r w:rsidR="00062FFA">
        <w:rPr>
          <w:rFonts w:ascii="Times New Roman" w:hAnsi="Times New Roman" w:cs="Times New Roman"/>
          <w:color w:val="000000"/>
          <w:sz w:val="28"/>
          <w:szCs w:val="24"/>
          <w:lang w:val="ru-RU"/>
        </w:rPr>
        <w:t>4</w:t>
      </w:r>
      <w:r w:rsidRPr="00277B78">
        <w:rPr>
          <w:rFonts w:ascii="Times New Roman" w:hAnsi="Times New Roman" w:cs="Times New Roman"/>
          <w:color w:val="000000"/>
          <w:sz w:val="28"/>
          <w:szCs w:val="24"/>
          <w:lang w:val="ru-RU"/>
        </w:rPr>
        <w:t xml:space="preserve"> классы МКОУ </w:t>
      </w:r>
      <w:r w:rsidR="006C7DE2" w:rsidRPr="00277B78">
        <w:rPr>
          <w:rFonts w:ascii="Times New Roman" w:hAnsi="Times New Roman" w:cs="Times New Roman"/>
          <w:sz w:val="28"/>
          <w:szCs w:val="24"/>
          <w:lang w:val="ru-RU"/>
        </w:rPr>
        <w:t>«</w:t>
      </w:r>
      <w:r w:rsidR="0017011F" w:rsidRPr="0017011F">
        <w:rPr>
          <w:rFonts w:ascii="Times New Roman" w:hAnsi="Times New Roman" w:cs="Times New Roman"/>
          <w:sz w:val="28"/>
          <w:szCs w:val="24"/>
          <w:lang w:val="ru-RU"/>
        </w:rPr>
        <w:t>Кадиркентская</w:t>
      </w:r>
      <w:r w:rsidR="006C7DE2" w:rsidRPr="00277B78">
        <w:rPr>
          <w:rFonts w:ascii="Times New Roman" w:hAnsi="Times New Roman" w:cs="Times New Roman"/>
          <w:sz w:val="28"/>
          <w:szCs w:val="24"/>
          <w:lang w:val="ru-RU"/>
        </w:rPr>
        <w:t xml:space="preserve"> СОШ» </w:t>
      </w:r>
      <w:r w:rsidRPr="00277B78">
        <w:rPr>
          <w:rFonts w:ascii="Times New Roman" w:hAnsi="Times New Roman" w:cs="Times New Roman"/>
          <w:color w:val="000000"/>
          <w:sz w:val="28"/>
          <w:szCs w:val="24"/>
          <w:lang w:val="ru-RU"/>
        </w:rPr>
        <w:t>занимаются по ФГОС</w:t>
      </w:r>
      <w:r w:rsidR="00062FFA">
        <w:rPr>
          <w:rFonts w:ascii="Times New Roman" w:hAnsi="Times New Roman" w:cs="Times New Roman"/>
          <w:color w:val="000000"/>
          <w:sz w:val="28"/>
          <w:szCs w:val="24"/>
          <w:lang w:val="ru-RU"/>
        </w:rPr>
        <w:t>.</w:t>
      </w:r>
    </w:p>
    <w:p w:rsidR="007D7C74" w:rsidRPr="00277B78" w:rsidRDefault="007D7C74" w:rsidP="004A0369">
      <w:pPr>
        <w:widowControl w:val="0"/>
        <w:shd w:val="clear" w:color="auto" w:fill="FFFFFF"/>
        <w:autoSpaceDE w:val="0"/>
        <w:autoSpaceDN w:val="0"/>
        <w:adjustRightInd w:val="0"/>
        <w:jc w:val="both"/>
        <w:rPr>
          <w:rFonts w:ascii="Times New Roman" w:hAnsi="Times New Roman" w:cs="Times New Roman"/>
          <w:color w:val="000000"/>
          <w:sz w:val="28"/>
          <w:szCs w:val="24"/>
          <w:lang w:val="ru-RU"/>
        </w:rPr>
      </w:pPr>
    </w:p>
    <w:p w:rsidR="00251716" w:rsidRPr="00277B78" w:rsidRDefault="00251716" w:rsidP="004A0369">
      <w:pPr>
        <w:jc w:val="center"/>
        <w:rPr>
          <w:rFonts w:ascii="Times New Roman" w:hAnsi="Times New Roman" w:cs="Times New Roman"/>
          <w:b/>
          <w:sz w:val="28"/>
          <w:szCs w:val="24"/>
          <w:lang w:val="ru-RU"/>
        </w:rPr>
      </w:pPr>
    </w:p>
    <w:p w:rsidR="00251716" w:rsidRPr="00277B78" w:rsidRDefault="00251716" w:rsidP="004A0369">
      <w:pPr>
        <w:jc w:val="center"/>
        <w:rPr>
          <w:rFonts w:ascii="Times New Roman" w:hAnsi="Times New Roman" w:cs="Times New Roman"/>
          <w:b/>
          <w:sz w:val="28"/>
          <w:szCs w:val="24"/>
          <w:lang w:val="ru-RU"/>
        </w:rPr>
      </w:pPr>
    </w:p>
    <w:p w:rsidR="00251716" w:rsidRPr="00277B78" w:rsidRDefault="00251716" w:rsidP="004A0369">
      <w:pPr>
        <w:jc w:val="center"/>
        <w:rPr>
          <w:rFonts w:ascii="Times New Roman" w:hAnsi="Times New Roman" w:cs="Times New Roman"/>
          <w:b/>
          <w:sz w:val="28"/>
          <w:szCs w:val="24"/>
          <w:lang w:val="ru-RU"/>
        </w:rPr>
      </w:pPr>
    </w:p>
    <w:p w:rsidR="007D7C74" w:rsidRPr="00277B78" w:rsidRDefault="007D7C74" w:rsidP="004A0369">
      <w:pPr>
        <w:jc w:val="center"/>
        <w:rPr>
          <w:rFonts w:ascii="Times New Roman" w:hAnsi="Times New Roman" w:cs="Times New Roman"/>
          <w:sz w:val="32"/>
          <w:szCs w:val="24"/>
          <w:lang w:val="ru-RU"/>
        </w:rPr>
      </w:pPr>
      <w:r w:rsidRPr="00277B78">
        <w:rPr>
          <w:rFonts w:ascii="Times New Roman" w:hAnsi="Times New Roman" w:cs="Times New Roman"/>
          <w:b/>
          <w:sz w:val="32"/>
          <w:szCs w:val="24"/>
          <w:lang w:val="ru-RU"/>
        </w:rPr>
        <w:lastRenderedPageBreak/>
        <w:t xml:space="preserve">Учебный план для </w:t>
      </w:r>
      <w:r w:rsidRPr="00277B78">
        <w:rPr>
          <w:rFonts w:ascii="Times New Roman" w:hAnsi="Times New Roman" w:cs="Times New Roman"/>
          <w:b/>
          <w:sz w:val="32"/>
          <w:szCs w:val="24"/>
        </w:rPr>
        <w:t>I</w:t>
      </w:r>
      <w:r w:rsidRPr="00277B78">
        <w:rPr>
          <w:rFonts w:ascii="Times New Roman" w:hAnsi="Times New Roman" w:cs="Times New Roman"/>
          <w:sz w:val="32"/>
          <w:szCs w:val="24"/>
          <w:lang w:val="ru-RU"/>
        </w:rPr>
        <w:t xml:space="preserve">- </w:t>
      </w:r>
      <w:r w:rsidRPr="00277B78">
        <w:rPr>
          <w:rFonts w:ascii="Times New Roman" w:hAnsi="Times New Roman" w:cs="Times New Roman"/>
          <w:b/>
          <w:sz w:val="32"/>
          <w:szCs w:val="24"/>
        </w:rPr>
        <w:t>III</w:t>
      </w:r>
      <w:r w:rsidRPr="00277B78">
        <w:rPr>
          <w:rFonts w:ascii="Times New Roman" w:hAnsi="Times New Roman" w:cs="Times New Roman"/>
          <w:b/>
          <w:sz w:val="32"/>
          <w:szCs w:val="24"/>
          <w:lang w:val="ru-RU"/>
        </w:rPr>
        <w:t xml:space="preserve"> классов  с родным языком обучения</w:t>
      </w:r>
    </w:p>
    <w:p w:rsidR="007D7C74" w:rsidRPr="00277B78" w:rsidRDefault="007D7C74" w:rsidP="004A0369">
      <w:pPr>
        <w:jc w:val="center"/>
        <w:rPr>
          <w:rFonts w:ascii="Times New Roman" w:hAnsi="Times New Roman" w:cs="Times New Roman"/>
          <w:b/>
          <w:sz w:val="28"/>
          <w:szCs w:val="24"/>
          <w:lang w:val="ru-RU"/>
        </w:rPr>
      </w:pPr>
    </w:p>
    <w:tbl>
      <w:tblPr>
        <w:tblW w:w="913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0"/>
        <w:gridCol w:w="1440"/>
        <w:gridCol w:w="1260"/>
        <w:gridCol w:w="1218"/>
      </w:tblGrid>
      <w:tr w:rsidR="007D7C74" w:rsidRPr="00277B78" w:rsidTr="00925D92">
        <w:trPr>
          <w:trHeight w:val="1030"/>
        </w:trPr>
        <w:tc>
          <w:tcPr>
            <w:tcW w:w="5220" w:type="dxa"/>
          </w:tcPr>
          <w:p w:rsidR="007D7C74" w:rsidRPr="00277B78" w:rsidRDefault="00A373B8" w:rsidP="004A0369">
            <w:pPr>
              <w:jc w:val="center"/>
              <w:rPr>
                <w:rFonts w:ascii="Times New Roman" w:hAnsi="Times New Roman" w:cs="Times New Roman"/>
                <w:b/>
                <w:sz w:val="28"/>
                <w:szCs w:val="24"/>
              </w:rPr>
            </w:pPr>
            <w:r w:rsidRPr="00A373B8">
              <w:rPr>
                <w:rFonts w:ascii="Times New Roman" w:hAnsi="Times New Roman" w:cs="Times New Roman"/>
                <w:b/>
                <w:noProof/>
                <w:sz w:val="28"/>
                <w:szCs w:val="24"/>
              </w:rPr>
              <w:pict>
                <v:line id="_x0000_s1026" style="position:absolute;left:0;text-align:left;flip:y;z-index:251656704" from="-5.4pt,4.6pt" to="255.6pt,49.9pt"/>
              </w:pict>
            </w:r>
            <w:r w:rsidR="007D7C74" w:rsidRPr="00277B78">
              <w:rPr>
                <w:rFonts w:ascii="Times New Roman" w:hAnsi="Times New Roman" w:cs="Times New Roman"/>
                <w:b/>
                <w:sz w:val="28"/>
                <w:szCs w:val="24"/>
              </w:rPr>
              <w:t>Предметы</w:t>
            </w:r>
          </w:p>
          <w:p w:rsidR="007D7C74" w:rsidRPr="00277B78" w:rsidRDefault="007D7C74" w:rsidP="004A0369">
            <w:pPr>
              <w:jc w:val="center"/>
              <w:rPr>
                <w:rFonts w:ascii="Times New Roman" w:hAnsi="Times New Roman" w:cs="Times New Roman"/>
                <w:b/>
                <w:sz w:val="28"/>
                <w:szCs w:val="24"/>
              </w:rPr>
            </w:pPr>
          </w:p>
          <w:p w:rsidR="007D7C74" w:rsidRPr="00277B78" w:rsidRDefault="007D7C74" w:rsidP="004A0369">
            <w:pPr>
              <w:jc w:val="right"/>
              <w:rPr>
                <w:rFonts w:ascii="Times New Roman" w:hAnsi="Times New Roman" w:cs="Times New Roman"/>
                <w:b/>
                <w:sz w:val="28"/>
                <w:szCs w:val="24"/>
              </w:rPr>
            </w:pPr>
            <w:r w:rsidRPr="00277B78">
              <w:rPr>
                <w:rFonts w:ascii="Times New Roman" w:hAnsi="Times New Roman" w:cs="Times New Roman"/>
                <w:b/>
                <w:sz w:val="28"/>
                <w:szCs w:val="24"/>
              </w:rPr>
              <w:t>Классы</w:t>
            </w:r>
          </w:p>
          <w:p w:rsidR="007D7C74" w:rsidRPr="00277B78" w:rsidRDefault="007D7C74" w:rsidP="004A0369">
            <w:pPr>
              <w:jc w:val="center"/>
              <w:rPr>
                <w:rFonts w:ascii="Times New Roman" w:hAnsi="Times New Roman" w:cs="Times New Roman"/>
                <w:b/>
                <w:sz w:val="28"/>
                <w:szCs w:val="24"/>
              </w:rPr>
            </w:pPr>
          </w:p>
        </w:tc>
        <w:tc>
          <w:tcPr>
            <w:tcW w:w="2700" w:type="dxa"/>
            <w:gridSpan w:val="2"/>
          </w:tcPr>
          <w:p w:rsidR="007D7C74" w:rsidRPr="00277B78" w:rsidRDefault="007D7C74" w:rsidP="004A0369">
            <w:pPr>
              <w:ind w:right="-108"/>
              <w:jc w:val="center"/>
              <w:rPr>
                <w:rFonts w:ascii="Times New Roman" w:hAnsi="Times New Roman" w:cs="Times New Roman"/>
                <w:b/>
                <w:sz w:val="28"/>
                <w:szCs w:val="24"/>
              </w:rPr>
            </w:pPr>
            <w:r w:rsidRPr="00277B78">
              <w:rPr>
                <w:rFonts w:ascii="Times New Roman" w:hAnsi="Times New Roman" w:cs="Times New Roman"/>
                <w:b/>
                <w:sz w:val="28"/>
                <w:szCs w:val="24"/>
              </w:rPr>
              <w:t>Количество</w:t>
            </w:r>
          </w:p>
          <w:p w:rsidR="007D7C74" w:rsidRPr="00277B78" w:rsidRDefault="007D7C74" w:rsidP="004A0369">
            <w:pPr>
              <w:ind w:right="-108"/>
              <w:jc w:val="center"/>
              <w:rPr>
                <w:rFonts w:ascii="Times New Roman" w:hAnsi="Times New Roman" w:cs="Times New Roman"/>
                <w:b/>
                <w:sz w:val="28"/>
                <w:szCs w:val="24"/>
              </w:rPr>
            </w:pPr>
            <w:r w:rsidRPr="00277B78">
              <w:rPr>
                <w:rFonts w:ascii="Times New Roman" w:hAnsi="Times New Roman" w:cs="Times New Roman"/>
                <w:b/>
                <w:sz w:val="28"/>
                <w:szCs w:val="24"/>
              </w:rPr>
              <w:t>часов</w:t>
            </w:r>
          </w:p>
          <w:p w:rsidR="007D7C74" w:rsidRPr="00277B78" w:rsidRDefault="007D7C74" w:rsidP="004A0369">
            <w:pPr>
              <w:ind w:right="-108"/>
              <w:jc w:val="center"/>
              <w:rPr>
                <w:rFonts w:ascii="Times New Roman" w:hAnsi="Times New Roman" w:cs="Times New Roman"/>
                <w:b/>
                <w:sz w:val="28"/>
                <w:szCs w:val="24"/>
              </w:rPr>
            </w:pPr>
            <w:r w:rsidRPr="00277B78">
              <w:rPr>
                <w:rFonts w:ascii="Times New Roman" w:hAnsi="Times New Roman" w:cs="Times New Roman"/>
                <w:b/>
                <w:sz w:val="28"/>
                <w:szCs w:val="24"/>
              </w:rPr>
              <w:t>в неделю</w:t>
            </w:r>
          </w:p>
          <w:p w:rsidR="007D7C74" w:rsidRPr="00277B78" w:rsidRDefault="007D7C74" w:rsidP="004A0369">
            <w:pPr>
              <w:ind w:right="-108"/>
              <w:jc w:val="center"/>
              <w:rPr>
                <w:rFonts w:ascii="Times New Roman" w:hAnsi="Times New Roman" w:cs="Times New Roman"/>
                <w:b/>
                <w:sz w:val="28"/>
                <w:szCs w:val="24"/>
              </w:rPr>
            </w:pPr>
          </w:p>
        </w:tc>
        <w:tc>
          <w:tcPr>
            <w:tcW w:w="1218" w:type="dxa"/>
          </w:tcPr>
          <w:p w:rsidR="007D7C74" w:rsidRPr="00277B78" w:rsidRDefault="007D7C74" w:rsidP="004A0369">
            <w:pPr>
              <w:ind w:right="-108"/>
              <w:jc w:val="center"/>
              <w:rPr>
                <w:rFonts w:ascii="Times New Roman" w:hAnsi="Times New Roman" w:cs="Times New Roman"/>
                <w:b/>
                <w:sz w:val="28"/>
                <w:szCs w:val="24"/>
              </w:rPr>
            </w:pPr>
          </w:p>
        </w:tc>
      </w:tr>
      <w:tr w:rsidR="007D7C74" w:rsidRPr="00277B78" w:rsidTr="00925D92">
        <w:tc>
          <w:tcPr>
            <w:tcW w:w="5220" w:type="dxa"/>
          </w:tcPr>
          <w:p w:rsidR="007D7C74" w:rsidRPr="00277B78" w:rsidRDefault="007D7C74" w:rsidP="004A0369">
            <w:pPr>
              <w:jc w:val="center"/>
              <w:rPr>
                <w:rFonts w:ascii="Times New Roman" w:hAnsi="Times New Roman" w:cs="Times New Roman"/>
                <w:b/>
                <w:sz w:val="28"/>
                <w:szCs w:val="24"/>
              </w:rPr>
            </w:pPr>
            <w:r w:rsidRPr="00277B78">
              <w:rPr>
                <w:rFonts w:ascii="Times New Roman" w:hAnsi="Times New Roman" w:cs="Times New Roman"/>
                <w:b/>
                <w:sz w:val="28"/>
                <w:szCs w:val="24"/>
              </w:rPr>
              <w:t>Обязательнаячасть</w:t>
            </w:r>
          </w:p>
        </w:tc>
        <w:tc>
          <w:tcPr>
            <w:tcW w:w="1440" w:type="dxa"/>
          </w:tcPr>
          <w:p w:rsidR="007D7C74" w:rsidRPr="00277B78" w:rsidRDefault="007D7C74" w:rsidP="004A0369">
            <w:pPr>
              <w:ind w:right="-136"/>
              <w:jc w:val="center"/>
              <w:rPr>
                <w:rFonts w:ascii="Times New Roman" w:hAnsi="Times New Roman" w:cs="Times New Roman"/>
                <w:b/>
                <w:sz w:val="28"/>
                <w:szCs w:val="24"/>
              </w:rPr>
            </w:pPr>
            <w:r w:rsidRPr="00277B78">
              <w:rPr>
                <w:rFonts w:ascii="Times New Roman" w:hAnsi="Times New Roman" w:cs="Times New Roman"/>
                <w:b/>
                <w:sz w:val="28"/>
                <w:szCs w:val="24"/>
              </w:rPr>
              <w:t>I</w:t>
            </w:r>
          </w:p>
        </w:tc>
        <w:tc>
          <w:tcPr>
            <w:tcW w:w="1260" w:type="dxa"/>
          </w:tcPr>
          <w:p w:rsidR="007D7C74" w:rsidRPr="00277B78" w:rsidRDefault="007D7C74" w:rsidP="004A0369">
            <w:pPr>
              <w:ind w:right="-136"/>
              <w:jc w:val="center"/>
              <w:rPr>
                <w:rFonts w:ascii="Times New Roman" w:hAnsi="Times New Roman" w:cs="Times New Roman"/>
                <w:b/>
                <w:sz w:val="28"/>
                <w:szCs w:val="24"/>
              </w:rPr>
            </w:pPr>
            <w:r w:rsidRPr="00277B78">
              <w:rPr>
                <w:rFonts w:ascii="Times New Roman" w:hAnsi="Times New Roman" w:cs="Times New Roman"/>
                <w:b/>
                <w:sz w:val="28"/>
                <w:szCs w:val="24"/>
              </w:rPr>
              <w:t>II</w:t>
            </w:r>
          </w:p>
        </w:tc>
        <w:tc>
          <w:tcPr>
            <w:tcW w:w="1218" w:type="dxa"/>
          </w:tcPr>
          <w:p w:rsidR="007D7C74" w:rsidRPr="00277B78" w:rsidRDefault="007D7C74" w:rsidP="004A0369">
            <w:pPr>
              <w:ind w:right="-136"/>
              <w:jc w:val="center"/>
              <w:rPr>
                <w:rFonts w:ascii="Times New Roman" w:hAnsi="Times New Roman" w:cs="Times New Roman"/>
                <w:b/>
                <w:sz w:val="28"/>
                <w:szCs w:val="24"/>
              </w:rPr>
            </w:pPr>
            <w:r w:rsidRPr="00277B78">
              <w:rPr>
                <w:rFonts w:ascii="Times New Roman" w:hAnsi="Times New Roman" w:cs="Times New Roman"/>
                <w:b/>
                <w:sz w:val="28"/>
                <w:szCs w:val="24"/>
              </w:rPr>
              <w:t>III</w:t>
            </w:r>
          </w:p>
        </w:tc>
      </w:tr>
      <w:tr w:rsidR="007D7C74" w:rsidRPr="00277B78" w:rsidTr="00925D92">
        <w:tc>
          <w:tcPr>
            <w:tcW w:w="5220" w:type="dxa"/>
          </w:tcPr>
          <w:p w:rsidR="007D7C74" w:rsidRPr="00277B78" w:rsidRDefault="007D7C74" w:rsidP="004A0369">
            <w:pPr>
              <w:jc w:val="both"/>
              <w:rPr>
                <w:rFonts w:ascii="Times New Roman" w:hAnsi="Times New Roman" w:cs="Times New Roman"/>
                <w:sz w:val="28"/>
                <w:szCs w:val="24"/>
              </w:rPr>
            </w:pPr>
            <w:r w:rsidRPr="00277B78">
              <w:rPr>
                <w:rFonts w:ascii="Times New Roman" w:hAnsi="Times New Roman" w:cs="Times New Roman"/>
                <w:sz w:val="28"/>
                <w:szCs w:val="24"/>
                <w:lang w:val="en-GB"/>
              </w:rPr>
              <w:t>Русскийязык</w:t>
            </w:r>
          </w:p>
        </w:tc>
        <w:tc>
          <w:tcPr>
            <w:tcW w:w="1440" w:type="dxa"/>
          </w:tcPr>
          <w:p w:rsidR="007D7C74" w:rsidRPr="00277B78" w:rsidRDefault="007D7C74" w:rsidP="004A0369">
            <w:pPr>
              <w:ind w:right="-136"/>
              <w:jc w:val="center"/>
              <w:rPr>
                <w:rFonts w:ascii="Times New Roman" w:hAnsi="Times New Roman" w:cs="Times New Roman"/>
                <w:sz w:val="28"/>
                <w:szCs w:val="24"/>
              </w:rPr>
            </w:pPr>
            <w:r w:rsidRPr="00277B78">
              <w:rPr>
                <w:rFonts w:ascii="Times New Roman" w:hAnsi="Times New Roman" w:cs="Times New Roman"/>
                <w:sz w:val="28"/>
                <w:szCs w:val="24"/>
              </w:rPr>
              <w:t>6</w:t>
            </w:r>
          </w:p>
        </w:tc>
        <w:tc>
          <w:tcPr>
            <w:tcW w:w="1260" w:type="dxa"/>
          </w:tcPr>
          <w:p w:rsidR="007D7C74" w:rsidRPr="00277B78" w:rsidRDefault="007D7C74" w:rsidP="004A0369">
            <w:pPr>
              <w:ind w:right="-136"/>
              <w:jc w:val="center"/>
              <w:rPr>
                <w:rFonts w:ascii="Times New Roman" w:hAnsi="Times New Roman" w:cs="Times New Roman"/>
                <w:sz w:val="28"/>
                <w:szCs w:val="24"/>
              </w:rPr>
            </w:pPr>
            <w:r w:rsidRPr="00277B78">
              <w:rPr>
                <w:rFonts w:ascii="Times New Roman" w:hAnsi="Times New Roman" w:cs="Times New Roman"/>
                <w:sz w:val="28"/>
                <w:szCs w:val="24"/>
              </w:rPr>
              <w:t>8</w:t>
            </w:r>
          </w:p>
        </w:tc>
        <w:tc>
          <w:tcPr>
            <w:tcW w:w="1218" w:type="dxa"/>
          </w:tcPr>
          <w:p w:rsidR="007D7C74" w:rsidRPr="00277B78" w:rsidRDefault="007D7C74" w:rsidP="004A0369">
            <w:pPr>
              <w:ind w:right="-136"/>
              <w:jc w:val="center"/>
              <w:rPr>
                <w:rFonts w:ascii="Times New Roman" w:hAnsi="Times New Roman" w:cs="Times New Roman"/>
                <w:sz w:val="28"/>
                <w:szCs w:val="24"/>
              </w:rPr>
            </w:pPr>
            <w:r w:rsidRPr="00277B78">
              <w:rPr>
                <w:rFonts w:ascii="Times New Roman" w:hAnsi="Times New Roman" w:cs="Times New Roman"/>
                <w:sz w:val="28"/>
                <w:szCs w:val="24"/>
              </w:rPr>
              <w:t>8</w:t>
            </w:r>
          </w:p>
        </w:tc>
      </w:tr>
      <w:tr w:rsidR="007D7C74" w:rsidRPr="00277B78" w:rsidTr="00925D92">
        <w:tc>
          <w:tcPr>
            <w:tcW w:w="5220" w:type="dxa"/>
          </w:tcPr>
          <w:p w:rsidR="007D7C74" w:rsidRPr="00277B78" w:rsidRDefault="007D7C74" w:rsidP="004A0369">
            <w:pPr>
              <w:ind w:right="-108"/>
              <w:rPr>
                <w:rFonts w:ascii="Times New Roman" w:hAnsi="Times New Roman" w:cs="Times New Roman"/>
                <w:sz w:val="28"/>
                <w:szCs w:val="24"/>
                <w:lang w:val="en-GB"/>
              </w:rPr>
            </w:pPr>
            <w:r w:rsidRPr="00277B78">
              <w:rPr>
                <w:rFonts w:ascii="Times New Roman" w:hAnsi="Times New Roman" w:cs="Times New Roman"/>
                <w:sz w:val="28"/>
                <w:szCs w:val="24"/>
                <w:lang w:val="en-GB"/>
              </w:rPr>
              <w:t>Роднойязык и литература</w:t>
            </w:r>
          </w:p>
        </w:tc>
        <w:tc>
          <w:tcPr>
            <w:tcW w:w="1440" w:type="dxa"/>
          </w:tcPr>
          <w:p w:rsidR="007D7C74" w:rsidRPr="00277B78" w:rsidRDefault="007D7C74" w:rsidP="004A0369">
            <w:pPr>
              <w:ind w:right="-136"/>
              <w:jc w:val="center"/>
              <w:rPr>
                <w:rFonts w:ascii="Times New Roman" w:hAnsi="Times New Roman" w:cs="Times New Roman"/>
                <w:sz w:val="28"/>
                <w:szCs w:val="24"/>
              </w:rPr>
            </w:pPr>
            <w:r w:rsidRPr="00277B78">
              <w:rPr>
                <w:rFonts w:ascii="Times New Roman" w:hAnsi="Times New Roman" w:cs="Times New Roman"/>
                <w:sz w:val="28"/>
                <w:szCs w:val="24"/>
              </w:rPr>
              <w:t>5</w:t>
            </w:r>
          </w:p>
        </w:tc>
        <w:tc>
          <w:tcPr>
            <w:tcW w:w="1260" w:type="dxa"/>
          </w:tcPr>
          <w:p w:rsidR="007D7C74" w:rsidRPr="00277B78" w:rsidRDefault="007D7C74" w:rsidP="004A0369">
            <w:pPr>
              <w:ind w:right="-136"/>
              <w:jc w:val="center"/>
              <w:rPr>
                <w:rFonts w:ascii="Times New Roman" w:hAnsi="Times New Roman" w:cs="Times New Roman"/>
                <w:sz w:val="28"/>
                <w:szCs w:val="24"/>
              </w:rPr>
            </w:pPr>
            <w:r w:rsidRPr="00277B78">
              <w:rPr>
                <w:rFonts w:ascii="Times New Roman" w:hAnsi="Times New Roman" w:cs="Times New Roman"/>
                <w:sz w:val="28"/>
                <w:szCs w:val="24"/>
              </w:rPr>
              <w:t>5</w:t>
            </w:r>
          </w:p>
        </w:tc>
        <w:tc>
          <w:tcPr>
            <w:tcW w:w="1218" w:type="dxa"/>
          </w:tcPr>
          <w:p w:rsidR="007D7C74" w:rsidRPr="00277B78" w:rsidRDefault="007D7C74" w:rsidP="004A0369">
            <w:pPr>
              <w:ind w:right="-136"/>
              <w:jc w:val="center"/>
              <w:rPr>
                <w:rFonts w:ascii="Times New Roman" w:hAnsi="Times New Roman" w:cs="Times New Roman"/>
                <w:sz w:val="28"/>
                <w:szCs w:val="24"/>
              </w:rPr>
            </w:pPr>
            <w:r w:rsidRPr="00277B78">
              <w:rPr>
                <w:rFonts w:ascii="Times New Roman" w:hAnsi="Times New Roman" w:cs="Times New Roman"/>
                <w:sz w:val="28"/>
                <w:szCs w:val="24"/>
              </w:rPr>
              <w:t>5</w:t>
            </w:r>
          </w:p>
        </w:tc>
      </w:tr>
      <w:tr w:rsidR="007D7C74" w:rsidRPr="00277B78" w:rsidTr="00925D92">
        <w:tc>
          <w:tcPr>
            <w:tcW w:w="5220" w:type="dxa"/>
          </w:tcPr>
          <w:p w:rsidR="007D7C74" w:rsidRPr="00277B78" w:rsidRDefault="007D7C74" w:rsidP="004A0369">
            <w:pPr>
              <w:ind w:right="-108"/>
              <w:rPr>
                <w:rFonts w:ascii="Times New Roman" w:hAnsi="Times New Roman" w:cs="Times New Roman"/>
                <w:sz w:val="28"/>
                <w:szCs w:val="24"/>
                <w:lang w:val="en-GB"/>
              </w:rPr>
            </w:pPr>
            <w:r w:rsidRPr="00277B78">
              <w:rPr>
                <w:rFonts w:ascii="Times New Roman" w:hAnsi="Times New Roman" w:cs="Times New Roman"/>
                <w:sz w:val="28"/>
                <w:szCs w:val="24"/>
                <w:lang w:val="en-GB"/>
              </w:rPr>
              <w:t>Иностранныйязык</w:t>
            </w:r>
          </w:p>
        </w:tc>
        <w:tc>
          <w:tcPr>
            <w:tcW w:w="1440" w:type="dxa"/>
          </w:tcPr>
          <w:p w:rsidR="007D7C74" w:rsidRPr="00277B78" w:rsidRDefault="007D7C74" w:rsidP="004A0369">
            <w:pPr>
              <w:ind w:right="-136"/>
              <w:jc w:val="center"/>
              <w:rPr>
                <w:rFonts w:ascii="Times New Roman" w:hAnsi="Times New Roman" w:cs="Times New Roman"/>
                <w:sz w:val="28"/>
                <w:szCs w:val="24"/>
              </w:rPr>
            </w:pPr>
          </w:p>
        </w:tc>
        <w:tc>
          <w:tcPr>
            <w:tcW w:w="1260" w:type="dxa"/>
          </w:tcPr>
          <w:p w:rsidR="007D7C74" w:rsidRPr="00277B78" w:rsidRDefault="007D7C74" w:rsidP="004A0369">
            <w:pPr>
              <w:ind w:right="-136"/>
              <w:jc w:val="center"/>
              <w:rPr>
                <w:rFonts w:ascii="Times New Roman" w:hAnsi="Times New Roman" w:cs="Times New Roman"/>
                <w:sz w:val="28"/>
                <w:szCs w:val="24"/>
              </w:rPr>
            </w:pPr>
          </w:p>
        </w:tc>
        <w:tc>
          <w:tcPr>
            <w:tcW w:w="1218" w:type="dxa"/>
          </w:tcPr>
          <w:p w:rsidR="007D7C74" w:rsidRPr="00277B78" w:rsidRDefault="007D7C74" w:rsidP="004A0369">
            <w:pPr>
              <w:ind w:right="-136"/>
              <w:jc w:val="center"/>
              <w:rPr>
                <w:rFonts w:ascii="Times New Roman" w:hAnsi="Times New Roman" w:cs="Times New Roman"/>
                <w:sz w:val="28"/>
                <w:szCs w:val="24"/>
              </w:rPr>
            </w:pPr>
          </w:p>
        </w:tc>
      </w:tr>
      <w:tr w:rsidR="007D7C74" w:rsidRPr="00277B78" w:rsidTr="00925D92">
        <w:tc>
          <w:tcPr>
            <w:tcW w:w="5220" w:type="dxa"/>
          </w:tcPr>
          <w:p w:rsidR="007D7C74" w:rsidRPr="00277B78" w:rsidRDefault="007D7C74" w:rsidP="004A0369">
            <w:pPr>
              <w:ind w:right="-108"/>
              <w:rPr>
                <w:rFonts w:ascii="Times New Roman" w:hAnsi="Times New Roman" w:cs="Times New Roman"/>
                <w:sz w:val="28"/>
                <w:szCs w:val="24"/>
                <w:lang w:val="en-GB"/>
              </w:rPr>
            </w:pPr>
            <w:r w:rsidRPr="00277B78">
              <w:rPr>
                <w:rFonts w:ascii="Times New Roman" w:hAnsi="Times New Roman" w:cs="Times New Roman"/>
                <w:sz w:val="28"/>
                <w:szCs w:val="24"/>
                <w:lang w:val="en-GB"/>
              </w:rPr>
              <w:t>Математика</w:t>
            </w:r>
          </w:p>
        </w:tc>
        <w:tc>
          <w:tcPr>
            <w:tcW w:w="1440" w:type="dxa"/>
          </w:tcPr>
          <w:p w:rsidR="007D7C74" w:rsidRPr="00277B78" w:rsidRDefault="007D7C74" w:rsidP="004A0369">
            <w:pPr>
              <w:ind w:right="-136"/>
              <w:jc w:val="center"/>
              <w:rPr>
                <w:rFonts w:ascii="Times New Roman" w:hAnsi="Times New Roman" w:cs="Times New Roman"/>
                <w:sz w:val="28"/>
                <w:szCs w:val="24"/>
              </w:rPr>
            </w:pPr>
            <w:r w:rsidRPr="00277B78">
              <w:rPr>
                <w:rFonts w:ascii="Times New Roman" w:hAnsi="Times New Roman" w:cs="Times New Roman"/>
                <w:sz w:val="28"/>
                <w:szCs w:val="24"/>
              </w:rPr>
              <w:t>4</w:t>
            </w:r>
          </w:p>
        </w:tc>
        <w:tc>
          <w:tcPr>
            <w:tcW w:w="1260" w:type="dxa"/>
          </w:tcPr>
          <w:p w:rsidR="007D7C74" w:rsidRPr="00277B78" w:rsidRDefault="003C07D8" w:rsidP="004A0369">
            <w:pPr>
              <w:ind w:right="-136"/>
              <w:jc w:val="center"/>
              <w:rPr>
                <w:rFonts w:ascii="Times New Roman" w:hAnsi="Times New Roman" w:cs="Times New Roman"/>
                <w:sz w:val="28"/>
                <w:szCs w:val="24"/>
              </w:rPr>
            </w:pPr>
            <w:r w:rsidRPr="00277B78">
              <w:rPr>
                <w:rFonts w:ascii="Times New Roman" w:hAnsi="Times New Roman" w:cs="Times New Roman"/>
                <w:sz w:val="28"/>
                <w:szCs w:val="24"/>
              </w:rPr>
              <w:t>4</w:t>
            </w:r>
          </w:p>
        </w:tc>
        <w:tc>
          <w:tcPr>
            <w:tcW w:w="1218" w:type="dxa"/>
          </w:tcPr>
          <w:p w:rsidR="007D7C74" w:rsidRPr="00277B78" w:rsidRDefault="007D7C74" w:rsidP="004A0369">
            <w:pPr>
              <w:ind w:right="-136"/>
              <w:jc w:val="center"/>
              <w:rPr>
                <w:rFonts w:ascii="Times New Roman" w:hAnsi="Times New Roman" w:cs="Times New Roman"/>
                <w:sz w:val="28"/>
                <w:szCs w:val="24"/>
              </w:rPr>
            </w:pPr>
            <w:r w:rsidRPr="00277B78">
              <w:rPr>
                <w:rFonts w:ascii="Times New Roman" w:hAnsi="Times New Roman" w:cs="Times New Roman"/>
                <w:sz w:val="28"/>
                <w:szCs w:val="24"/>
              </w:rPr>
              <w:t>4</w:t>
            </w:r>
          </w:p>
        </w:tc>
      </w:tr>
      <w:tr w:rsidR="007D7C74" w:rsidRPr="00277B78" w:rsidTr="00925D92">
        <w:tc>
          <w:tcPr>
            <w:tcW w:w="5220" w:type="dxa"/>
          </w:tcPr>
          <w:p w:rsidR="007D7C74" w:rsidRPr="00277B78" w:rsidRDefault="007D7C74" w:rsidP="004A0369">
            <w:pPr>
              <w:ind w:right="-108"/>
              <w:rPr>
                <w:rFonts w:ascii="Times New Roman" w:hAnsi="Times New Roman" w:cs="Times New Roman"/>
                <w:sz w:val="28"/>
                <w:szCs w:val="24"/>
                <w:lang w:val="ru-RU"/>
              </w:rPr>
            </w:pPr>
            <w:r w:rsidRPr="00277B78">
              <w:rPr>
                <w:rFonts w:ascii="Times New Roman" w:hAnsi="Times New Roman" w:cs="Times New Roman"/>
                <w:sz w:val="28"/>
                <w:szCs w:val="24"/>
                <w:lang w:val="ru-RU"/>
              </w:rPr>
              <w:t>Окружающий мир (человек, природа, общество)</w:t>
            </w:r>
          </w:p>
        </w:tc>
        <w:tc>
          <w:tcPr>
            <w:tcW w:w="1440" w:type="dxa"/>
          </w:tcPr>
          <w:p w:rsidR="007D7C74" w:rsidRPr="00277B78" w:rsidRDefault="007D7C74" w:rsidP="004A0369">
            <w:pPr>
              <w:ind w:right="-136"/>
              <w:jc w:val="center"/>
              <w:rPr>
                <w:rFonts w:ascii="Times New Roman" w:hAnsi="Times New Roman" w:cs="Times New Roman"/>
                <w:sz w:val="28"/>
                <w:szCs w:val="24"/>
              </w:rPr>
            </w:pPr>
            <w:r w:rsidRPr="00277B78">
              <w:rPr>
                <w:rFonts w:ascii="Times New Roman" w:hAnsi="Times New Roman" w:cs="Times New Roman"/>
                <w:sz w:val="28"/>
                <w:szCs w:val="24"/>
              </w:rPr>
              <w:t>1</w:t>
            </w:r>
          </w:p>
        </w:tc>
        <w:tc>
          <w:tcPr>
            <w:tcW w:w="1260" w:type="dxa"/>
          </w:tcPr>
          <w:p w:rsidR="007D7C74" w:rsidRPr="00277B78" w:rsidRDefault="007D7C74" w:rsidP="004A0369">
            <w:pPr>
              <w:ind w:right="-136"/>
              <w:jc w:val="center"/>
              <w:rPr>
                <w:rFonts w:ascii="Times New Roman" w:hAnsi="Times New Roman" w:cs="Times New Roman"/>
                <w:sz w:val="28"/>
                <w:szCs w:val="24"/>
              </w:rPr>
            </w:pPr>
            <w:r w:rsidRPr="00277B78">
              <w:rPr>
                <w:rFonts w:ascii="Times New Roman" w:hAnsi="Times New Roman" w:cs="Times New Roman"/>
                <w:sz w:val="28"/>
                <w:szCs w:val="24"/>
              </w:rPr>
              <w:t>2</w:t>
            </w:r>
          </w:p>
        </w:tc>
        <w:tc>
          <w:tcPr>
            <w:tcW w:w="1218" w:type="dxa"/>
          </w:tcPr>
          <w:p w:rsidR="007D7C74" w:rsidRPr="00277B78" w:rsidRDefault="007D7C74" w:rsidP="004A0369">
            <w:pPr>
              <w:ind w:right="-136"/>
              <w:jc w:val="center"/>
              <w:rPr>
                <w:rFonts w:ascii="Times New Roman" w:hAnsi="Times New Roman" w:cs="Times New Roman"/>
                <w:sz w:val="28"/>
                <w:szCs w:val="24"/>
              </w:rPr>
            </w:pPr>
            <w:r w:rsidRPr="00277B78">
              <w:rPr>
                <w:rFonts w:ascii="Times New Roman" w:hAnsi="Times New Roman" w:cs="Times New Roman"/>
                <w:sz w:val="28"/>
                <w:szCs w:val="24"/>
              </w:rPr>
              <w:t>2</w:t>
            </w:r>
          </w:p>
        </w:tc>
      </w:tr>
      <w:tr w:rsidR="007D7C74" w:rsidRPr="00277B78" w:rsidTr="00925D92">
        <w:tc>
          <w:tcPr>
            <w:tcW w:w="5220" w:type="dxa"/>
          </w:tcPr>
          <w:p w:rsidR="007D7C74" w:rsidRPr="00277B78" w:rsidRDefault="007D7C74" w:rsidP="004A0369">
            <w:pPr>
              <w:ind w:right="-108"/>
              <w:rPr>
                <w:rFonts w:ascii="Times New Roman" w:hAnsi="Times New Roman" w:cs="Times New Roman"/>
                <w:sz w:val="28"/>
                <w:szCs w:val="24"/>
                <w:lang w:val="en-GB"/>
              </w:rPr>
            </w:pPr>
            <w:r w:rsidRPr="00277B78">
              <w:rPr>
                <w:rFonts w:ascii="Times New Roman" w:hAnsi="Times New Roman" w:cs="Times New Roman"/>
                <w:sz w:val="28"/>
                <w:szCs w:val="24"/>
                <w:lang w:val="en-GB"/>
              </w:rPr>
              <w:t>Музыка</w:t>
            </w:r>
          </w:p>
        </w:tc>
        <w:tc>
          <w:tcPr>
            <w:tcW w:w="1440" w:type="dxa"/>
          </w:tcPr>
          <w:p w:rsidR="007D7C74" w:rsidRPr="00277B78" w:rsidRDefault="007D7C74" w:rsidP="004A0369">
            <w:pPr>
              <w:ind w:right="-136"/>
              <w:jc w:val="center"/>
              <w:rPr>
                <w:rFonts w:ascii="Times New Roman" w:hAnsi="Times New Roman" w:cs="Times New Roman"/>
                <w:sz w:val="28"/>
                <w:szCs w:val="24"/>
              </w:rPr>
            </w:pPr>
            <w:r w:rsidRPr="00277B78">
              <w:rPr>
                <w:rFonts w:ascii="Times New Roman" w:hAnsi="Times New Roman" w:cs="Times New Roman"/>
                <w:sz w:val="28"/>
                <w:szCs w:val="24"/>
              </w:rPr>
              <w:t>1</w:t>
            </w:r>
          </w:p>
        </w:tc>
        <w:tc>
          <w:tcPr>
            <w:tcW w:w="1260" w:type="dxa"/>
          </w:tcPr>
          <w:p w:rsidR="007D7C74" w:rsidRPr="00277B78" w:rsidRDefault="007D7C74" w:rsidP="004A0369">
            <w:pPr>
              <w:ind w:right="-136"/>
              <w:jc w:val="center"/>
              <w:rPr>
                <w:rFonts w:ascii="Times New Roman" w:hAnsi="Times New Roman" w:cs="Times New Roman"/>
                <w:sz w:val="28"/>
                <w:szCs w:val="24"/>
              </w:rPr>
            </w:pPr>
            <w:r w:rsidRPr="00277B78">
              <w:rPr>
                <w:rFonts w:ascii="Times New Roman" w:hAnsi="Times New Roman" w:cs="Times New Roman"/>
                <w:sz w:val="28"/>
                <w:szCs w:val="24"/>
              </w:rPr>
              <w:t>1</w:t>
            </w:r>
          </w:p>
        </w:tc>
        <w:tc>
          <w:tcPr>
            <w:tcW w:w="1218" w:type="dxa"/>
          </w:tcPr>
          <w:p w:rsidR="007D7C74" w:rsidRPr="00277B78" w:rsidRDefault="007D7C74" w:rsidP="004A0369">
            <w:pPr>
              <w:ind w:right="-136"/>
              <w:jc w:val="center"/>
              <w:rPr>
                <w:rFonts w:ascii="Times New Roman" w:hAnsi="Times New Roman" w:cs="Times New Roman"/>
                <w:sz w:val="28"/>
                <w:szCs w:val="24"/>
              </w:rPr>
            </w:pPr>
            <w:r w:rsidRPr="00277B78">
              <w:rPr>
                <w:rFonts w:ascii="Times New Roman" w:hAnsi="Times New Roman" w:cs="Times New Roman"/>
                <w:sz w:val="28"/>
                <w:szCs w:val="24"/>
              </w:rPr>
              <w:t>1</w:t>
            </w:r>
          </w:p>
        </w:tc>
      </w:tr>
      <w:tr w:rsidR="007D7C74" w:rsidRPr="00277B78" w:rsidTr="00925D92">
        <w:tc>
          <w:tcPr>
            <w:tcW w:w="5220" w:type="dxa"/>
          </w:tcPr>
          <w:p w:rsidR="007D7C74" w:rsidRPr="00277B78" w:rsidRDefault="007D7C74" w:rsidP="004A0369">
            <w:pPr>
              <w:ind w:right="-108"/>
              <w:rPr>
                <w:rFonts w:ascii="Times New Roman" w:hAnsi="Times New Roman" w:cs="Times New Roman"/>
                <w:sz w:val="28"/>
                <w:szCs w:val="24"/>
              </w:rPr>
            </w:pPr>
            <w:r w:rsidRPr="00277B78">
              <w:rPr>
                <w:rFonts w:ascii="Times New Roman" w:hAnsi="Times New Roman" w:cs="Times New Roman"/>
                <w:sz w:val="28"/>
                <w:szCs w:val="24"/>
                <w:lang w:val="en-GB"/>
              </w:rPr>
              <w:t>Изобразительноеискусство</w:t>
            </w:r>
          </w:p>
        </w:tc>
        <w:tc>
          <w:tcPr>
            <w:tcW w:w="1440" w:type="dxa"/>
          </w:tcPr>
          <w:p w:rsidR="007D7C74" w:rsidRPr="00277B78" w:rsidRDefault="007D7C74" w:rsidP="004A0369">
            <w:pPr>
              <w:ind w:right="-136"/>
              <w:jc w:val="center"/>
              <w:rPr>
                <w:rFonts w:ascii="Times New Roman" w:hAnsi="Times New Roman" w:cs="Times New Roman"/>
                <w:sz w:val="28"/>
                <w:szCs w:val="24"/>
              </w:rPr>
            </w:pPr>
            <w:r w:rsidRPr="00277B78">
              <w:rPr>
                <w:rFonts w:ascii="Times New Roman" w:hAnsi="Times New Roman" w:cs="Times New Roman"/>
                <w:sz w:val="28"/>
                <w:szCs w:val="24"/>
              </w:rPr>
              <w:t>1</w:t>
            </w:r>
          </w:p>
        </w:tc>
        <w:tc>
          <w:tcPr>
            <w:tcW w:w="1260" w:type="dxa"/>
          </w:tcPr>
          <w:p w:rsidR="007D7C74" w:rsidRPr="00277B78" w:rsidRDefault="007D7C74" w:rsidP="004A0369">
            <w:pPr>
              <w:ind w:right="-136"/>
              <w:jc w:val="center"/>
              <w:rPr>
                <w:rFonts w:ascii="Times New Roman" w:hAnsi="Times New Roman" w:cs="Times New Roman"/>
                <w:sz w:val="28"/>
                <w:szCs w:val="24"/>
              </w:rPr>
            </w:pPr>
            <w:r w:rsidRPr="00277B78">
              <w:rPr>
                <w:rFonts w:ascii="Times New Roman" w:hAnsi="Times New Roman" w:cs="Times New Roman"/>
                <w:sz w:val="28"/>
                <w:szCs w:val="24"/>
              </w:rPr>
              <w:t>1</w:t>
            </w:r>
          </w:p>
        </w:tc>
        <w:tc>
          <w:tcPr>
            <w:tcW w:w="1218" w:type="dxa"/>
          </w:tcPr>
          <w:p w:rsidR="007D7C74" w:rsidRPr="00277B78" w:rsidRDefault="007D7C74" w:rsidP="004A0369">
            <w:pPr>
              <w:ind w:right="-136"/>
              <w:jc w:val="center"/>
              <w:rPr>
                <w:rFonts w:ascii="Times New Roman" w:hAnsi="Times New Roman" w:cs="Times New Roman"/>
                <w:sz w:val="28"/>
                <w:szCs w:val="24"/>
              </w:rPr>
            </w:pPr>
            <w:r w:rsidRPr="00277B78">
              <w:rPr>
                <w:rFonts w:ascii="Times New Roman" w:hAnsi="Times New Roman" w:cs="Times New Roman"/>
                <w:sz w:val="28"/>
                <w:szCs w:val="24"/>
              </w:rPr>
              <w:t>1</w:t>
            </w:r>
          </w:p>
        </w:tc>
      </w:tr>
      <w:tr w:rsidR="007D7C74" w:rsidRPr="00277B78" w:rsidTr="00925D92">
        <w:tc>
          <w:tcPr>
            <w:tcW w:w="5220" w:type="dxa"/>
          </w:tcPr>
          <w:p w:rsidR="007D7C74" w:rsidRPr="00277B78" w:rsidRDefault="007D7C74" w:rsidP="004A0369">
            <w:pPr>
              <w:ind w:right="-108"/>
              <w:rPr>
                <w:rFonts w:ascii="Times New Roman" w:hAnsi="Times New Roman" w:cs="Times New Roman"/>
                <w:sz w:val="28"/>
                <w:szCs w:val="24"/>
                <w:lang w:val="en-GB"/>
              </w:rPr>
            </w:pPr>
            <w:r w:rsidRPr="00277B78">
              <w:rPr>
                <w:rFonts w:ascii="Times New Roman" w:hAnsi="Times New Roman" w:cs="Times New Roman"/>
                <w:sz w:val="28"/>
                <w:szCs w:val="24"/>
                <w:lang w:val="en-GB"/>
              </w:rPr>
              <w:t>Физическаякультура</w:t>
            </w:r>
          </w:p>
        </w:tc>
        <w:tc>
          <w:tcPr>
            <w:tcW w:w="1440" w:type="dxa"/>
          </w:tcPr>
          <w:p w:rsidR="007D7C74" w:rsidRPr="00277B78" w:rsidRDefault="007D7C74" w:rsidP="004A0369">
            <w:pPr>
              <w:ind w:right="-136"/>
              <w:jc w:val="center"/>
              <w:rPr>
                <w:rFonts w:ascii="Times New Roman" w:hAnsi="Times New Roman" w:cs="Times New Roman"/>
                <w:sz w:val="28"/>
                <w:szCs w:val="24"/>
              </w:rPr>
            </w:pPr>
            <w:r w:rsidRPr="00277B78">
              <w:rPr>
                <w:rFonts w:ascii="Times New Roman" w:hAnsi="Times New Roman" w:cs="Times New Roman"/>
                <w:sz w:val="28"/>
                <w:szCs w:val="24"/>
              </w:rPr>
              <w:t>3</w:t>
            </w:r>
          </w:p>
        </w:tc>
        <w:tc>
          <w:tcPr>
            <w:tcW w:w="1260" w:type="dxa"/>
          </w:tcPr>
          <w:p w:rsidR="007D7C74" w:rsidRPr="00277B78" w:rsidRDefault="007D7C74" w:rsidP="004A0369">
            <w:pPr>
              <w:ind w:right="-136"/>
              <w:jc w:val="center"/>
              <w:rPr>
                <w:rFonts w:ascii="Times New Roman" w:hAnsi="Times New Roman" w:cs="Times New Roman"/>
                <w:sz w:val="28"/>
                <w:szCs w:val="24"/>
              </w:rPr>
            </w:pPr>
            <w:r w:rsidRPr="00277B78">
              <w:rPr>
                <w:rFonts w:ascii="Times New Roman" w:hAnsi="Times New Roman" w:cs="Times New Roman"/>
                <w:sz w:val="28"/>
                <w:szCs w:val="24"/>
              </w:rPr>
              <w:t>3</w:t>
            </w:r>
          </w:p>
        </w:tc>
        <w:tc>
          <w:tcPr>
            <w:tcW w:w="1218" w:type="dxa"/>
          </w:tcPr>
          <w:p w:rsidR="007D7C74" w:rsidRPr="00277B78" w:rsidRDefault="007D7C74" w:rsidP="004A0369">
            <w:pPr>
              <w:ind w:right="-136"/>
              <w:jc w:val="center"/>
              <w:rPr>
                <w:rFonts w:ascii="Times New Roman" w:hAnsi="Times New Roman" w:cs="Times New Roman"/>
                <w:sz w:val="28"/>
                <w:szCs w:val="24"/>
              </w:rPr>
            </w:pPr>
            <w:r w:rsidRPr="00277B78">
              <w:rPr>
                <w:rFonts w:ascii="Times New Roman" w:hAnsi="Times New Roman" w:cs="Times New Roman"/>
                <w:sz w:val="28"/>
                <w:szCs w:val="24"/>
              </w:rPr>
              <w:t>3</w:t>
            </w:r>
          </w:p>
        </w:tc>
      </w:tr>
      <w:tr w:rsidR="007D7C74" w:rsidRPr="00277B78" w:rsidTr="00925D92">
        <w:tc>
          <w:tcPr>
            <w:tcW w:w="5220" w:type="dxa"/>
          </w:tcPr>
          <w:p w:rsidR="007D7C74" w:rsidRPr="00277B78" w:rsidRDefault="007D7C74" w:rsidP="004A0369">
            <w:pPr>
              <w:ind w:right="-108"/>
              <w:rPr>
                <w:rFonts w:ascii="Times New Roman" w:hAnsi="Times New Roman" w:cs="Times New Roman"/>
                <w:sz w:val="28"/>
                <w:szCs w:val="24"/>
              </w:rPr>
            </w:pPr>
            <w:r w:rsidRPr="00277B78">
              <w:rPr>
                <w:rFonts w:ascii="Times New Roman" w:hAnsi="Times New Roman" w:cs="Times New Roman"/>
                <w:sz w:val="28"/>
                <w:szCs w:val="24"/>
              </w:rPr>
              <w:t>Технология</w:t>
            </w:r>
          </w:p>
        </w:tc>
        <w:tc>
          <w:tcPr>
            <w:tcW w:w="1440" w:type="dxa"/>
          </w:tcPr>
          <w:p w:rsidR="007D7C74" w:rsidRPr="00277B78" w:rsidRDefault="007D7C74" w:rsidP="004A0369">
            <w:pPr>
              <w:ind w:right="-136"/>
              <w:jc w:val="center"/>
              <w:rPr>
                <w:rFonts w:ascii="Times New Roman" w:hAnsi="Times New Roman" w:cs="Times New Roman"/>
                <w:sz w:val="28"/>
                <w:szCs w:val="24"/>
              </w:rPr>
            </w:pPr>
          </w:p>
        </w:tc>
        <w:tc>
          <w:tcPr>
            <w:tcW w:w="1260" w:type="dxa"/>
          </w:tcPr>
          <w:p w:rsidR="007D7C74" w:rsidRPr="00277B78" w:rsidRDefault="007D7C74" w:rsidP="004A0369">
            <w:pPr>
              <w:ind w:right="-136"/>
              <w:jc w:val="center"/>
              <w:rPr>
                <w:rFonts w:ascii="Times New Roman" w:hAnsi="Times New Roman" w:cs="Times New Roman"/>
                <w:sz w:val="28"/>
                <w:szCs w:val="24"/>
              </w:rPr>
            </w:pPr>
            <w:r w:rsidRPr="00277B78">
              <w:rPr>
                <w:rFonts w:ascii="Times New Roman" w:hAnsi="Times New Roman" w:cs="Times New Roman"/>
                <w:sz w:val="28"/>
                <w:szCs w:val="24"/>
              </w:rPr>
              <w:t>1</w:t>
            </w:r>
          </w:p>
        </w:tc>
        <w:tc>
          <w:tcPr>
            <w:tcW w:w="1218" w:type="dxa"/>
          </w:tcPr>
          <w:p w:rsidR="007D7C74" w:rsidRPr="00277B78" w:rsidRDefault="007D7C74" w:rsidP="004A0369">
            <w:pPr>
              <w:ind w:right="-136"/>
              <w:jc w:val="center"/>
              <w:rPr>
                <w:rFonts w:ascii="Times New Roman" w:hAnsi="Times New Roman" w:cs="Times New Roman"/>
                <w:sz w:val="28"/>
                <w:szCs w:val="24"/>
              </w:rPr>
            </w:pPr>
            <w:r w:rsidRPr="00277B78">
              <w:rPr>
                <w:rFonts w:ascii="Times New Roman" w:hAnsi="Times New Roman" w:cs="Times New Roman"/>
                <w:sz w:val="28"/>
                <w:szCs w:val="24"/>
              </w:rPr>
              <w:t>1</w:t>
            </w:r>
          </w:p>
        </w:tc>
      </w:tr>
      <w:tr w:rsidR="007D7C74" w:rsidRPr="00277B78" w:rsidTr="00925D92">
        <w:tc>
          <w:tcPr>
            <w:tcW w:w="5220" w:type="dxa"/>
          </w:tcPr>
          <w:p w:rsidR="007D7C74" w:rsidRPr="00277B78" w:rsidRDefault="007D7C74" w:rsidP="004A0369">
            <w:pPr>
              <w:keepNext/>
              <w:ind w:right="-108"/>
              <w:outlineLvl w:val="0"/>
              <w:rPr>
                <w:rFonts w:ascii="Times New Roman" w:hAnsi="Times New Roman" w:cs="Times New Roman"/>
                <w:b/>
                <w:sz w:val="28"/>
                <w:szCs w:val="24"/>
              </w:rPr>
            </w:pPr>
            <w:r w:rsidRPr="00277B78">
              <w:rPr>
                <w:rFonts w:ascii="Times New Roman" w:hAnsi="Times New Roman" w:cs="Times New Roman"/>
                <w:b/>
                <w:sz w:val="28"/>
                <w:szCs w:val="24"/>
              </w:rPr>
              <w:t>ИТОГО</w:t>
            </w:r>
          </w:p>
        </w:tc>
        <w:tc>
          <w:tcPr>
            <w:tcW w:w="1440" w:type="dxa"/>
          </w:tcPr>
          <w:p w:rsidR="007D7C74" w:rsidRPr="00277B78" w:rsidRDefault="007D7C74" w:rsidP="004A0369">
            <w:pPr>
              <w:ind w:right="-136"/>
              <w:jc w:val="center"/>
              <w:rPr>
                <w:rFonts w:ascii="Times New Roman" w:hAnsi="Times New Roman" w:cs="Times New Roman"/>
                <w:b/>
                <w:sz w:val="28"/>
                <w:szCs w:val="24"/>
              </w:rPr>
            </w:pPr>
            <w:r w:rsidRPr="00277B78">
              <w:rPr>
                <w:rFonts w:ascii="Times New Roman" w:hAnsi="Times New Roman" w:cs="Times New Roman"/>
                <w:b/>
                <w:sz w:val="28"/>
                <w:szCs w:val="24"/>
              </w:rPr>
              <w:t>21</w:t>
            </w:r>
          </w:p>
        </w:tc>
        <w:tc>
          <w:tcPr>
            <w:tcW w:w="1260" w:type="dxa"/>
          </w:tcPr>
          <w:p w:rsidR="007D7C74" w:rsidRPr="00277B78" w:rsidRDefault="007D7C74" w:rsidP="004A0369">
            <w:pPr>
              <w:ind w:right="-136"/>
              <w:jc w:val="center"/>
              <w:rPr>
                <w:rFonts w:ascii="Times New Roman" w:hAnsi="Times New Roman" w:cs="Times New Roman"/>
                <w:b/>
                <w:sz w:val="28"/>
                <w:szCs w:val="24"/>
              </w:rPr>
            </w:pPr>
            <w:r w:rsidRPr="00277B78">
              <w:rPr>
                <w:rFonts w:ascii="Times New Roman" w:hAnsi="Times New Roman" w:cs="Times New Roman"/>
                <w:b/>
                <w:sz w:val="28"/>
                <w:szCs w:val="24"/>
              </w:rPr>
              <w:t>25</w:t>
            </w:r>
          </w:p>
        </w:tc>
        <w:tc>
          <w:tcPr>
            <w:tcW w:w="1218" w:type="dxa"/>
          </w:tcPr>
          <w:p w:rsidR="007D7C74" w:rsidRPr="00277B78" w:rsidRDefault="007D7C74" w:rsidP="004A0369">
            <w:pPr>
              <w:ind w:right="-136"/>
              <w:jc w:val="center"/>
              <w:rPr>
                <w:rFonts w:ascii="Times New Roman" w:hAnsi="Times New Roman" w:cs="Times New Roman"/>
                <w:b/>
                <w:sz w:val="28"/>
                <w:szCs w:val="24"/>
              </w:rPr>
            </w:pPr>
            <w:r w:rsidRPr="00277B78">
              <w:rPr>
                <w:rFonts w:ascii="Times New Roman" w:hAnsi="Times New Roman" w:cs="Times New Roman"/>
                <w:b/>
                <w:sz w:val="28"/>
                <w:szCs w:val="24"/>
              </w:rPr>
              <w:t>25</w:t>
            </w:r>
          </w:p>
        </w:tc>
      </w:tr>
      <w:tr w:rsidR="007D7C74" w:rsidRPr="00277B78" w:rsidTr="00925D92">
        <w:tc>
          <w:tcPr>
            <w:tcW w:w="5220" w:type="dxa"/>
          </w:tcPr>
          <w:p w:rsidR="007D7C74" w:rsidRPr="00277B78" w:rsidRDefault="007D7C74" w:rsidP="004A0369">
            <w:pPr>
              <w:ind w:right="-108"/>
              <w:rPr>
                <w:rFonts w:ascii="Times New Roman" w:hAnsi="Times New Roman" w:cs="Times New Roman"/>
                <w:sz w:val="28"/>
                <w:szCs w:val="24"/>
              </w:rPr>
            </w:pPr>
            <w:r w:rsidRPr="00277B78">
              <w:rPr>
                <w:rFonts w:ascii="Times New Roman" w:hAnsi="Times New Roman" w:cs="Times New Roman"/>
                <w:sz w:val="28"/>
                <w:szCs w:val="24"/>
              </w:rPr>
              <w:t>Школьныйкомпонент</w:t>
            </w:r>
          </w:p>
        </w:tc>
        <w:tc>
          <w:tcPr>
            <w:tcW w:w="1440" w:type="dxa"/>
          </w:tcPr>
          <w:p w:rsidR="007D7C74" w:rsidRPr="00277B78" w:rsidRDefault="007D7C74" w:rsidP="004A0369">
            <w:pPr>
              <w:ind w:right="-136"/>
              <w:jc w:val="center"/>
              <w:rPr>
                <w:rFonts w:ascii="Times New Roman" w:hAnsi="Times New Roman" w:cs="Times New Roman"/>
                <w:sz w:val="28"/>
                <w:szCs w:val="24"/>
              </w:rPr>
            </w:pPr>
          </w:p>
        </w:tc>
        <w:tc>
          <w:tcPr>
            <w:tcW w:w="1260" w:type="dxa"/>
          </w:tcPr>
          <w:p w:rsidR="007D7C74" w:rsidRPr="00277B78" w:rsidRDefault="007D7C74" w:rsidP="004A0369">
            <w:pPr>
              <w:ind w:right="-136"/>
              <w:jc w:val="center"/>
              <w:rPr>
                <w:rFonts w:ascii="Times New Roman" w:hAnsi="Times New Roman" w:cs="Times New Roman"/>
                <w:sz w:val="28"/>
                <w:szCs w:val="24"/>
              </w:rPr>
            </w:pPr>
            <w:r w:rsidRPr="00277B78">
              <w:rPr>
                <w:rFonts w:ascii="Times New Roman" w:hAnsi="Times New Roman" w:cs="Times New Roman"/>
                <w:sz w:val="28"/>
                <w:szCs w:val="24"/>
              </w:rPr>
              <w:t>1</w:t>
            </w:r>
          </w:p>
        </w:tc>
        <w:tc>
          <w:tcPr>
            <w:tcW w:w="1218" w:type="dxa"/>
          </w:tcPr>
          <w:p w:rsidR="007D7C74" w:rsidRPr="00277B78" w:rsidRDefault="007D7C74" w:rsidP="004A0369">
            <w:pPr>
              <w:ind w:right="-136"/>
              <w:jc w:val="center"/>
              <w:rPr>
                <w:rFonts w:ascii="Times New Roman" w:hAnsi="Times New Roman" w:cs="Times New Roman"/>
                <w:sz w:val="28"/>
                <w:szCs w:val="24"/>
              </w:rPr>
            </w:pPr>
            <w:r w:rsidRPr="00277B78">
              <w:rPr>
                <w:rFonts w:ascii="Times New Roman" w:hAnsi="Times New Roman" w:cs="Times New Roman"/>
                <w:sz w:val="28"/>
                <w:szCs w:val="24"/>
              </w:rPr>
              <w:t>1</w:t>
            </w:r>
          </w:p>
        </w:tc>
      </w:tr>
      <w:tr w:rsidR="007D7C74" w:rsidRPr="00277B78" w:rsidTr="00925D92">
        <w:tc>
          <w:tcPr>
            <w:tcW w:w="5220" w:type="dxa"/>
          </w:tcPr>
          <w:p w:rsidR="007D7C74" w:rsidRPr="00277B78" w:rsidRDefault="007D7C74" w:rsidP="004A0369">
            <w:pPr>
              <w:ind w:right="-108"/>
              <w:rPr>
                <w:rFonts w:ascii="Times New Roman" w:hAnsi="Times New Roman" w:cs="Times New Roman"/>
                <w:sz w:val="28"/>
                <w:szCs w:val="24"/>
              </w:rPr>
            </w:pPr>
            <w:r w:rsidRPr="00277B78">
              <w:rPr>
                <w:rFonts w:ascii="Times New Roman" w:hAnsi="Times New Roman" w:cs="Times New Roman"/>
                <w:sz w:val="28"/>
                <w:szCs w:val="24"/>
              </w:rPr>
              <w:t>Максимальнодопустимаянедельнаянагрузка</w:t>
            </w:r>
          </w:p>
        </w:tc>
        <w:tc>
          <w:tcPr>
            <w:tcW w:w="1440" w:type="dxa"/>
          </w:tcPr>
          <w:p w:rsidR="007D7C74" w:rsidRPr="00277B78" w:rsidRDefault="007D7C74" w:rsidP="004A0369">
            <w:pPr>
              <w:ind w:right="-136"/>
              <w:jc w:val="center"/>
              <w:rPr>
                <w:rFonts w:ascii="Times New Roman" w:hAnsi="Times New Roman" w:cs="Times New Roman"/>
                <w:sz w:val="28"/>
                <w:szCs w:val="24"/>
              </w:rPr>
            </w:pPr>
            <w:r w:rsidRPr="00277B78">
              <w:rPr>
                <w:rFonts w:ascii="Times New Roman" w:hAnsi="Times New Roman" w:cs="Times New Roman"/>
                <w:sz w:val="28"/>
                <w:szCs w:val="24"/>
              </w:rPr>
              <w:t>21</w:t>
            </w:r>
          </w:p>
        </w:tc>
        <w:tc>
          <w:tcPr>
            <w:tcW w:w="1260" w:type="dxa"/>
          </w:tcPr>
          <w:p w:rsidR="007D7C74" w:rsidRPr="00277B78" w:rsidRDefault="007D7C74" w:rsidP="004A0369">
            <w:pPr>
              <w:ind w:right="-136"/>
              <w:jc w:val="center"/>
              <w:rPr>
                <w:rFonts w:ascii="Times New Roman" w:hAnsi="Times New Roman" w:cs="Times New Roman"/>
                <w:sz w:val="28"/>
                <w:szCs w:val="24"/>
              </w:rPr>
            </w:pPr>
            <w:r w:rsidRPr="00277B78">
              <w:rPr>
                <w:rFonts w:ascii="Times New Roman" w:hAnsi="Times New Roman" w:cs="Times New Roman"/>
                <w:sz w:val="28"/>
                <w:szCs w:val="24"/>
              </w:rPr>
              <w:t>26</w:t>
            </w:r>
          </w:p>
        </w:tc>
        <w:tc>
          <w:tcPr>
            <w:tcW w:w="1218" w:type="dxa"/>
          </w:tcPr>
          <w:p w:rsidR="007D7C74" w:rsidRPr="00277B78" w:rsidRDefault="007D7C74" w:rsidP="004A0369">
            <w:pPr>
              <w:ind w:right="-136"/>
              <w:jc w:val="center"/>
              <w:rPr>
                <w:rFonts w:ascii="Times New Roman" w:hAnsi="Times New Roman" w:cs="Times New Roman"/>
                <w:sz w:val="28"/>
                <w:szCs w:val="24"/>
              </w:rPr>
            </w:pPr>
            <w:r w:rsidRPr="00277B78">
              <w:rPr>
                <w:rFonts w:ascii="Times New Roman" w:hAnsi="Times New Roman" w:cs="Times New Roman"/>
                <w:sz w:val="28"/>
                <w:szCs w:val="24"/>
              </w:rPr>
              <w:t>26</w:t>
            </w:r>
          </w:p>
        </w:tc>
      </w:tr>
      <w:tr w:rsidR="007D7C74" w:rsidRPr="00277B78" w:rsidTr="00925D92">
        <w:tc>
          <w:tcPr>
            <w:tcW w:w="5220" w:type="dxa"/>
          </w:tcPr>
          <w:p w:rsidR="007D7C74" w:rsidRPr="00277B78" w:rsidRDefault="007D7C74" w:rsidP="004A0369">
            <w:pPr>
              <w:ind w:right="-108"/>
              <w:rPr>
                <w:rFonts w:ascii="Times New Roman" w:hAnsi="Times New Roman" w:cs="Times New Roman"/>
                <w:sz w:val="28"/>
                <w:szCs w:val="24"/>
              </w:rPr>
            </w:pPr>
          </w:p>
        </w:tc>
        <w:tc>
          <w:tcPr>
            <w:tcW w:w="1440" w:type="dxa"/>
          </w:tcPr>
          <w:p w:rsidR="007D7C74" w:rsidRPr="00277B78" w:rsidRDefault="007D7C74" w:rsidP="004A0369">
            <w:pPr>
              <w:ind w:right="-136"/>
              <w:jc w:val="center"/>
              <w:rPr>
                <w:rFonts w:ascii="Times New Roman" w:hAnsi="Times New Roman" w:cs="Times New Roman"/>
                <w:sz w:val="28"/>
                <w:szCs w:val="24"/>
              </w:rPr>
            </w:pPr>
          </w:p>
        </w:tc>
        <w:tc>
          <w:tcPr>
            <w:tcW w:w="1260" w:type="dxa"/>
          </w:tcPr>
          <w:p w:rsidR="007D7C74" w:rsidRPr="00277B78" w:rsidRDefault="007D7C74" w:rsidP="004A0369">
            <w:pPr>
              <w:ind w:right="-136"/>
              <w:jc w:val="center"/>
              <w:rPr>
                <w:rFonts w:ascii="Times New Roman" w:hAnsi="Times New Roman" w:cs="Times New Roman"/>
                <w:sz w:val="28"/>
                <w:szCs w:val="24"/>
              </w:rPr>
            </w:pPr>
          </w:p>
        </w:tc>
        <w:tc>
          <w:tcPr>
            <w:tcW w:w="1218" w:type="dxa"/>
          </w:tcPr>
          <w:p w:rsidR="007D7C74" w:rsidRPr="00277B78" w:rsidRDefault="007D7C74" w:rsidP="004A0369">
            <w:pPr>
              <w:ind w:right="-136"/>
              <w:jc w:val="center"/>
              <w:rPr>
                <w:rFonts w:ascii="Times New Roman" w:hAnsi="Times New Roman" w:cs="Times New Roman"/>
                <w:sz w:val="28"/>
                <w:szCs w:val="24"/>
              </w:rPr>
            </w:pPr>
          </w:p>
        </w:tc>
      </w:tr>
      <w:tr w:rsidR="007D7C74" w:rsidRPr="00277B78" w:rsidTr="00925D92">
        <w:tc>
          <w:tcPr>
            <w:tcW w:w="5220" w:type="dxa"/>
          </w:tcPr>
          <w:p w:rsidR="007D7C74" w:rsidRPr="00277B78" w:rsidRDefault="007D7C74" w:rsidP="004A0369">
            <w:pPr>
              <w:ind w:right="-108"/>
              <w:rPr>
                <w:rFonts w:ascii="Times New Roman" w:hAnsi="Times New Roman" w:cs="Times New Roman"/>
                <w:sz w:val="28"/>
                <w:szCs w:val="24"/>
                <w:lang w:val="ru-RU"/>
              </w:rPr>
            </w:pPr>
            <w:r w:rsidRPr="00277B78">
              <w:rPr>
                <w:rFonts w:ascii="Times New Roman" w:hAnsi="Times New Roman" w:cs="Times New Roman"/>
                <w:sz w:val="28"/>
                <w:szCs w:val="24"/>
                <w:lang w:val="ru-RU"/>
              </w:rPr>
              <w:t>Внеурочная деятельность (кружки, секции, проектная деятельность и др.)</w:t>
            </w:r>
          </w:p>
          <w:p w:rsidR="007D7C74" w:rsidRPr="00277B78" w:rsidRDefault="007D7C74" w:rsidP="004A0369">
            <w:pPr>
              <w:ind w:right="-108"/>
              <w:rPr>
                <w:rFonts w:ascii="Times New Roman" w:hAnsi="Times New Roman" w:cs="Times New Roman"/>
                <w:sz w:val="28"/>
                <w:szCs w:val="24"/>
                <w:lang w:val="ru-RU"/>
              </w:rPr>
            </w:pPr>
          </w:p>
        </w:tc>
        <w:tc>
          <w:tcPr>
            <w:tcW w:w="1440" w:type="dxa"/>
          </w:tcPr>
          <w:p w:rsidR="007D7C74" w:rsidRPr="00277B78" w:rsidRDefault="007D7C74" w:rsidP="004A0369">
            <w:pPr>
              <w:ind w:right="-136"/>
              <w:jc w:val="center"/>
              <w:rPr>
                <w:rFonts w:ascii="Times New Roman" w:hAnsi="Times New Roman" w:cs="Times New Roman"/>
                <w:sz w:val="28"/>
                <w:szCs w:val="24"/>
              </w:rPr>
            </w:pPr>
            <w:r w:rsidRPr="00277B78">
              <w:rPr>
                <w:rFonts w:ascii="Times New Roman" w:hAnsi="Times New Roman" w:cs="Times New Roman"/>
                <w:sz w:val="28"/>
                <w:szCs w:val="24"/>
              </w:rPr>
              <w:t>2</w:t>
            </w:r>
          </w:p>
        </w:tc>
        <w:tc>
          <w:tcPr>
            <w:tcW w:w="1260" w:type="dxa"/>
          </w:tcPr>
          <w:p w:rsidR="007D7C74" w:rsidRPr="00277B78" w:rsidRDefault="007D7C74" w:rsidP="004A0369">
            <w:pPr>
              <w:ind w:right="-136"/>
              <w:jc w:val="center"/>
              <w:rPr>
                <w:rFonts w:ascii="Times New Roman" w:hAnsi="Times New Roman" w:cs="Times New Roman"/>
                <w:sz w:val="28"/>
                <w:szCs w:val="24"/>
              </w:rPr>
            </w:pPr>
            <w:r w:rsidRPr="00277B78">
              <w:rPr>
                <w:rFonts w:ascii="Times New Roman" w:hAnsi="Times New Roman" w:cs="Times New Roman"/>
                <w:sz w:val="28"/>
                <w:szCs w:val="24"/>
              </w:rPr>
              <w:t>2</w:t>
            </w:r>
          </w:p>
        </w:tc>
        <w:tc>
          <w:tcPr>
            <w:tcW w:w="1218" w:type="dxa"/>
          </w:tcPr>
          <w:p w:rsidR="007D7C74" w:rsidRPr="00277B78" w:rsidRDefault="007D7C74" w:rsidP="004A0369">
            <w:pPr>
              <w:ind w:right="-136"/>
              <w:jc w:val="center"/>
              <w:rPr>
                <w:rFonts w:ascii="Times New Roman" w:hAnsi="Times New Roman" w:cs="Times New Roman"/>
                <w:sz w:val="28"/>
                <w:szCs w:val="24"/>
              </w:rPr>
            </w:pPr>
            <w:r w:rsidRPr="00277B78">
              <w:rPr>
                <w:rFonts w:ascii="Times New Roman" w:hAnsi="Times New Roman" w:cs="Times New Roman"/>
                <w:sz w:val="28"/>
                <w:szCs w:val="24"/>
              </w:rPr>
              <w:t>3</w:t>
            </w:r>
          </w:p>
        </w:tc>
      </w:tr>
      <w:tr w:rsidR="007D7C74" w:rsidRPr="00277B78" w:rsidTr="00925D92">
        <w:tc>
          <w:tcPr>
            <w:tcW w:w="5220" w:type="dxa"/>
          </w:tcPr>
          <w:p w:rsidR="007D7C74" w:rsidRPr="00277B78" w:rsidRDefault="007D7C74" w:rsidP="004A0369">
            <w:pPr>
              <w:ind w:right="-108"/>
              <w:rPr>
                <w:rFonts w:ascii="Times New Roman" w:hAnsi="Times New Roman" w:cs="Times New Roman"/>
                <w:b/>
                <w:sz w:val="28"/>
                <w:szCs w:val="24"/>
                <w:lang w:val="en-GB"/>
              </w:rPr>
            </w:pPr>
            <w:r w:rsidRPr="00277B78">
              <w:rPr>
                <w:rFonts w:ascii="Times New Roman" w:hAnsi="Times New Roman" w:cs="Times New Roman"/>
                <w:b/>
                <w:sz w:val="28"/>
                <w:szCs w:val="24"/>
              </w:rPr>
              <w:t>Всего к финансированию</w:t>
            </w:r>
          </w:p>
        </w:tc>
        <w:tc>
          <w:tcPr>
            <w:tcW w:w="1440" w:type="dxa"/>
          </w:tcPr>
          <w:p w:rsidR="007D7C74" w:rsidRPr="00277B78" w:rsidRDefault="007D7C74" w:rsidP="004A0369">
            <w:pPr>
              <w:ind w:right="-136"/>
              <w:jc w:val="center"/>
              <w:rPr>
                <w:rFonts w:ascii="Times New Roman" w:hAnsi="Times New Roman" w:cs="Times New Roman"/>
                <w:b/>
                <w:sz w:val="28"/>
                <w:szCs w:val="24"/>
              </w:rPr>
            </w:pPr>
            <w:r w:rsidRPr="00277B78">
              <w:rPr>
                <w:rFonts w:ascii="Times New Roman" w:hAnsi="Times New Roman" w:cs="Times New Roman"/>
                <w:b/>
                <w:sz w:val="28"/>
                <w:szCs w:val="24"/>
              </w:rPr>
              <w:t>23</w:t>
            </w:r>
          </w:p>
        </w:tc>
        <w:tc>
          <w:tcPr>
            <w:tcW w:w="1260" w:type="dxa"/>
          </w:tcPr>
          <w:p w:rsidR="007D7C74" w:rsidRPr="00277B78" w:rsidRDefault="007D7C74" w:rsidP="004A0369">
            <w:pPr>
              <w:ind w:right="-136"/>
              <w:jc w:val="center"/>
              <w:rPr>
                <w:rFonts w:ascii="Times New Roman" w:hAnsi="Times New Roman" w:cs="Times New Roman"/>
                <w:b/>
                <w:sz w:val="28"/>
                <w:szCs w:val="24"/>
              </w:rPr>
            </w:pPr>
            <w:r w:rsidRPr="00277B78">
              <w:rPr>
                <w:rFonts w:ascii="Times New Roman" w:hAnsi="Times New Roman" w:cs="Times New Roman"/>
                <w:b/>
                <w:sz w:val="28"/>
                <w:szCs w:val="24"/>
              </w:rPr>
              <w:t>28</w:t>
            </w:r>
          </w:p>
        </w:tc>
        <w:tc>
          <w:tcPr>
            <w:tcW w:w="1218" w:type="dxa"/>
          </w:tcPr>
          <w:p w:rsidR="007D7C74" w:rsidRPr="00277B78" w:rsidRDefault="007D7C74" w:rsidP="004A0369">
            <w:pPr>
              <w:ind w:right="-136"/>
              <w:jc w:val="center"/>
              <w:rPr>
                <w:rFonts w:ascii="Times New Roman" w:hAnsi="Times New Roman" w:cs="Times New Roman"/>
                <w:b/>
                <w:sz w:val="28"/>
                <w:szCs w:val="24"/>
              </w:rPr>
            </w:pPr>
            <w:r w:rsidRPr="00277B78">
              <w:rPr>
                <w:rFonts w:ascii="Times New Roman" w:hAnsi="Times New Roman" w:cs="Times New Roman"/>
                <w:b/>
                <w:sz w:val="28"/>
                <w:szCs w:val="24"/>
              </w:rPr>
              <w:t>29</w:t>
            </w:r>
          </w:p>
        </w:tc>
      </w:tr>
    </w:tbl>
    <w:p w:rsidR="007D7C74" w:rsidRPr="00277B78" w:rsidRDefault="007D7C74" w:rsidP="004A0369">
      <w:pPr>
        <w:rPr>
          <w:rFonts w:ascii="Times New Roman" w:hAnsi="Times New Roman" w:cs="Times New Roman"/>
          <w:b/>
          <w:sz w:val="28"/>
          <w:szCs w:val="24"/>
        </w:rPr>
      </w:pPr>
    </w:p>
    <w:p w:rsidR="007D7C74" w:rsidRPr="00277B78" w:rsidRDefault="007D7C74" w:rsidP="004A0369">
      <w:pPr>
        <w:jc w:val="center"/>
        <w:rPr>
          <w:rFonts w:ascii="Times New Roman" w:hAnsi="Times New Roman" w:cs="Times New Roman"/>
          <w:b/>
          <w:sz w:val="28"/>
          <w:szCs w:val="24"/>
          <w:lang w:val="ru-RU"/>
        </w:rPr>
      </w:pPr>
      <w:r w:rsidRPr="00277B78">
        <w:rPr>
          <w:rFonts w:ascii="Times New Roman" w:hAnsi="Times New Roman" w:cs="Times New Roman"/>
          <w:b/>
          <w:sz w:val="28"/>
          <w:szCs w:val="24"/>
          <w:lang w:val="ru-RU"/>
        </w:rPr>
        <w:t>Часы школьного компонента 2-3 кл переданы предмету математика.</w:t>
      </w:r>
    </w:p>
    <w:p w:rsidR="007D7C74" w:rsidRPr="00277B78" w:rsidRDefault="007D7C74" w:rsidP="004A0369">
      <w:pPr>
        <w:widowControl w:val="0"/>
        <w:autoSpaceDE w:val="0"/>
        <w:autoSpaceDN w:val="0"/>
        <w:adjustRightInd w:val="0"/>
        <w:rPr>
          <w:rFonts w:ascii="Times New Roman" w:hAnsi="Times New Roman" w:cs="Times New Roman"/>
          <w:color w:val="000000"/>
          <w:sz w:val="28"/>
          <w:szCs w:val="24"/>
          <w:lang w:val="ru-RU"/>
        </w:rPr>
      </w:pPr>
      <w:r w:rsidRPr="00277B78">
        <w:rPr>
          <w:rFonts w:ascii="Times New Roman" w:hAnsi="Times New Roman" w:cs="Times New Roman"/>
          <w:color w:val="000000"/>
          <w:sz w:val="28"/>
          <w:szCs w:val="24"/>
        </w:rPr>
        <w:t> </w:t>
      </w:r>
    </w:p>
    <w:p w:rsidR="007D7C74" w:rsidRPr="00277B78" w:rsidRDefault="007D7C74" w:rsidP="004A0369">
      <w:pPr>
        <w:shd w:val="clear" w:color="auto" w:fill="FFFFFF"/>
        <w:spacing w:before="100" w:beforeAutospacing="1"/>
        <w:contextualSpacing/>
        <w:jc w:val="both"/>
        <w:rPr>
          <w:rFonts w:ascii="Times New Roman" w:eastAsia="Calibri" w:hAnsi="Times New Roman" w:cs="Times New Roman"/>
          <w:sz w:val="28"/>
          <w:szCs w:val="24"/>
          <w:lang w:val="ru-RU"/>
        </w:rPr>
      </w:pPr>
    </w:p>
    <w:p w:rsidR="007D7C74" w:rsidRPr="00277B78" w:rsidRDefault="00FC5520" w:rsidP="004A0369">
      <w:pPr>
        <w:pStyle w:val="a4"/>
        <w:spacing w:after="0"/>
        <w:rPr>
          <w:b/>
          <w:sz w:val="28"/>
          <w:lang w:val="ru-RU"/>
        </w:rPr>
      </w:pPr>
      <w:r w:rsidRPr="00277B78">
        <w:rPr>
          <w:b/>
          <w:sz w:val="28"/>
          <w:lang w:val="ru-RU"/>
        </w:rPr>
        <w:t>б)Образовательная программа начального общего образования (4 кл)</w:t>
      </w:r>
    </w:p>
    <w:p w:rsidR="00706E97" w:rsidRPr="00277B78" w:rsidRDefault="00706E97" w:rsidP="004A0369">
      <w:pPr>
        <w:pStyle w:val="2"/>
        <w:spacing w:after="0"/>
        <w:rPr>
          <w:rFonts w:ascii="Times New Roman" w:hAnsi="Times New Roman" w:cs="Times New Roman"/>
          <w:sz w:val="28"/>
          <w:lang w:val="ru-RU"/>
        </w:rPr>
      </w:pPr>
      <w:r w:rsidRPr="00277B78">
        <w:rPr>
          <w:rFonts w:ascii="Times New Roman" w:hAnsi="Times New Roman" w:cs="Times New Roman"/>
          <w:sz w:val="28"/>
          <w:lang w:val="ru-RU"/>
        </w:rPr>
        <w:t>Задачи образовательного процесса:</w:t>
      </w:r>
    </w:p>
    <w:p w:rsidR="00706E97" w:rsidRPr="00277B78" w:rsidRDefault="003C07D8" w:rsidP="003C07D8">
      <w:pPr>
        <w:widowControl w:val="0"/>
        <w:tabs>
          <w:tab w:val="num" w:pos="3780"/>
        </w:tabs>
        <w:autoSpaceDE w:val="0"/>
        <w:autoSpaceDN w:val="0"/>
        <w:adjustRightInd w:val="0"/>
        <w:ind w:left="540"/>
        <w:jc w:val="both"/>
        <w:rPr>
          <w:rFonts w:ascii="Times New Roman" w:hAnsi="Times New Roman" w:cs="Times New Roman"/>
          <w:sz w:val="28"/>
          <w:szCs w:val="24"/>
          <w:lang w:val="ru-RU"/>
        </w:rPr>
      </w:pPr>
      <w:r w:rsidRPr="00277B78">
        <w:rPr>
          <w:rFonts w:ascii="Times New Roman" w:hAnsi="Times New Roman" w:cs="Times New Roman"/>
          <w:spacing w:val="-5"/>
          <w:sz w:val="28"/>
          <w:szCs w:val="24"/>
          <w:lang w:val="ru-RU"/>
        </w:rPr>
        <w:t>1.</w:t>
      </w:r>
      <w:r w:rsidR="00706E97" w:rsidRPr="00277B78">
        <w:rPr>
          <w:rFonts w:ascii="Times New Roman" w:hAnsi="Times New Roman" w:cs="Times New Roman"/>
          <w:spacing w:val="-5"/>
          <w:sz w:val="28"/>
          <w:szCs w:val="24"/>
          <w:lang w:val="ru-RU"/>
        </w:rPr>
        <w:t>Обеспечить прочное усвоение знаний, умений и навыков, предусмотренных обязательным минимумом содержания начального образования.</w:t>
      </w:r>
    </w:p>
    <w:p w:rsidR="00706E97" w:rsidRPr="00277B78" w:rsidRDefault="003C07D8" w:rsidP="003C07D8">
      <w:pPr>
        <w:widowControl w:val="0"/>
        <w:tabs>
          <w:tab w:val="num" w:pos="3780"/>
        </w:tabs>
        <w:autoSpaceDE w:val="0"/>
        <w:autoSpaceDN w:val="0"/>
        <w:adjustRightInd w:val="0"/>
        <w:ind w:left="540"/>
        <w:jc w:val="both"/>
        <w:rPr>
          <w:rFonts w:ascii="Times New Roman" w:hAnsi="Times New Roman" w:cs="Times New Roman"/>
          <w:sz w:val="28"/>
          <w:szCs w:val="24"/>
          <w:lang w:val="ru-RU"/>
        </w:rPr>
      </w:pPr>
      <w:r w:rsidRPr="00277B78">
        <w:rPr>
          <w:rFonts w:ascii="Times New Roman" w:hAnsi="Times New Roman" w:cs="Times New Roman"/>
          <w:spacing w:val="-4"/>
          <w:sz w:val="28"/>
          <w:szCs w:val="24"/>
          <w:lang w:val="ru-RU"/>
        </w:rPr>
        <w:t>2.</w:t>
      </w:r>
      <w:r w:rsidR="00706E97" w:rsidRPr="00277B78">
        <w:rPr>
          <w:rFonts w:ascii="Times New Roman" w:hAnsi="Times New Roman" w:cs="Times New Roman"/>
          <w:spacing w:val="-4"/>
          <w:sz w:val="28"/>
          <w:szCs w:val="24"/>
          <w:lang w:val="ru-RU"/>
        </w:rPr>
        <w:t xml:space="preserve">Создать условия для умственного развития младших </w:t>
      </w:r>
      <w:r w:rsidR="00706E97" w:rsidRPr="00277B78">
        <w:rPr>
          <w:rFonts w:ascii="Times New Roman" w:hAnsi="Times New Roman" w:cs="Times New Roman"/>
          <w:spacing w:val="-5"/>
          <w:sz w:val="28"/>
          <w:szCs w:val="24"/>
          <w:lang w:val="ru-RU"/>
        </w:rPr>
        <w:t>школьников (развить память, мышление, внимание, речь).</w:t>
      </w:r>
    </w:p>
    <w:p w:rsidR="00706E97" w:rsidRPr="00277B78" w:rsidRDefault="003C07D8" w:rsidP="003C07D8">
      <w:pPr>
        <w:widowControl w:val="0"/>
        <w:tabs>
          <w:tab w:val="num" w:pos="3780"/>
        </w:tabs>
        <w:autoSpaceDE w:val="0"/>
        <w:autoSpaceDN w:val="0"/>
        <w:adjustRightInd w:val="0"/>
        <w:ind w:left="540"/>
        <w:jc w:val="both"/>
        <w:rPr>
          <w:rFonts w:ascii="Times New Roman" w:hAnsi="Times New Roman" w:cs="Times New Roman"/>
          <w:sz w:val="28"/>
          <w:szCs w:val="24"/>
          <w:lang w:val="ru-RU"/>
        </w:rPr>
      </w:pPr>
      <w:r w:rsidRPr="00277B78">
        <w:rPr>
          <w:rFonts w:ascii="Times New Roman" w:hAnsi="Times New Roman" w:cs="Times New Roman"/>
          <w:spacing w:val="-5"/>
          <w:sz w:val="28"/>
          <w:szCs w:val="24"/>
          <w:lang w:val="ru-RU"/>
        </w:rPr>
        <w:t>3.</w:t>
      </w:r>
      <w:r w:rsidR="00706E97" w:rsidRPr="00277B78">
        <w:rPr>
          <w:rFonts w:ascii="Times New Roman" w:hAnsi="Times New Roman" w:cs="Times New Roman"/>
          <w:spacing w:val="-5"/>
          <w:sz w:val="28"/>
          <w:szCs w:val="24"/>
          <w:lang w:val="ru-RU"/>
        </w:rPr>
        <w:t>Сформировать основы общеучебных умений и навыков, приемов учебной деятельности.</w:t>
      </w:r>
    </w:p>
    <w:p w:rsidR="00706E97" w:rsidRPr="00277B78" w:rsidRDefault="003C07D8" w:rsidP="003C07D8">
      <w:pPr>
        <w:widowControl w:val="0"/>
        <w:tabs>
          <w:tab w:val="num" w:pos="3780"/>
        </w:tabs>
        <w:autoSpaceDE w:val="0"/>
        <w:autoSpaceDN w:val="0"/>
        <w:adjustRightInd w:val="0"/>
        <w:ind w:left="540"/>
        <w:jc w:val="both"/>
        <w:rPr>
          <w:rFonts w:ascii="Times New Roman" w:hAnsi="Times New Roman" w:cs="Times New Roman"/>
          <w:sz w:val="28"/>
          <w:szCs w:val="24"/>
          <w:lang w:val="ru-RU"/>
        </w:rPr>
      </w:pPr>
      <w:r w:rsidRPr="00277B78">
        <w:rPr>
          <w:rFonts w:ascii="Times New Roman" w:hAnsi="Times New Roman" w:cs="Times New Roman"/>
          <w:spacing w:val="-4"/>
          <w:sz w:val="28"/>
          <w:szCs w:val="24"/>
          <w:lang w:val="ru-RU"/>
        </w:rPr>
        <w:t>4.</w:t>
      </w:r>
      <w:r w:rsidR="00706E97" w:rsidRPr="00277B78">
        <w:rPr>
          <w:rFonts w:ascii="Times New Roman" w:hAnsi="Times New Roman" w:cs="Times New Roman"/>
          <w:spacing w:val="-4"/>
          <w:sz w:val="28"/>
          <w:szCs w:val="24"/>
          <w:lang w:val="ru-RU"/>
        </w:rPr>
        <w:t>Создать условия для развития общекультурного кругозора детей.</w:t>
      </w:r>
    </w:p>
    <w:p w:rsidR="00706E97" w:rsidRPr="00277B78" w:rsidRDefault="003C07D8" w:rsidP="003C07D8">
      <w:pPr>
        <w:widowControl w:val="0"/>
        <w:tabs>
          <w:tab w:val="num" w:pos="3780"/>
        </w:tabs>
        <w:autoSpaceDE w:val="0"/>
        <w:autoSpaceDN w:val="0"/>
        <w:adjustRightInd w:val="0"/>
        <w:ind w:left="540"/>
        <w:jc w:val="both"/>
        <w:rPr>
          <w:rFonts w:ascii="Times New Roman" w:hAnsi="Times New Roman" w:cs="Times New Roman"/>
          <w:sz w:val="28"/>
          <w:szCs w:val="24"/>
          <w:lang w:val="ru-RU"/>
        </w:rPr>
      </w:pPr>
      <w:r w:rsidRPr="00277B78">
        <w:rPr>
          <w:rFonts w:ascii="Times New Roman" w:hAnsi="Times New Roman" w:cs="Times New Roman"/>
          <w:spacing w:val="-5"/>
          <w:sz w:val="28"/>
          <w:szCs w:val="24"/>
          <w:lang w:val="ru-RU"/>
        </w:rPr>
        <w:t>5.</w:t>
      </w:r>
      <w:r w:rsidR="00706E97" w:rsidRPr="00277B78">
        <w:rPr>
          <w:rFonts w:ascii="Times New Roman" w:hAnsi="Times New Roman" w:cs="Times New Roman"/>
          <w:spacing w:val="-5"/>
          <w:sz w:val="28"/>
          <w:szCs w:val="24"/>
          <w:lang w:val="ru-RU"/>
        </w:rPr>
        <w:t>Заложить основы культуры общения и поведения.</w:t>
      </w:r>
    </w:p>
    <w:p w:rsidR="00706E97" w:rsidRPr="00277B78" w:rsidRDefault="003C07D8" w:rsidP="003C07D8">
      <w:pPr>
        <w:widowControl w:val="0"/>
        <w:tabs>
          <w:tab w:val="num" w:pos="3780"/>
        </w:tabs>
        <w:autoSpaceDE w:val="0"/>
        <w:autoSpaceDN w:val="0"/>
        <w:adjustRightInd w:val="0"/>
        <w:ind w:left="540"/>
        <w:jc w:val="both"/>
        <w:rPr>
          <w:rFonts w:ascii="Times New Roman" w:hAnsi="Times New Roman" w:cs="Times New Roman"/>
          <w:sz w:val="28"/>
          <w:szCs w:val="24"/>
          <w:lang w:val="ru-RU"/>
        </w:rPr>
      </w:pPr>
      <w:r w:rsidRPr="00277B78">
        <w:rPr>
          <w:rFonts w:ascii="Times New Roman" w:hAnsi="Times New Roman" w:cs="Times New Roman"/>
          <w:spacing w:val="-5"/>
          <w:sz w:val="28"/>
          <w:szCs w:val="24"/>
          <w:lang w:val="ru-RU"/>
        </w:rPr>
        <w:t>6.</w:t>
      </w:r>
      <w:r w:rsidR="00706E97" w:rsidRPr="00277B78">
        <w:rPr>
          <w:rFonts w:ascii="Times New Roman" w:hAnsi="Times New Roman" w:cs="Times New Roman"/>
          <w:spacing w:val="-5"/>
          <w:sz w:val="28"/>
          <w:szCs w:val="24"/>
          <w:lang w:val="ru-RU"/>
        </w:rPr>
        <w:t>Воспитать у учащихся уважение к окружающим в духе ненасильственного общения и сотрудничества.</w:t>
      </w:r>
    </w:p>
    <w:p w:rsidR="00706E97" w:rsidRPr="00277B78" w:rsidRDefault="003C07D8" w:rsidP="003C07D8">
      <w:pPr>
        <w:widowControl w:val="0"/>
        <w:tabs>
          <w:tab w:val="num" w:pos="3780"/>
        </w:tabs>
        <w:autoSpaceDE w:val="0"/>
        <w:autoSpaceDN w:val="0"/>
        <w:adjustRightInd w:val="0"/>
        <w:ind w:left="540"/>
        <w:jc w:val="both"/>
        <w:rPr>
          <w:rFonts w:ascii="Times New Roman" w:hAnsi="Times New Roman" w:cs="Times New Roman"/>
          <w:sz w:val="28"/>
          <w:szCs w:val="24"/>
          <w:lang w:val="ru-RU"/>
        </w:rPr>
      </w:pPr>
      <w:r w:rsidRPr="00277B78">
        <w:rPr>
          <w:rFonts w:ascii="Times New Roman" w:hAnsi="Times New Roman" w:cs="Times New Roman"/>
          <w:spacing w:val="-4"/>
          <w:sz w:val="28"/>
          <w:szCs w:val="24"/>
          <w:lang w:val="ru-RU"/>
        </w:rPr>
        <w:t>7.</w:t>
      </w:r>
      <w:r w:rsidR="00706E97" w:rsidRPr="00277B78">
        <w:rPr>
          <w:rFonts w:ascii="Times New Roman" w:hAnsi="Times New Roman" w:cs="Times New Roman"/>
          <w:spacing w:val="-4"/>
          <w:sz w:val="28"/>
          <w:szCs w:val="24"/>
          <w:lang w:val="ru-RU"/>
        </w:rPr>
        <w:t>Развить интерес к художественно-эстетической деятельности.</w:t>
      </w:r>
    </w:p>
    <w:p w:rsidR="003E4B73" w:rsidRPr="00277B78" w:rsidRDefault="003E4B73" w:rsidP="004A0369">
      <w:pPr>
        <w:jc w:val="both"/>
        <w:rPr>
          <w:rFonts w:ascii="Times New Roman" w:hAnsi="Times New Roman" w:cs="Times New Roman"/>
          <w:b/>
          <w:bCs/>
          <w:snapToGrid w:val="0"/>
          <w:sz w:val="28"/>
          <w:szCs w:val="24"/>
          <w:lang w:val="ru-RU"/>
        </w:rPr>
      </w:pPr>
    </w:p>
    <w:p w:rsidR="00706E97" w:rsidRPr="00277B78" w:rsidRDefault="00706E97" w:rsidP="004A0369">
      <w:pPr>
        <w:jc w:val="both"/>
        <w:rPr>
          <w:rFonts w:ascii="Times New Roman" w:hAnsi="Times New Roman" w:cs="Times New Roman"/>
          <w:b/>
          <w:bCs/>
          <w:snapToGrid w:val="0"/>
          <w:sz w:val="28"/>
          <w:szCs w:val="24"/>
        </w:rPr>
      </w:pPr>
      <w:r w:rsidRPr="00277B78">
        <w:rPr>
          <w:rFonts w:ascii="Times New Roman" w:hAnsi="Times New Roman" w:cs="Times New Roman"/>
          <w:b/>
          <w:bCs/>
          <w:snapToGrid w:val="0"/>
          <w:sz w:val="28"/>
          <w:szCs w:val="24"/>
        </w:rPr>
        <w:t>Цельпедагогическогопроцесса:</w:t>
      </w:r>
    </w:p>
    <w:p w:rsidR="00706E97" w:rsidRPr="00277B78" w:rsidRDefault="00706E97" w:rsidP="003C07D8">
      <w:pPr>
        <w:numPr>
          <w:ilvl w:val="4"/>
          <w:numId w:val="42"/>
        </w:numPr>
        <w:tabs>
          <w:tab w:val="clear" w:pos="4500"/>
          <w:tab w:val="num" w:pos="540"/>
          <w:tab w:val="num" w:pos="567"/>
        </w:tabs>
        <w:ind w:left="540" w:firstLine="0"/>
        <w:jc w:val="both"/>
        <w:rPr>
          <w:rFonts w:ascii="Times New Roman" w:hAnsi="Times New Roman" w:cs="Times New Roman"/>
          <w:snapToGrid w:val="0"/>
          <w:sz w:val="28"/>
          <w:szCs w:val="24"/>
          <w:lang w:val="ru-RU"/>
        </w:rPr>
      </w:pPr>
      <w:r w:rsidRPr="00277B78">
        <w:rPr>
          <w:rFonts w:ascii="Times New Roman" w:hAnsi="Times New Roman" w:cs="Times New Roman"/>
          <w:snapToGrid w:val="0"/>
          <w:sz w:val="28"/>
          <w:szCs w:val="24"/>
          <w:lang w:val="ru-RU"/>
        </w:rPr>
        <w:lastRenderedPageBreak/>
        <w:t>создание условий для наиболее полного усвоения обучающимися содержания программ учебного плана начальной школы;</w:t>
      </w:r>
    </w:p>
    <w:p w:rsidR="00706E97" w:rsidRPr="00277B78" w:rsidRDefault="00706E97" w:rsidP="003C07D8">
      <w:pPr>
        <w:numPr>
          <w:ilvl w:val="4"/>
          <w:numId w:val="42"/>
        </w:numPr>
        <w:tabs>
          <w:tab w:val="clear" w:pos="4500"/>
          <w:tab w:val="num" w:pos="540"/>
        </w:tabs>
        <w:ind w:left="540" w:firstLine="0"/>
        <w:jc w:val="both"/>
        <w:rPr>
          <w:rFonts w:ascii="Times New Roman" w:hAnsi="Times New Roman" w:cs="Times New Roman"/>
          <w:snapToGrid w:val="0"/>
          <w:sz w:val="28"/>
          <w:szCs w:val="24"/>
          <w:lang w:val="ru-RU"/>
        </w:rPr>
      </w:pPr>
      <w:r w:rsidRPr="00277B78">
        <w:rPr>
          <w:rFonts w:ascii="Times New Roman" w:hAnsi="Times New Roman" w:cs="Times New Roman"/>
          <w:snapToGrid w:val="0"/>
          <w:sz w:val="28"/>
          <w:szCs w:val="24"/>
          <w:lang w:val="ru-RU"/>
        </w:rPr>
        <w:t>создание условий для максимального раскрытия индивидуальных возможностей каждого ребенка, для его самореализации и самоактуализации в различных областях школьной и внешкольной жизни;</w:t>
      </w:r>
    </w:p>
    <w:p w:rsidR="00706E97" w:rsidRPr="00277B78" w:rsidRDefault="00706E97" w:rsidP="003C07D8">
      <w:pPr>
        <w:numPr>
          <w:ilvl w:val="4"/>
          <w:numId w:val="42"/>
        </w:numPr>
        <w:tabs>
          <w:tab w:val="clear" w:pos="4500"/>
          <w:tab w:val="num" w:pos="540"/>
        </w:tabs>
        <w:ind w:left="540" w:firstLine="0"/>
        <w:jc w:val="both"/>
        <w:rPr>
          <w:rFonts w:ascii="Times New Roman" w:hAnsi="Times New Roman" w:cs="Times New Roman"/>
          <w:snapToGrid w:val="0"/>
          <w:sz w:val="28"/>
          <w:szCs w:val="24"/>
          <w:lang w:val="ru-RU"/>
        </w:rPr>
      </w:pPr>
      <w:r w:rsidRPr="00277B78">
        <w:rPr>
          <w:rFonts w:ascii="Times New Roman" w:hAnsi="Times New Roman" w:cs="Times New Roman"/>
          <w:snapToGrid w:val="0"/>
          <w:sz w:val="28"/>
          <w:szCs w:val="24"/>
          <w:lang w:val="ru-RU"/>
        </w:rPr>
        <w:t>создание комфортных психологических условий для адаптации ребенка к новым условиям образовательной среды школы;</w:t>
      </w:r>
    </w:p>
    <w:p w:rsidR="00706E97" w:rsidRPr="00277B78" w:rsidRDefault="00706E97" w:rsidP="003C07D8">
      <w:pPr>
        <w:numPr>
          <w:ilvl w:val="4"/>
          <w:numId w:val="42"/>
        </w:numPr>
        <w:tabs>
          <w:tab w:val="clear" w:pos="4500"/>
          <w:tab w:val="num" w:pos="540"/>
          <w:tab w:val="num" w:pos="567"/>
        </w:tabs>
        <w:ind w:left="540" w:firstLine="0"/>
        <w:jc w:val="both"/>
        <w:rPr>
          <w:rFonts w:ascii="Times New Roman" w:hAnsi="Times New Roman" w:cs="Times New Roman"/>
          <w:snapToGrid w:val="0"/>
          <w:sz w:val="28"/>
          <w:szCs w:val="24"/>
          <w:lang w:val="ru-RU"/>
        </w:rPr>
      </w:pPr>
      <w:r w:rsidRPr="00277B78">
        <w:rPr>
          <w:rFonts w:ascii="Times New Roman" w:hAnsi="Times New Roman" w:cs="Times New Roman"/>
          <w:snapToGrid w:val="0"/>
          <w:sz w:val="28"/>
          <w:szCs w:val="24"/>
          <w:lang w:val="ru-RU"/>
        </w:rPr>
        <w:t>создание условий для реализации идеи преемственности в учебно-образовательном процессе на начальном этапе обучения и в основной школе с целью обеспечения целостности педагогического процесса;</w:t>
      </w:r>
    </w:p>
    <w:p w:rsidR="00706E97" w:rsidRPr="00277B78" w:rsidRDefault="00706E97" w:rsidP="003C07D8">
      <w:pPr>
        <w:numPr>
          <w:ilvl w:val="4"/>
          <w:numId w:val="42"/>
        </w:numPr>
        <w:tabs>
          <w:tab w:val="clear" w:pos="4500"/>
          <w:tab w:val="num" w:pos="540"/>
          <w:tab w:val="num" w:pos="567"/>
        </w:tabs>
        <w:ind w:left="540" w:firstLine="0"/>
        <w:jc w:val="both"/>
        <w:rPr>
          <w:rFonts w:ascii="Times New Roman" w:hAnsi="Times New Roman" w:cs="Times New Roman"/>
          <w:snapToGrid w:val="0"/>
          <w:sz w:val="28"/>
          <w:szCs w:val="24"/>
          <w:lang w:val="ru-RU"/>
        </w:rPr>
      </w:pPr>
      <w:r w:rsidRPr="00277B78">
        <w:rPr>
          <w:rFonts w:ascii="Times New Roman" w:hAnsi="Times New Roman" w:cs="Times New Roman"/>
          <w:snapToGrid w:val="0"/>
          <w:sz w:val="28"/>
          <w:szCs w:val="24"/>
          <w:lang w:val="ru-RU"/>
        </w:rPr>
        <w:t>создание условий для повышения мотивации к обучению в школе;</w:t>
      </w:r>
    </w:p>
    <w:p w:rsidR="00706E97" w:rsidRPr="00277B78" w:rsidRDefault="00706E97" w:rsidP="003C07D8">
      <w:pPr>
        <w:numPr>
          <w:ilvl w:val="4"/>
          <w:numId w:val="42"/>
        </w:numPr>
        <w:tabs>
          <w:tab w:val="clear" w:pos="4500"/>
          <w:tab w:val="num" w:pos="540"/>
          <w:tab w:val="num" w:pos="567"/>
        </w:tabs>
        <w:ind w:left="540" w:firstLine="0"/>
        <w:jc w:val="both"/>
        <w:rPr>
          <w:rFonts w:ascii="Times New Roman" w:hAnsi="Times New Roman" w:cs="Times New Roman"/>
          <w:snapToGrid w:val="0"/>
          <w:sz w:val="28"/>
          <w:szCs w:val="24"/>
          <w:lang w:val="ru-RU"/>
        </w:rPr>
      </w:pPr>
      <w:r w:rsidRPr="00277B78">
        <w:rPr>
          <w:rFonts w:ascii="Times New Roman" w:hAnsi="Times New Roman" w:cs="Times New Roman"/>
          <w:snapToGrid w:val="0"/>
          <w:sz w:val="28"/>
          <w:szCs w:val="24"/>
          <w:lang w:val="ru-RU"/>
        </w:rPr>
        <w:t>создание условий для развития интеллекта и творческих способностей каждого ученика.</w:t>
      </w:r>
    </w:p>
    <w:p w:rsidR="00706E97" w:rsidRPr="00277B78" w:rsidRDefault="00706E97" w:rsidP="004A0369">
      <w:pPr>
        <w:jc w:val="both"/>
        <w:rPr>
          <w:rFonts w:ascii="Times New Roman" w:hAnsi="Times New Roman" w:cs="Times New Roman"/>
          <w:snapToGrid w:val="0"/>
          <w:sz w:val="28"/>
          <w:szCs w:val="24"/>
          <w:lang w:val="ru-RU"/>
        </w:rPr>
      </w:pPr>
      <w:r w:rsidRPr="00277B78">
        <w:rPr>
          <w:rFonts w:ascii="Times New Roman" w:hAnsi="Times New Roman" w:cs="Times New Roman"/>
          <w:snapToGrid w:val="0"/>
          <w:sz w:val="28"/>
          <w:szCs w:val="24"/>
          <w:lang w:val="ru-RU"/>
        </w:rPr>
        <w:t xml:space="preserve">Реализация образовательной программы начальной школы ориентирована на удовлетворение </w:t>
      </w:r>
      <w:r w:rsidRPr="00277B78">
        <w:rPr>
          <w:rFonts w:ascii="Times New Roman" w:hAnsi="Times New Roman" w:cs="Times New Roman"/>
          <w:b/>
          <w:snapToGrid w:val="0"/>
          <w:sz w:val="28"/>
          <w:szCs w:val="24"/>
          <w:lang w:val="ru-RU"/>
        </w:rPr>
        <w:t>потребностей</w:t>
      </w:r>
      <w:r w:rsidRPr="00277B78">
        <w:rPr>
          <w:rFonts w:ascii="Times New Roman" w:hAnsi="Times New Roman" w:cs="Times New Roman"/>
          <w:snapToGrid w:val="0"/>
          <w:sz w:val="28"/>
          <w:szCs w:val="24"/>
          <w:lang w:val="ru-RU"/>
        </w:rPr>
        <w:t xml:space="preserve"> всех участников образовательного процесса, а именно:</w:t>
      </w:r>
    </w:p>
    <w:p w:rsidR="00706E97" w:rsidRPr="00277B78" w:rsidRDefault="00706E97" w:rsidP="004A0369">
      <w:pPr>
        <w:numPr>
          <w:ilvl w:val="0"/>
          <w:numId w:val="43"/>
        </w:numPr>
        <w:tabs>
          <w:tab w:val="num" w:pos="540"/>
        </w:tabs>
        <w:suppressAutoHyphens/>
        <w:ind w:left="540" w:firstLine="0"/>
        <w:jc w:val="both"/>
        <w:rPr>
          <w:rFonts w:ascii="Times New Roman" w:hAnsi="Times New Roman" w:cs="Times New Roman"/>
          <w:snapToGrid w:val="0"/>
          <w:sz w:val="28"/>
          <w:szCs w:val="24"/>
          <w:lang w:val="ru-RU"/>
        </w:rPr>
      </w:pPr>
      <w:r w:rsidRPr="00277B78">
        <w:rPr>
          <w:rFonts w:ascii="Times New Roman" w:hAnsi="Times New Roman" w:cs="Times New Roman"/>
          <w:snapToGrid w:val="0"/>
          <w:sz w:val="28"/>
          <w:szCs w:val="24"/>
          <w:lang w:val="ru-RU"/>
        </w:rPr>
        <w:t>ученика, т.к. программа направлена на удовлетворение его познавательных и коммуникативных запросов и потребностей, что достигается за счет включения в учебный процесс обучения развивающих технологий;</w:t>
      </w:r>
    </w:p>
    <w:p w:rsidR="00706E97" w:rsidRPr="00277B78" w:rsidRDefault="00706E97" w:rsidP="004A0369">
      <w:pPr>
        <w:numPr>
          <w:ilvl w:val="0"/>
          <w:numId w:val="43"/>
        </w:numPr>
        <w:tabs>
          <w:tab w:val="num" w:pos="540"/>
        </w:tabs>
        <w:suppressAutoHyphens/>
        <w:ind w:left="540" w:firstLine="0"/>
        <w:jc w:val="both"/>
        <w:rPr>
          <w:rFonts w:ascii="Times New Roman" w:hAnsi="Times New Roman" w:cs="Times New Roman"/>
          <w:snapToGrid w:val="0"/>
          <w:sz w:val="28"/>
          <w:szCs w:val="24"/>
          <w:lang w:val="ru-RU"/>
        </w:rPr>
      </w:pPr>
      <w:r w:rsidRPr="00277B78">
        <w:rPr>
          <w:rFonts w:ascii="Times New Roman" w:hAnsi="Times New Roman" w:cs="Times New Roman"/>
          <w:snapToGrid w:val="0"/>
          <w:sz w:val="28"/>
          <w:szCs w:val="24"/>
          <w:lang w:val="ru-RU"/>
        </w:rPr>
        <w:t xml:space="preserve">родителей, заинтересованных в развитии ребенка и получении начального образования в комфортных психологических условиях, в продолжении образования обучающимися  в школе. Начальная школа работает по </w:t>
      </w:r>
      <w:r w:rsidRPr="00277B78">
        <w:rPr>
          <w:rFonts w:ascii="Times New Roman" w:hAnsi="Times New Roman" w:cs="Times New Roman"/>
          <w:b/>
          <w:snapToGrid w:val="0"/>
          <w:sz w:val="28"/>
          <w:szCs w:val="24"/>
          <w:lang w:val="ru-RU"/>
        </w:rPr>
        <w:t>принципу</w:t>
      </w:r>
      <w:r w:rsidRPr="00277B78">
        <w:rPr>
          <w:rFonts w:ascii="Times New Roman" w:hAnsi="Times New Roman" w:cs="Times New Roman"/>
          <w:snapToGrid w:val="0"/>
          <w:sz w:val="28"/>
          <w:szCs w:val="24"/>
          <w:lang w:val="ru-RU"/>
        </w:rPr>
        <w:t xml:space="preserve"> открытой системы, осуществляя взаимодействие с родителями, корректируя изменения в образовательной программе с учетом изменения ситуации в образовании и интересов родителей;</w:t>
      </w:r>
    </w:p>
    <w:p w:rsidR="00706E97" w:rsidRPr="00277B78" w:rsidRDefault="00706E97" w:rsidP="004A0369">
      <w:pPr>
        <w:numPr>
          <w:ilvl w:val="0"/>
          <w:numId w:val="43"/>
        </w:numPr>
        <w:tabs>
          <w:tab w:val="num" w:pos="540"/>
        </w:tabs>
        <w:suppressAutoHyphens/>
        <w:ind w:left="540" w:firstLine="0"/>
        <w:jc w:val="both"/>
        <w:rPr>
          <w:rFonts w:ascii="Times New Roman" w:hAnsi="Times New Roman" w:cs="Times New Roman"/>
          <w:snapToGrid w:val="0"/>
          <w:sz w:val="28"/>
          <w:szCs w:val="24"/>
          <w:lang w:val="ru-RU"/>
        </w:rPr>
      </w:pPr>
      <w:r w:rsidRPr="00277B78">
        <w:rPr>
          <w:rFonts w:ascii="Times New Roman" w:hAnsi="Times New Roman" w:cs="Times New Roman"/>
          <w:snapToGrid w:val="0"/>
          <w:sz w:val="28"/>
          <w:szCs w:val="24"/>
          <w:lang w:val="ru-RU"/>
        </w:rPr>
        <w:t>учителя, заинтересованного в подготовке учащихся к освоению содержания образования на следующей ступени обучения, т.е. в основной школе, в становлении и совершенствовании уровня своего педагогического мастерства, позволяющего решать профессиональные задачи разного уровня сложности, в развитии профессиональной педагогической культуры, обеспечивающей возможность педагогу самореализоваться в личностно-профессиональном плане;</w:t>
      </w:r>
    </w:p>
    <w:p w:rsidR="00706E97" w:rsidRPr="00277B78" w:rsidRDefault="00B02A30" w:rsidP="004A0369">
      <w:pPr>
        <w:numPr>
          <w:ilvl w:val="0"/>
          <w:numId w:val="43"/>
        </w:numPr>
        <w:tabs>
          <w:tab w:val="num" w:pos="540"/>
        </w:tabs>
        <w:suppressAutoHyphens/>
        <w:ind w:left="540" w:right="-7" w:firstLine="0"/>
        <w:jc w:val="both"/>
        <w:rPr>
          <w:rFonts w:ascii="Times New Roman" w:hAnsi="Times New Roman" w:cs="Times New Roman"/>
          <w:snapToGrid w:val="0"/>
          <w:sz w:val="28"/>
          <w:szCs w:val="24"/>
          <w:lang w:val="ru-RU"/>
        </w:rPr>
      </w:pPr>
      <w:r w:rsidRPr="00277B78">
        <w:rPr>
          <w:rFonts w:ascii="Times New Roman" w:hAnsi="Times New Roman" w:cs="Times New Roman"/>
          <w:snapToGrid w:val="0"/>
          <w:sz w:val="28"/>
          <w:szCs w:val="24"/>
          <w:lang w:val="ru-RU"/>
        </w:rPr>
        <w:t>школы</w:t>
      </w:r>
      <w:r w:rsidR="00706E97" w:rsidRPr="00277B78">
        <w:rPr>
          <w:rFonts w:ascii="Times New Roman" w:hAnsi="Times New Roman" w:cs="Times New Roman"/>
          <w:snapToGrid w:val="0"/>
          <w:sz w:val="28"/>
          <w:szCs w:val="24"/>
          <w:lang w:val="ru-RU"/>
        </w:rPr>
        <w:t>, как образовательного учреждения, реализующего свою программу и концепцию;</w:t>
      </w:r>
    </w:p>
    <w:p w:rsidR="00706E97" w:rsidRPr="00277B78" w:rsidRDefault="00706E97" w:rsidP="004A0369">
      <w:pPr>
        <w:numPr>
          <w:ilvl w:val="0"/>
          <w:numId w:val="43"/>
        </w:numPr>
        <w:tabs>
          <w:tab w:val="num" w:pos="540"/>
        </w:tab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социума, заинтересованного в подготовке высокообразованной личности, способной к продолжению образования.</w:t>
      </w:r>
    </w:p>
    <w:p w:rsidR="00706E97" w:rsidRPr="00277B78" w:rsidRDefault="00706E97" w:rsidP="004A0369">
      <w:pPr>
        <w:jc w:val="both"/>
        <w:rPr>
          <w:rFonts w:ascii="Times New Roman" w:hAnsi="Times New Roman" w:cs="Times New Roman"/>
          <w:sz w:val="28"/>
          <w:szCs w:val="24"/>
          <w:lang w:val="ru-RU"/>
        </w:rPr>
      </w:pPr>
    </w:p>
    <w:p w:rsidR="00706E97" w:rsidRPr="00277B78" w:rsidRDefault="00706E97" w:rsidP="004A0369">
      <w:pPr>
        <w:pStyle w:val="2"/>
        <w:spacing w:before="0" w:after="0"/>
        <w:jc w:val="both"/>
        <w:rPr>
          <w:rFonts w:ascii="Times New Roman" w:hAnsi="Times New Roman" w:cs="Times New Roman"/>
          <w:sz w:val="28"/>
          <w:lang w:val="ru-RU"/>
        </w:rPr>
      </w:pPr>
      <w:bookmarkStart w:id="10" w:name="_Toc221291554"/>
      <w:r w:rsidRPr="00277B78">
        <w:rPr>
          <w:rFonts w:ascii="Times New Roman" w:hAnsi="Times New Roman" w:cs="Times New Roman"/>
          <w:sz w:val="28"/>
          <w:lang w:val="ru-RU"/>
        </w:rPr>
        <w:t>Характеристика учащихся</w:t>
      </w:r>
      <w:bookmarkEnd w:id="10"/>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i/>
          <w:iCs/>
          <w:sz w:val="28"/>
          <w:szCs w:val="24"/>
          <w:lang w:val="ru-RU"/>
        </w:rPr>
        <w:t>Возраст</w:t>
      </w:r>
      <w:r w:rsidRPr="00277B78">
        <w:rPr>
          <w:rFonts w:ascii="Times New Roman" w:hAnsi="Times New Roman" w:cs="Times New Roman"/>
          <w:b/>
          <w:bCs/>
          <w:sz w:val="28"/>
          <w:szCs w:val="24"/>
          <w:lang w:val="ru-RU"/>
        </w:rPr>
        <w:t>:</w:t>
      </w:r>
      <w:r w:rsidR="00B02A30" w:rsidRPr="00277B78">
        <w:rPr>
          <w:rFonts w:ascii="Times New Roman" w:hAnsi="Times New Roman" w:cs="Times New Roman"/>
          <w:sz w:val="28"/>
          <w:szCs w:val="24"/>
          <w:lang w:val="ru-RU"/>
        </w:rPr>
        <w:t xml:space="preserve">9.5 - </w:t>
      </w:r>
      <w:r w:rsidRPr="00277B78">
        <w:rPr>
          <w:rFonts w:ascii="Times New Roman" w:hAnsi="Times New Roman" w:cs="Times New Roman"/>
          <w:sz w:val="28"/>
          <w:szCs w:val="24"/>
          <w:lang w:val="ru-RU"/>
        </w:rPr>
        <w:t>10,5 лет.</w:t>
      </w: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i/>
          <w:iCs/>
          <w:sz w:val="28"/>
          <w:szCs w:val="24"/>
          <w:lang w:val="ru-RU"/>
        </w:rPr>
        <w:t xml:space="preserve">Прием </w:t>
      </w:r>
      <w:r w:rsidRPr="00277B78">
        <w:rPr>
          <w:rFonts w:ascii="Times New Roman" w:hAnsi="Times New Roman" w:cs="Times New Roman"/>
          <w:sz w:val="28"/>
          <w:szCs w:val="24"/>
          <w:lang w:val="ru-RU"/>
        </w:rPr>
        <w:t>в</w:t>
      </w:r>
      <w:r w:rsidR="00B02A30" w:rsidRPr="00277B78">
        <w:rPr>
          <w:rFonts w:ascii="Times New Roman" w:hAnsi="Times New Roman" w:cs="Times New Roman"/>
          <w:sz w:val="28"/>
          <w:szCs w:val="24"/>
          <w:lang w:val="ru-RU"/>
        </w:rPr>
        <w:t xml:space="preserve">о </w:t>
      </w:r>
      <w:r w:rsidRPr="00277B78">
        <w:rPr>
          <w:rFonts w:ascii="Times New Roman" w:hAnsi="Times New Roman" w:cs="Times New Roman"/>
          <w:sz w:val="28"/>
          <w:szCs w:val="24"/>
          <w:lang w:val="ru-RU"/>
        </w:rPr>
        <w:t>4  классы осуществляется на основе Закона РФ «Об образовании», Типового положения об общеобразовательном  учреждении, Устава школы, локальных актовшколы.</w:t>
      </w:r>
    </w:p>
    <w:p w:rsidR="00706E97" w:rsidRPr="00277B78" w:rsidRDefault="00706E97" w:rsidP="004A0369">
      <w:pPr>
        <w:jc w:val="both"/>
        <w:rPr>
          <w:rFonts w:ascii="Times New Roman" w:hAnsi="Times New Roman" w:cs="Times New Roman"/>
          <w:sz w:val="28"/>
          <w:szCs w:val="24"/>
          <w:lang w:val="ru-RU"/>
        </w:rPr>
      </w:pPr>
    </w:p>
    <w:p w:rsidR="00706E97" w:rsidRPr="00277B78" w:rsidRDefault="00706E97" w:rsidP="004A0369">
      <w:pPr>
        <w:pStyle w:val="2"/>
        <w:spacing w:before="0" w:after="0"/>
        <w:jc w:val="both"/>
        <w:rPr>
          <w:rFonts w:ascii="Times New Roman" w:hAnsi="Times New Roman" w:cs="Times New Roman"/>
          <w:sz w:val="28"/>
        </w:rPr>
      </w:pPr>
      <w:bookmarkStart w:id="11" w:name="_Toc221291555"/>
      <w:r w:rsidRPr="00277B78">
        <w:rPr>
          <w:rFonts w:ascii="Times New Roman" w:hAnsi="Times New Roman" w:cs="Times New Roman"/>
          <w:sz w:val="28"/>
        </w:rPr>
        <w:t>Ожидаемыйрезультат</w:t>
      </w:r>
      <w:bookmarkEnd w:id="11"/>
    </w:p>
    <w:p w:rsidR="00706E97" w:rsidRPr="00277B78" w:rsidRDefault="00706E97" w:rsidP="004A0369">
      <w:pPr>
        <w:jc w:val="both"/>
        <w:rPr>
          <w:rFonts w:ascii="Times New Roman" w:hAnsi="Times New Roman" w:cs="Times New Roman"/>
          <w:i/>
          <w:iCs/>
          <w:sz w:val="28"/>
          <w:szCs w:val="24"/>
        </w:rPr>
      </w:pPr>
      <w:r w:rsidRPr="00277B78">
        <w:rPr>
          <w:rFonts w:ascii="Times New Roman" w:hAnsi="Times New Roman" w:cs="Times New Roman"/>
          <w:i/>
          <w:iCs/>
          <w:sz w:val="28"/>
          <w:szCs w:val="24"/>
        </w:rPr>
        <w:t>Обязательный:</w:t>
      </w:r>
    </w:p>
    <w:p w:rsidR="00706E97" w:rsidRPr="00277B78" w:rsidRDefault="00706E97" w:rsidP="004A0369">
      <w:pPr>
        <w:widowControl w:val="0"/>
        <w:numPr>
          <w:ilvl w:val="0"/>
          <w:numId w:val="50"/>
        </w:numPr>
        <w:tabs>
          <w:tab w:val="clear" w:pos="3780"/>
          <w:tab w:val="num" w:pos="540"/>
        </w:tabs>
        <w:autoSpaceDE w:val="0"/>
        <w:autoSpaceDN w:val="0"/>
        <w:adjustRightInd w:val="0"/>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Достижение уровня элементарной грамотности (чтение, письмо, счет, умение общаться со взрослыми и сверстниками) в соответствии с требованиями обязательного минимума начального образования.</w:t>
      </w:r>
    </w:p>
    <w:p w:rsidR="00706E97" w:rsidRPr="00277B78" w:rsidRDefault="00706E97" w:rsidP="004A0369">
      <w:pPr>
        <w:widowControl w:val="0"/>
        <w:numPr>
          <w:ilvl w:val="0"/>
          <w:numId w:val="50"/>
        </w:numPr>
        <w:tabs>
          <w:tab w:val="clear" w:pos="3780"/>
          <w:tab w:val="num" w:pos="540"/>
        </w:tabs>
        <w:autoSpaceDE w:val="0"/>
        <w:autoSpaceDN w:val="0"/>
        <w:adjustRightInd w:val="0"/>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lastRenderedPageBreak/>
        <w:t>Овладение учащимися элементарными общеучебными умениями и навыками.</w:t>
      </w:r>
    </w:p>
    <w:p w:rsidR="00706E97" w:rsidRPr="00277B78" w:rsidRDefault="00706E97" w:rsidP="004A0369">
      <w:pPr>
        <w:widowControl w:val="0"/>
        <w:numPr>
          <w:ilvl w:val="0"/>
          <w:numId w:val="50"/>
        </w:numPr>
        <w:tabs>
          <w:tab w:val="clear" w:pos="3780"/>
          <w:tab w:val="num" w:pos="540"/>
        </w:tabs>
        <w:autoSpaceDE w:val="0"/>
        <w:autoSpaceDN w:val="0"/>
        <w:adjustRightInd w:val="0"/>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Достижение уровня умственного развития учащихся, необходимого для успешного обучения в основной школе.</w:t>
      </w:r>
    </w:p>
    <w:p w:rsidR="00706E97" w:rsidRPr="00277B78" w:rsidRDefault="00706E97" w:rsidP="004A0369">
      <w:pPr>
        <w:widowControl w:val="0"/>
        <w:numPr>
          <w:ilvl w:val="0"/>
          <w:numId w:val="50"/>
        </w:numPr>
        <w:tabs>
          <w:tab w:val="clear" w:pos="3780"/>
          <w:tab w:val="num" w:pos="540"/>
        </w:tabs>
        <w:autoSpaceDE w:val="0"/>
        <w:autoSpaceDN w:val="0"/>
        <w:adjustRightInd w:val="0"/>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Получение опыта художественно-эстетической деятельности.</w:t>
      </w:r>
    </w:p>
    <w:p w:rsidR="00706E97" w:rsidRPr="00277B78" w:rsidRDefault="00706E97" w:rsidP="004A0369">
      <w:pPr>
        <w:jc w:val="both"/>
        <w:rPr>
          <w:rFonts w:ascii="Times New Roman" w:hAnsi="Times New Roman" w:cs="Times New Roman"/>
          <w:i/>
          <w:iCs/>
          <w:sz w:val="28"/>
          <w:szCs w:val="24"/>
        </w:rPr>
      </w:pPr>
      <w:r w:rsidRPr="00277B78">
        <w:rPr>
          <w:rFonts w:ascii="Times New Roman" w:hAnsi="Times New Roman" w:cs="Times New Roman"/>
          <w:i/>
          <w:iCs/>
          <w:sz w:val="28"/>
          <w:szCs w:val="24"/>
        </w:rPr>
        <w:t>Предполагаемый:</w:t>
      </w:r>
    </w:p>
    <w:p w:rsidR="00706E97" w:rsidRPr="00277B78" w:rsidRDefault="00706E97" w:rsidP="004A0369">
      <w:pPr>
        <w:widowControl w:val="0"/>
        <w:numPr>
          <w:ilvl w:val="0"/>
          <w:numId w:val="51"/>
        </w:numPr>
        <w:tabs>
          <w:tab w:val="clear" w:pos="3780"/>
        </w:tabs>
        <w:autoSpaceDE w:val="0"/>
        <w:autoSpaceDN w:val="0"/>
        <w:adjustRightInd w:val="0"/>
        <w:ind w:left="540" w:firstLine="0"/>
        <w:jc w:val="both"/>
        <w:rPr>
          <w:rFonts w:ascii="Times New Roman" w:hAnsi="Times New Roman" w:cs="Times New Roman"/>
          <w:sz w:val="28"/>
          <w:szCs w:val="24"/>
          <w:lang w:val="ru-RU"/>
        </w:rPr>
      </w:pPr>
      <w:r w:rsidRPr="00277B78">
        <w:rPr>
          <w:rFonts w:ascii="Times New Roman" w:hAnsi="Times New Roman" w:cs="Times New Roman"/>
          <w:spacing w:val="-5"/>
          <w:sz w:val="28"/>
          <w:szCs w:val="24"/>
          <w:lang w:val="ru-RU"/>
        </w:rPr>
        <w:t>Пробуждение интереса к познанию культурных ценностей.</w:t>
      </w:r>
    </w:p>
    <w:p w:rsidR="00706E97" w:rsidRPr="00277B78" w:rsidRDefault="00706E97" w:rsidP="004A0369">
      <w:pPr>
        <w:widowControl w:val="0"/>
        <w:numPr>
          <w:ilvl w:val="0"/>
          <w:numId w:val="51"/>
        </w:numPr>
        <w:tabs>
          <w:tab w:val="clear" w:pos="3780"/>
        </w:tabs>
        <w:autoSpaceDE w:val="0"/>
        <w:autoSpaceDN w:val="0"/>
        <w:adjustRightInd w:val="0"/>
        <w:ind w:left="540" w:firstLine="0"/>
        <w:jc w:val="both"/>
        <w:rPr>
          <w:rFonts w:ascii="Times New Roman" w:hAnsi="Times New Roman" w:cs="Times New Roman"/>
          <w:sz w:val="28"/>
          <w:szCs w:val="24"/>
          <w:lang w:val="ru-RU"/>
        </w:rPr>
      </w:pPr>
      <w:r w:rsidRPr="00277B78">
        <w:rPr>
          <w:rFonts w:ascii="Times New Roman" w:hAnsi="Times New Roman" w:cs="Times New Roman"/>
          <w:spacing w:val="-4"/>
          <w:sz w:val="28"/>
          <w:szCs w:val="24"/>
          <w:lang w:val="ru-RU"/>
        </w:rPr>
        <w:t xml:space="preserve">Освоение учащимися простейших норм нравственности, </w:t>
      </w:r>
      <w:r w:rsidRPr="00277B78">
        <w:rPr>
          <w:rFonts w:ascii="Times New Roman" w:hAnsi="Times New Roman" w:cs="Times New Roman"/>
          <w:spacing w:val="-3"/>
          <w:sz w:val="28"/>
          <w:szCs w:val="24"/>
          <w:lang w:val="ru-RU"/>
        </w:rPr>
        <w:t xml:space="preserve">гуманного отношения к объектам природы, приобретение ими способности заботиться о сохранении жизни и здоровья в повседневной жизни и в различных опасных и чрезвычайных </w:t>
      </w:r>
      <w:r w:rsidRPr="00277B78">
        <w:rPr>
          <w:rFonts w:ascii="Times New Roman" w:hAnsi="Times New Roman" w:cs="Times New Roman"/>
          <w:spacing w:val="-6"/>
          <w:sz w:val="28"/>
          <w:szCs w:val="24"/>
          <w:lang w:val="ru-RU"/>
        </w:rPr>
        <w:t>ситуациях.</w:t>
      </w:r>
    </w:p>
    <w:p w:rsidR="00706E97" w:rsidRPr="00277B78" w:rsidRDefault="00706E97" w:rsidP="004A0369">
      <w:pPr>
        <w:widowControl w:val="0"/>
        <w:numPr>
          <w:ilvl w:val="0"/>
          <w:numId w:val="51"/>
        </w:numPr>
        <w:tabs>
          <w:tab w:val="clear" w:pos="3780"/>
        </w:tabs>
        <w:autoSpaceDE w:val="0"/>
        <w:autoSpaceDN w:val="0"/>
        <w:adjustRightInd w:val="0"/>
        <w:ind w:left="540" w:firstLine="0"/>
        <w:jc w:val="both"/>
        <w:rPr>
          <w:rFonts w:ascii="Times New Roman" w:hAnsi="Times New Roman" w:cs="Times New Roman"/>
          <w:sz w:val="28"/>
          <w:szCs w:val="24"/>
        </w:rPr>
      </w:pPr>
      <w:r w:rsidRPr="00277B78">
        <w:rPr>
          <w:rFonts w:ascii="Times New Roman" w:hAnsi="Times New Roman" w:cs="Times New Roman"/>
          <w:spacing w:val="-4"/>
          <w:sz w:val="28"/>
          <w:szCs w:val="24"/>
        </w:rPr>
        <w:t>Развитиелогики и мышления.</w:t>
      </w:r>
    </w:p>
    <w:p w:rsidR="00706E97" w:rsidRPr="00277B78" w:rsidRDefault="00706E97" w:rsidP="004A0369">
      <w:pPr>
        <w:widowControl w:val="0"/>
        <w:numPr>
          <w:ilvl w:val="0"/>
          <w:numId w:val="51"/>
        </w:numPr>
        <w:tabs>
          <w:tab w:val="clear" w:pos="3780"/>
        </w:tabs>
        <w:autoSpaceDE w:val="0"/>
        <w:autoSpaceDN w:val="0"/>
        <w:adjustRightInd w:val="0"/>
        <w:ind w:left="540" w:firstLine="0"/>
        <w:jc w:val="both"/>
        <w:rPr>
          <w:rFonts w:ascii="Times New Roman" w:hAnsi="Times New Roman" w:cs="Times New Roman"/>
          <w:sz w:val="28"/>
          <w:szCs w:val="24"/>
          <w:lang w:val="ru-RU"/>
        </w:rPr>
      </w:pPr>
      <w:r w:rsidRPr="00277B78">
        <w:rPr>
          <w:rFonts w:ascii="Times New Roman" w:hAnsi="Times New Roman" w:cs="Times New Roman"/>
          <w:spacing w:val="-5"/>
          <w:sz w:val="28"/>
          <w:szCs w:val="24"/>
          <w:lang w:val="ru-RU"/>
        </w:rPr>
        <w:t>Развитие координации и пластики движений, чувства ритма.</w:t>
      </w:r>
    </w:p>
    <w:p w:rsidR="00706E97" w:rsidRPr="00277B78" w:rsidRDefault="00706E97" w:rsidP="004A0369">
      <w:pPr>
        <w:widowControl w:val="0"/>
        <w:numPr>
          <w:ilvl w:val="0"/>
          <w:numId w:val="51"/>
        </w:numPr>
        <w:tabs>
          <w:tab w:val="clear" w:pos="3780"/>
        </w:tabs>
        <w:autoSpaceDE w:val="0"/>
        <w:autoSpaceDN w:val="0"/>
        <w:adjustRightInd w:val="0"/>
        <w:ind w:left="540" w:firstLine="0"/>
        <w:jc w:val="both"/>
        <w:rPr>
          <w:rFonts w:ascii="Times New Roman" w:hAnsi="Times New Roman" w:cs="Times New Roman"/>
          <w:sz w:val="28"/>
          <w:szCs w:val="24"/>
          <w:lang w:val="ru-RU"/>
        </w:rPr>
      </w:pPr>
      <w:r w:rsidRPr="00277B78">
        <w:rPr>
          <w:rFonts w:ascii="Times New Roman" w:hAnsi="Times New Roman" w:cs="Times New Roman"/>
          <w:spacing w:val="-4"/>
          <w:sz w:val="28"/>
          <w:szCs w:val="24"/>
          <w:lang w:val="ru-RU"/>
        </w:rPr>
        <w:t>Развитие образа «Я», элементарных навыков общения</w:t>
      </w:r>
      <w:r w:rsidRPr="00277B78">
        <w:rPr>
          <w:rFonts w:ascii="Times New Roman" w:hAnsi="Times New Roman" w:cs="Times New Roman"/>
          <w:spacing w:val="-6"/>
          <w:sz w:val="28"/>
          <w:szCs w:val="24"/>
          <w:lang w:val="ru-RU"/>
        </w:rPr>
        <w:t>.</w:t>
      </w:r>
    </w:p>
    <w:p w:rsidR="00706E97" w:rsidRPr="00277B78" w:rsidRDefault="00706E97" w:rsidP="004A0369">
      <w:pPr>
        <w:jc w:val="both"/>
        <w:rPr>
          <w:rFonts w:ascii="Times New Roman" w:hAnsi="Times New Roman" w:cs="Times New Roman"/>
          <w:b/>
          <w:bCs/>
          <w:snapToGrid w:val="0"/>
          <w:sz w:val="28"/>
          <w:szCs w:val="24"/>
          <w:lang w:val="ru-RU"/>
        </w:rPr>
      </w:pPr>
    </w:p>
    <w:p w:rsidR="00706E97" w:rsidRPr="00277B78" w:rsidRDefault="00706E97" w:rsidP="004A0369">
      <w:pPr>
        <w:jc w:val="both"/>
        <w:rPr>
          <w:rFonts w:ascii="Times New Roman" w:hAnsi="Times New Roman" w:cs="Times New Roman"/>
          <w:b/>
          <w:bCs/>
          <w:i/>
          <w:iCs/>
          <w:snapToGrid w:val="0"/>
          <w:sz w:val="28"/>
          <w:szCs w:val="24"/>
        </w:rPr>
      </w:pPr>
      <w:r w:rsidRPr="00277B78">
        <w:rPr>
          <w:rFonts w:ascii="Times New Roman" w:hAnsi="Times New Roman" w:cs="Times New Roman"/>
          <w:b/>
          <w:bCs/>
          <w:i/>
          <w:iCs/>
          <w:snapToGrid w:val="0"/>
          <w:sz w:val="28"/>
          <w:szCs w:val="24"/>
        </w:rPr>
        <w:t>Условиядостиженияожидаемогорезультата:</w:t>
      </w:r>
    </w:p>
    <w:p w:rsidR="00706E97" w:rsidRPr="00277B78" w:rsidRDefault="00706E97" w:rsidP="004A0369">
      <w:pPr>
        <w:numPr>
          <w:ilvl w:val="0"/>
          <w:numId w:val="38"/>
        </w:numPr>
        <w:tabs>
          <w:tab w:val="num" w:pos="540"/>
        </w:tabs>
        <w:ind w:left="540" w:firstLine="0"/>
        <w:jc w:val="both"/>
        <w:rPr>
          <w:rFonts w:ascii="Times New Roman" w:hAnsi="Times New Roman" w:cs="Times New Roman"/>
          <w:snapToGrid w:val="0"/>
          <w:sz w:val="28"/>
          <w:szCs w:val="24"/>
          <w:lang w:val="ru-RU"/>
        </w:rPr>
      </w:pPr>
      <w:r w:rsidRPr="00277B78">
        <w:rPr>
          <w:rFonts w:ascii="Times New Roman" w:hAnsi="Times New Roman" w:cs="Times New Roman"/>
          <w:snapToGrid w:val="0"/>
          <w:sz w:val="28"/>
          <w:szCs w:val="24"/>
          <w:lang w:val="ru-RU"/>
        </w:rPr>
        <w:t>наличие учебных программ и учебно-методических комплектов для всех классов по всем предметам учебного плана;</w:t>
      </w:r>
    </w:p>
    <w:p w:rsidR="00706E97" w:rsidRPr="00277B78" w:rsidRDefault="00706E97" w:rsidP="004A0369">
      <w:pPr>
        <w:numPr>
          <w:ilvl w:val="0"/>
          <w:numId w:val="38"/>
        </w:numPr>
        <w:tabs>
          <w:tab w:val="num" w:pos="540"/>
        </w:tabs>
        <w:ind w:left="540" w:firstLine="0"/>
        <w:jc w:val="both"/>
        <w:rPr>
          <w:rFonts w:ascii="Times New Roman" w:hAnsi="Times New Roman" w:cs="Times New Roman"/>
          <w:snapToGrid w:val="0"/>
          <w:sz w:val="28"/>
          <w:szCs w:val="24"/>
          <w:lang w:val="ru-RU"/>
        </w:rPr>
      </w:pPr>
      <w:r w:rsidRPr="00277B78">
        <w:rPr>
          <w:rFonts w:ascii="Times New Roman" w:hAnsi="Times New Roman" w:cs="Times New Roman"/>
          <w:snapToGrid w:val="0"/>
          <w:sz w:val="28"/>
          <w:szCs w:val="24"/>
          <w:lang w:val="ru-RU"/>
        </w:rPr>
        <w:t>высокий уровень профессиональной культуры учителей начальных классов, необходимый для решения профессиональных задач различного уровня сложности,</w:t>
      </w:r>
    </w:p>
    <w:p w:rsidR="00706E97" w:rsidRPr="00277B78" w:rsidRDefault="00706E97" w:rsidP="004A0369">
      <w:pPr>
        <w:numPr>
          <w:ilvl w:val="0"/>
          <w:numId w:val="38"/>
        </w:numPr>
        <w:tabs>
          <w:tab w:val="num" w:pos="540"/>
        </w:tabs>
        <w:ind w:left="540" w:firstLine="0"/>
        <w:jc w:val="both"/>
        <w:rPr>
          <w:rFonts w:ascii="Times New Roman" w:hAnsi="Times New Roman" w:cs="Times New Roman"/>
          <w:snapToGrid w:val="0"/>
          <w:sz w:val="28"/>
          <w:szCs w:val="24"/>
          <w:lang w:val="ru-RU"/>
        </w:rPr>
      </w:pPr>
      <w:r w:rsidRPr="00277B78">
        <w:rPr>
          <w:rFonts w:ascii="Times New Roman" w:hAnsi="Times New Roman" w:cs="Times New Roman"/>
          <w:snapToGrid w:val="0"/>
          <w:sz w:val="28"/>
          <w:szCs w:val="24"/>
          <w:lang w:val="ru-RU"/>
        </w:rPr>
        <w:t>психолого-педагогическое сопровождение образовательного процесса;</w:t>
      </w:r>
    </w:p>
    <w:p w:rsidR="00706E97" w:rsidRPr="00277B78" w:rsidRDefault="00706E97" w:rsidP="004A0369">
      <w:pPr>
        <w:numPr>
          <w:ilvl w:val="0"/>
          <w:numId w:val="38"/>
        </w:numPr>
        <w:tabs>
          <w:tab w:val="num" w:pos="540"/>
        </w:tabs>
        <w:ind w:left="540" w:firstLine="0"/>
        <w:jc w:val="both"/>
        <w:rPr>
          <w:rFonts w:ascii="Times New Roman" w:hAnsi="Times New Roman" w:cs="Times New Roman"/>
          <w:snapToGrid w:val="0"/>
          <w:sz w:val="28"/>
          <w:szCs w:val="24"/>
        </w:rPr>
      </w:pPr>
      <w:r w:rsidRPr="00277B78">
        <w:rPr>
          <w:rFonts w:ascii="Times New Roman" w:hAnsi="Times New Roman" w:cs="Times New Roman"/>
          <w:snapToGrid w:val="0"/>
          <w:sz w:val="28"/>
          <w:szCs w:val="24"/>
        </w:rPr>
        <w:t>доброжелательныймикроклимат в школе;</w:t>
      </w:r>
    </w:p>
    <w:p w:rsidR="00706E97" w:rsidRPr="00277B78" w:rsidRDefault="00706E97" w:rsidP="004A0369">
      <w:pPr>
        <w:numPr>
          <w:ilvl w:val="0"/>
          <w:numId w:val="38"/>
        </w:numPr>
        <w:tabs>
          <w:tab w:val="num" w:pos="540"/>
        </w:tabs>
        <w:ind w:left="540" w:firstLine="0"/>
        <w:jc w:val="both"/>
        <w:rPr>
          <w:rFonts w:ascii="Times New Roman" w:hAnsi="Times New Roman" w:cs="Times New Roman"/>
          <w:snapToGrid w:val="0"/>
          <w:sz w:val="28"/>
          <w:szCs w:val="24"/>
          <w:lang w:val="ru-RU"/>
        </w:rPr>
      </w:pPr>
      <w:r w:rsidRPr="00277B78">
        <w:rPr>
          <w:rFonts w:ascii="Times New Roman" w:hAnsi="Times New Roman" w:cs="Times New Roman"/>
          <w:snapToGrid w:val="0"/>
          <w:sz w:val="28"/>
          <w:szCs w:val="24"/>
          <w:lang w:val="ru-RU"/>
        </w:rPr>
        <w:t>достаточная материально-техническая база, обеспечивающая образовательный процесс;</w:t>
      </w:r>
    </w:p>
    <w:p w:rsidR="00706E97" w:rsidRPr="00277B78" w:rsidRDefault="00706E97" w:rsidP="004A0369">
      <w:pPr>
        <w:numPr>
          <w:ilvl w:val="0"/>
          <w:numId w:val="38"/>
        </w:numPr>
        <w:tabs>
          <w:tab w:val="num" w:pos="540"/>
        </w:tabs>
        <w:ind w:left="540" w:firstLine="0"/>
        <w:jc w:val="both"/>
        <w:rPr>
          <w:rFonts w:ascii="Times New Roman" w:hAnsi="Times New Roman" w:cs="Times New Roman"/>
          <w:snapToGrid w:val="0"/>
          <w:sz w:val="28"/>
          <w:szCs w:val="24"/>
          <w:lang w:val="ru-RU"/>
        </w:rPr>
      </w:pPr>
      <w:r w:rsidRPr="00277B78">
        <w:rPr>
          <w:rFonts w:ascii="Times New Roman" w:hAnsi="Times New Roman" w:cs="Times New Roman"/>
          <w:snapToGrid w:val="0"/>
          <w:sz w:val="28"/>
          <w:szCs w:val="24"/>
          <w:lang w:val="ru-RU"/>
        </w:rPr>
        <w:t xml:space="preserve">использование культурного и образовательного пространства </w:t>
      </w:r>
      <w:r w:rsidR="00B02A30" w:rsidRPr="00277B78">
        <w:rPr>
          <w:rFonts w:ascii="Times New Roman" w:hAnsi="Times New Roman" w:cs="Times New Roman"/>
          <w:snapToGrid w:val="0"/>
          <w:sz w:val="28"/>
          <w:szCs w:val="24"/>
          <w:lang w:val="ru-RU"/>
        </w:rPr>
        <w:t>села и района</w:t>
      </w:r>
      <w:r w:rsidRPr="00277B78">
        <w:rPr>
          <w:rFonts w:ascii="Times New Roman" w:hAnsi="Times New Roman" w:cs="Times New Roman"/>
          <w:snapToGrid w:val="0"/>
          <w:sz w:val="28"/>
          <w:szCs w:val="24"/>
          <w:lang w:val="ru-RU"/>
        </w:rPr>
        <w:t>;</w:t>
      </w:r>
    </w:p>
    <w:p w:rsidR="00706E97" w:rsidRPr="00277B78" w:rsidRDefault="00706E97" w:rsidP="004A0369">
      <w:pPr>
        <w:numPr>
          <w:ilvl w:val="0"/>
          <w:numId w:val="38"/>
        </w:numPr>
        <w:tabs>
          <w:tab w:val="num" w:pos="540"/>
        </w:tabs>
        <w:ind w:left="540" w:firstLine="0"/>
        <w:jc w:val="both"/>
        <w:rPr>
          <w:rFonts w:ascii="Times New Roman" w:hAnsi="Times New Roman" w:cs="Times New Roman"/>
          <w:snapToGrid w:val="0"/>
          <w:sz w:val="28"/>
          <w:szCs w:val="24"/>
          <w:lang w:val="ru-RU"/>
        </w:rPr>
      </w:pPr>
      <w:r w:rsidRPr="00277B78">
        <w:rPr>
          <w:rFonts w:ascii="Times New Roman" w:hAnsi="Times New Roman" w:cs="Times New Roman"/>
          <w:snapToGrid w:val="0"/>
          <w:sz w:val="28"/>
          <w:szCs w:val="24"/>
          <w:lang w:val="ru-RU"/>
        </w:rPr>
        <w:t>организация горячего питания в столовой школы;</w:t>
      </w:r>
    </w:p>
    <w:p w:rsidR="00706E97" w:rsidRPr="00277B78" w:rsidRDefault="00706E97" w:rsidP="004A0369">
      <w:pPr>
        <w:numPr>
          <w:ilvl w:val="0"/>
          <w:numId w:val="38"/>
        </w:numPr>
        <w:tabs>
          <w:tab w:val="num" w:pos="540"/>
        </w:tabs>
        <w:ind w:left="540" w:firstLine="0"/>
        <w:jc w:val="both"/>
        <w:rPr>
          <w:rFonts w:ascii="Times New Roman" w:hAnsi="Times New Roman" w:cs="Times New Roman"/>
          <w:snapToGrid w:val="0"/>
          <w:sz w:val="28"/>
          <w:szCs w:val="24"/>
          <w:lang w:val="ru-RU"/>
        </w:rPr>
      </w:pPr>
      <w:r w:rsidRPr="00277B78">
        <w:rPr>
          <w:rFonts w:ascii="Times New Roman" w:hAnsi="Times New Roman" w:cs="Times New Roman"/>
          <w:snapToGrid w:val="0"/>
          <w:sz w:val="28"/>
          <w:szCs w:val="24"/>
          <w:lang w:val="ru-RU"/>
        </w:rPr>
        <w:t>привлечение родителей к конструктивному взаимодействию;</w:t>
      </w:r>
    </w:p>
    <w:p w:rsidR="00706E97" w:rsidRPr="00277B78" w:rsidRDefault="00706E97" w:rsidP="004A0369">
      <w:pPr>
        <w:numPr>
          <w:ilvl w:val="0"/>
          <w:numId w:val="38"/>
        </w:numPr>
        <w:tabs>
          <w:tab w:val="num" w:pos="540"/>
        </w:tabs>
        <w:ind w:left="540" w:firstLine="0"/>
        <w:jc w:val="both"/>
        <w:rPr>
          <w:rFonts w:ascii="Times New Roman" w:hAnsi="Times New Roman" w:cs="Times New Roman"/>
          <w:snapToGrid w:val="0"/>
          <w:sz w:val="28"/>
          <w:szCs w:val="24"/>
          <w:lang w:val="ru-RU"/>
        </w:rPr>
      </w:pPr>
      <w:r w:rsidRPr="00277B78">
        <w:rPr>
          <w:rFonts w:ascii="Times New Roman" w:hAnsi="Times New Roman" w:cs="Times New Roman"/>
          <w:snapToGrid w:val="0"/>
          <w:sz w:val="28"/>
          <w:szCs w:val="24"/>
          <w:lang w:val="ru-RU"/>
        </w:rPr>
        <w:t xml:space="preserve">осуществление постоянных творческих связей с </w:t>
      </w:r>
      <w:r w:rsidR="00B02A30" w:rsidRPr="00277B78">
        <w:rPr>
          <w:rFonts w:ascii="Times New Roman" w:hAnsi="Times New Roman" w:cs="Times New Roman"/>
          <w:snapToGrid w:val="0"/>
          <w:sz w:val="28"/>
          <w:szCs w:val="24"/>
          <w:lang w:val="ru-RU"/>
        </w:rPr>
        <w:t>КДЦ села</w:t>
      </w:r>
      <w:r w:rsidRPr="00277B78">
        <w:rPr>
          <w:rFonts w:ascii="Times New Roman" w:hAnsi="Times New Roman" w:cs="Times New Roman"/>
          <w:snapToGrid w:val="0"/>
          <w:sz w:val="28"/>
          <w:szCs w:val="24"/>
          <w:lang w:val="ru-RU"/>
        </w:rPr>
        <w:t>.</w:t>
      </w:r>
    </w:p>
    <w:p w:rsidR="00706E97" w:rsidRPr="00277B78" w:rsidRDefault="00706E97" w:rsidP="004A0369">
      <w:pPr>
        <w:jc w:val="both"/>
        <w:rPr>
          <w:rFonts w:ascii="Times New Roman" w:hAnsi="Times New Roman" w:cs="Times New Roman"/>
          <w:sz w:val="28"/>
          <w:szCs w:val="24"/>
          <w:lang w:val="ru-RU"/>
        </w:rPr>
      </w:pPr>
    </w:p>
    <w:p w:rsidR="00706E97" w:rsidRPr="00277B78" w:rsidRDefault="00706E97" w:rsidP="004A0369">
      <w:pPr>
        <w:pStyle w:val="2"/>
        <w:spacing w:before="0" w:after="0"/>
        <w:jc w:val="both"/>
        <w:rPr>
          <w:rFonts w:ascii="Times New Roman" w:hAnsi="Times New Roman" w:cs="Times New Roman"/>
          <w:sz w:val="28"/>
          <w:lang w:val="ru-RU"/>
        </w:rPr>
      </w:pPr>
      <w:bookmarkStart w:id="12" w:name="_Toc221291556"/>
      <w:r w:rsidRPr="00277B78">
        <w:rPr>
          <w:rFonts w:ascii="Times New Roman" w:hAnsi="Times New Roman" w:cs="Times New Roman"/>
          <w:sz w:val="28"/>
          <w:lang w:val="ru-RU"/>
        </w:rPr>
        <w:t>Организационно-педагогические условия</w:t>
      </w:r>
      <w:bookmarkEnd w:id="12"/>
    </w:p>
    <w:p w:rsidR="00706E97" w:rsidRPr="00277B78" w:rsidRDefault="00706E97" w:rsidP="004A0369">
      <w:pPr>
        <w:jc w:val="both"/>
        <w:rPr>
          <w:rFonts w:ascii="Times New Roman" w:hAnsi="Times New Roman" w:cs="Times New Roman"/>
          <w:i/>
          <w:iCs/>
          <w:sz w:val="28"/>
          <w:szCs w:val="24"/>
          <w:lang w:val="ru-RU"/>
        </w:rPr>
      </w:pPr>
      <w:r w:rsidRPr="00277B78">
        <w:rPr>
          <w:rFonts w:ascii="Times New Roman" w:hAnsi="Times New Roman" w:cs="Times New Roman"/>
          <w:i/>
          <w:iCs/>
          <w:sz w:val="28"/>
          <w:szCs w:val="24"/>
          <w:lang w:val="ru-RU"/>
        </w:rPr>
        <w:t>Режим работы</w:t>
      </w:r>
    </w:p>
    <w:p w:rsidR="00706E97" w:rsidRPr="00277B78" w:rsidRDefault="00B54607" w:rsidP="004A0369">
      <w:pPr>
        <w:jc w:val="both"/>
        <w:rPr>
          <w:rFonts w:ascii="Times New Roman" w:hAnsi="Times New Roman" w:cs="Times New Roman"/>
          <w:spacing w:val="-4"/>
          <w:sz w:val="28"/>
          <w:szCs w:val="24"/>
          <w:lang w:val="ru-RU"/>
        </w:rPr>
      </w:pPr>
      <w:r w:rsidRPr="00277B78">
        <w:rPr>
          <w:rFonts w:ascii="Times New Roman" w:hAnsi="Times New Roman" w:cs="Times New Roman"/>
          <w:sz w:val="28"/>
          <w:szCs w:val="24"/>
          <w:lang w:val="ru-RU"/>
        </w:rPr>
        <w:t>В 4 классе – 6-тидневная учебная неделя.</w:t>
      </w:r>
      <w:r w:rsidRPr="00277B78">
        <w:rPr>
          <w:rFonts w:ascii="Times New Roman" w:hAnsi="Times New Roman" w:cs="Times New Roman"/>
          <w:snapToGrid w:val="0"/>
          <w:sz w:val="28"/>
          <w:szCs w:val="24"/>
          <w:lang w:val="ru-RU"/>
        </w:rPr>
        <w:t>Начало рабочего дня с 8ч00мин.</w:t>
      </w:r>
      <w:r w:rsidR="00706E97" w:rsidRPr="00277B78">
        <w:rPr>
          <w:rFonts w:ascii="Times New Roman" w:hAnsi="Times New Roman" w:cs="Times New Roman"/>
          <w:snapToGrid w:val="0"/>
          <w:sz w:val="28"/>
          <w:szCs w:val="24"/>
          <w:lang w:val="ru-RU"/>
        </w:rPr>
        <w:t xml:space="preserve"> Окончание – в соответствии с индивидуальным расписанием класса. </w:t>
      </w:r>
      <w:r w:rsidR="00706E97" w:rsidRPr="00277B78">
        <w:rPr>
          <w:rFonts w:ascii="Times New Roman" w:hAnsi="Times New Roman" w:cs="Times New Roman"/>
          <w:sz w:val="28"/>
          <w:szCs w:val="24"/>
          <w:lang w:val="ru-RU"/>
        </w:rPr>
        <w:t xml:space="preserve">Количество часов учебного плана не превышает максимально допустимой нагрузки обучающихся  при 6-дневной учебной неделе. </w:t>
      </w:r>
    </w:p>
    <w:p w:rsidR="00706E97" w:rsidRPr="00277B78" w:rsidRDefault="00706E97" w:rsidP="004A0369">
      <w:pPr>
        <w:jc w:val="both"/>
        <w:rPr>
          <w:rFonts w:ascii="Times New Roman" w:hAnsi="Times New Roman" w:cs="Times New Roman"/>
          <w:snapToGrid w:val="0"/>
          <w:sz w:val="28"/>
          <w:szCs w:val="24"/>
          <w:lang w:val="ru-RU"/>
        </w:rPr>
      </w:pPr>
      <w:r w:rsidRPr="00277B78">
        <w:rPr>
          <w:rFonts w:ascii="Times New Roman" w:hAnsi="Times New Roman" w:cs="Times New Roman"/>
          <w:snapToGrid w:val="0"/>
          <w:sz w:val="28"/>
          <w:szCs w:val="24"/>
          <w:lang w:val="ru-RU"/>
        </w:rPr>
        <w:t xml:space="preserve">Учебный год делится на </w:t>
      </w:r>
      <w:r w:rsidR="00B54607" w:rsidRPr="00277B78">
        <w:rPr>
          <w:rFonts w:ascii="Times New Roman" w:hAnsi="Times New Roman" w:cs="Times New Roman"/>
          <w:snapToGrid w:val="0"/>
          <w:sz w:val="28"/>
          <w:szCs w:val="24"/>
          <w:lang w:val="ru-RU"/>
        </w:rPr>
        <w:t>4 четверти</w:t>
      </w:r>
      <w:r w:rsidRPr="00277B78">
        <w:rPr>
          <w:rFonts w:ascii="Times New Roman" w:hAnsi="Times New Roman" w:cs="Times New Roman"/>
          <w:snapToGrid w:val="0"/>
          <w:sz w:val="28"/>
          <w:szCs w:val="24"/>
          <w:lang w:val="ru-RU"/>
        </w:rPr>
        <w:t xml:space="preserve">. Каникулы проводятся в установленные сроки (осенние, зимние, весенние и летние). </w:t>
      </w: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Средняя наполняемость классов –</w:t>
      </w:r>
      <w:r w:rsidR="00B54607" w:rsidRPr="00277B78">
        <w:rPr>
          <w:rFonts w:ascii="Times New Roman" w:hAnsi="Times New Roman" w:cs="Times New Roman"/>
          <w:sz w:val="28"/>
          <w:szCs w:val="24"/>
          <w:lang w:val="ru-RU"/>
        </w:rPr>
        <w:t xml:space="preserve"> не более </w:t>
      </w:r>
      <w:r w:rsidRPr="00277B78">
        <w:rPr>
          <w:rFonts w:ascii="Times New Roman" w:hAnsi="Times New Roman" w:cs="Times New Roman"/>
          <w:sz w:val="28"/>
          <w:szCs w:val="24"/>
          <w:lang w:val="ru-RU"/>
        </w:rPr>
        <w:t xml:space="preserve"> 25 человек. </w:t>
      </w:r>
    </w:p>
    <w:p w:rsidR="00706E97" w:rsidRPr="00277B78" w:rsidRDefault="00706E97" w:rsidP="004A0369">
      <w:pPr>
        <w:jc w:val="both"/>
        <w:rPr>
          <w:rFonts w:ascii="Times New Roman" w:hAnsi="Times New Roman" w:cs="Times New Roman"/>
          <w:b/>
          <w:bCs/>
          <w:i/>
          <w:iCs/>
          <w:sz w:val="28"/>
          <w:szCs w:val="24"/>
          <w:lang w:val="ru-RU"/>
        </w:rPr>
      </w:pPr>
      <w:r w:rsidRPr="00277B78">
        <w:rPr>
          <w:rFonts w:ascii="Times New Roman" w:hAnsi="Times New Roman" w:cs="Times New Roman"/>
          <w:b/>
          <w:bCs/>
          <w:i/>
          <w:iCs/>
          <w:sz w:val="28"/>
          <w:szCs w:val="24"/>
          <w:lang w:val="ru-RU"/>
        </w:rPr>
        <w:t>Организация образовательной деятельности</w:t>
      </w: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iCs/>
          <w:sz w:val="28"/>
          <w:szCs w:val="24"/>
          <w:lang w:val="ru-RU"/>
        </w:rPr>
        <w:t>Основной формой обучения</w:t>
      </w:r>
      <w:r w:rsidRPr="00277B78">
        <w:rPr>
          <w:rFonts w:ascii="Times New Roman" w:hAnsi="Times New Roman" w:cs="Times New Roman"/>
          <w:sz w:val="28"/>
          <w:szCs w:val="24"/>
          <w:lang w:val="ru-RU"/>
        </w:rPr>
        <w:t xml:space="preserve"> является классно-урочная система.</w:t>
      </w:r>
    </w:p>
    <w:p w:rsidR="00B54607" w:rsidRPr="00277B78" w:rsidRDefault="00706E97" w:rsidP="004A0369">
      <w:pPr>
        <w:jc w:val="both"/>
        <w:rPr>
          <w:rFonts w:ascii="Times New Roman" w:hAnsi="Times New Roman" w:cs="Times New Roman"/>
          <w:i/>
          <w:iCs/>
          <w:w w:val="101"/>
          <w:sz w:val="28"/>
          <w:szCs w:val="24"/>
          <w:lang w:val="ru-RU"/>
        </w:rPr>
      </w:pPr>
      <w:r w:rsidRPr="00277B78">
        <w:rPr>
          <w:rFonts w:ascii="Times New Roman" w:hAnsi="Times New Roman" w:cs="Times New Roman"/>
          <w:i/>
          <w:iCs/>
          <w:w w:val="101"/>
          <w:sz w:val="28"/>
          <w:szCs w:val="24"/>
          <w:lang w:val="ru-RU"/>
        </w:rPr>
        <w:t>Типы уроков</w:t>
      </w:r>
      <w:r w:rsidR="00B54607" w:rsidRPr="00277B78">
        <w:rPr>
          <w:rFonts w:ascii="Times New Roman" w:hAnsi="Times New Roman" w:cs="Times New Roman"/>
          <w:i/>
          <w:iCs/>
          <w:w w:val="101"/>
          <w:sz w:val="28"/>
          <w:szCs w:val="24"/>
          <w:lang w:val="ru-RU"/>
        </w:rPr>
        <w:t>:</w:t>
      </w:r>
      <w:r w:rsidR="00B54607" w:rsidRPr="00277B78">
        <w:rPr>
          <w:rFonts w:ascii="Times New Roman" w:hAnsi="Times New Roman" w:cs="Times New Roman"/>
          <w:spacing w:val="-6"/>
          <w:sz w:val="28"/>
          <w:szCs w:val="24"/>
          <w:lang w:val="ru-RU"/>
        </w:rPr>
        <w:t xml:space="preserve"> традиционные (</w:t>
      </w:r>
      <w:r w:rsidR="00B54607" w:rsidRPr="00277B78">
        <w:rPr>
          <w:rFonts w:ascii="Times New Roman" w:hAnsi="Times New Roman" w:cs="Times New Roman"/>
          <w:spacing w:val="-2"/>
          <w:sz w:val="28"/>
          <w:szCs w:val="24"/>
          <w:lang w:val="ru-RU"/>
        </w:rPr>
        <w:t xml:space="preserve">вводный урок; </w:t>
      </w:r>
      <w:r w:rsidR="00B54607" w:rsidRPr="00277B78">
        <w:rPr>
          <w:rFonts w:ascii="Times New Roman" w:hAnsi="Times New Roman" w:cs="Times New Roman"/>
          <w:spacing w:val="-5"/>
          <w:sz w:val="28"/>
          <w:szCs w:val="24"/>
          <w:lang w:val="ru-RU"/>
        </w:rPr>
        <w:t xml:space="preserve">тренировочный, </w:t>
      </w:r>
      <w:r w:rsidR="00B54607" w:rsidRPr="00277B78">
        <w:rPr>
          <w:rFonts w:ascii="Times New Roman" w:hAnsi="Times New Roman" w:cs="Times New Roman"/>
          <w:snapToGrid w:val="0"/>
          <w:sz w:val="28"/>
          <w:szCs w:val="24"/>
          <w:lang w:val="ru-RU"/>
        </w:rPr>
        <w:t xml:space="preserve">обобщающий, </w:t>
      </w:r>
      <w:r w:rsidR="00B54607" w:rsidRPr="00277B78">
        <w:rPr>
          <w:rFonts w:ascii="Times New Roman" w:hAnsi="Times New Roman" w:cs="Times New Roman"/>
          <w:spacing w:val="-5"/>
          <w:sz w:val="28"/>
          <w:szCs w:val="24"/>
          <w:lang w:val="ru-RU"/>
        </w:rPr>
        <w:t xml:space="preserve">контрольный, урок закрепления знаний; </w:t>
      </w:r>
      <w:r w:rsidR="00B54607" w:rsidRPr="00277B78">
        <w:rPr>
          <w:rFonts w:ascii="Times New Roman" w:hAnsi="Times New Roman" w:cs="Times New Roman"/>
          <w:spacing w:val="-4"/>
          <w:sz w:val="28"/>
          <w:szCs w:val="24"/>
          <w:lang w:val="ru-RU"/>
        </w:rPr>
        <w:t xml:space="preserve">урок </w:t>
      </w:r>
      <w:r w:rsidR="00B54607" w:rsidRPr="00277B78">
        <w:rPr>
          <w:rFonts w:ascii="Times New Roman" w:hAnsi="Times New Roman" w:cs="Times New Roman"/>
          <w:spacing w:val="-8"/>
          <w:sz w:val="28"/>
          <w:szCs w:val="24"/>
          <w:lang w:val="ru-RU"/>
        </w:rPr>
        <w:t xml:space="preserve">с использованием ИКТ; </w:t>
      </w:r>
      <w:r w:rsidR="00B54607" w:rsidRPr="00277B78">
        <w:rPr>
          <w:rFonts w:ascii="Times New Roman" w:hAnsi="Times New Roman" w:cs="Times New Roman"/>
          <w:spacing w:val="-4"/>
          <w:sz w:val="28"/>
          <w:szCs w:val="24"/>
          <w:lang w:val="ru-RU"/>
        </w:rPr>
        <w:t xml:space="preserve">урок практической работы; </w:t>
      </w:r>
      <w:r w:rsidR="00B54607" w:rsidRPr="00277B78">
        <w:rPr>
          <w:rFonts w:ascii="Times New Roman" w:hAnsi="Times New Roman" w:cs="Times New Roman"/>
          <w:spacing w:val="-6"/>
          <w:sz w:val="28"/>
          <w:szCs w:val="24"/>
          <w:lang w:val="ru-RU"/>
        </w:rPr>
        <w:t xml:space="preserve">комбинированный; </w:t>
      </w:r>
      <w:r w:rsidR="00B54607" w:rsidRPr="00277B78">
        <w:rPr>
          <w:rFonts w:ascii="Times New Roman" w:hAnsi="Times New Roman" w:cs="Times New Roman"/>
          <w:spacing w:val="-5"/>
          <w:sz w:val="28"/>
          <w:szCs w:val="24"/>
          <w:lang w:val="ru-RU"/>
        </w:rPr>
        <w:t xml:space="preserve">обобщающий); </w:t>
      </w:r>
      <w:r w:rsidR="00B54607" w:rsidRPr="00277B78">
        <w:rPr>
          <w:rFonts w:ascii="Times New Roman" w:hAnsi="Times New Roman" w:cs="Times New Roman"/>
          <w:spacing w:val="-6"/>
          <w:sz w:val="28"/>
          <w:szCs w:val="24"/>
          <w:lang w:val="ru-RU"/>
        </w:rPr>
        <w:t xml:space="preserve">нетрадиционные (ролевая игра; </w:t>
      </w:r>
      <w:r w:rsidR="00B54607" w:rsidRPr="00277B78">
        <w:rPr>
          <w:rFonts w:ascii="Times New Roman" w:hAnsi="Times New Roman" w:cs="Times New Roman"/>
          <w:spacing w:val="-5"/>
          <w:sz w:val="28"/>
          <w:szCs w:val="24"/>
          <w:lang w:val="ru-RU"/>
        </w:rPr>
        <w:t xml:space="preserve">урок-соревнование; </w:t>
      </w:r>
      <w:r w:rsidR="00B54607" w:rsidRPr="00277B78">
        <w:rPr>
          <w:rFonts w:ascii="Times New Roman" w:hAnsi="Times New Roman" w:cs="Times New Roman"/>
          <w:spacing w:val="-1"/>
          <w:sz w:val="28"/>
          <w:szCs w:val="24"/>
          <w:lang w:val="ru-RU"/>
        </w:rPr>
        <w:t xml:space="preserve">урок-КВН, урок-викторина; </w:t>
      </w:r>
      <w:r w:rsidR="00B54607" w:rsidRPr="00277B78">
        <w:rPr>
          <w:rFonts w:ascii="Times New Roman" w:hAnsi="Times New Roman" w:cs="Times New Roman"/>
          <w:spacing w:val="-6"/>
          <w:sz w:val="28"/>
          <w:szCs w:val="24"/>
          <w:lang w:val="ru-RU"/>
        </w:rPr>
        <w:t xml:space="preserve">урок-турнир; урок-конкурс; </w:t>
      </w:r>
      <w:r w:rsidR="00B54607" w:rsidRPr="00277B78">
        <w:rPr>
          <w:rFonts w:ascii="Times New Roman" w:hAnsi="Times New Roman" w:cs="Times New Roman"/>
          <w:sz w:val="28"/>
          <w:szCs w:val="24"/>
          <w:lang w:val="ru-RU"/>
        </w:rPr>
        <w:t xml:space="preserve">урок-игра; </w:t>
      </w:r>
      <w:r w:rsidR="0098383F" w:rsidRPr="00277B78">
        <w:rPr>
          <w:rFonts w:ascii="Times New Roman" w:hAnsi="Times New Roman" w:cs="Times New Roman"/>
          <w:spacing w:val="-5"/>
          <w:sz w:val="28"/>
          <w:szCs w:val="24"/>
          <w:lang w:val="ru-RU"/>
        </w:rPr>
        <w:t xml:space="preserve">урок-путешествие; </w:t>
      </w:r>
      <w:r w:rsidR="00B54607" w:rsidRPr="00277B78">
        <w:rPr>
          <w:rFonts w:ascii="Times New Roman" w:hAnsi="Times New Roman" w:cs="Times New Roman"/>
          <w:spacing w:val="-6"/>
          <w:sz w:val="28"/>
          <w:szCs w:val="24"/>
          <w:lang w:val="ru-RU"/>
        </w:rPr>
        <w:t>межпредметный «интегрированный урок»; смотр знаний</w:t>
      </w:r>
      <w:r w:rsidR="00B54607" w:rsidRPr="00277B78">
        <w:rPr>
          <w:rFonts w:ascii="Times New Roman" w:hAnsi="Times New Roman" w:cs="Times New Roman"/>
          <w:sz w:val="28"/>
          <w:szCs w:val="24"/>
          <w:lang w:val="ru-RU"/>
        </w:rPr>
        <w:t>, урок-экскурсия).</w:t>
      </w:r>
    </w:p>
    <w:p w:rsidR="00706E97" w:rsidRPr="00277B78" w:rsidRDefault="00706E97" w:rsidP="004A0369">
      <w:pPr>
        <w:jc w:val="both"/>
        <w:rPr>
          <w:rFonts w:ascii="Times New Roman" w:hAnsi="Times New Roman" w:cs="Times New Roman"/>
          <w:i/>
          <w:iCs/>
          <w:sz w:val="28"/>
          <w:szCs w:val="24"/>
        </w:rPr>
      </w:pPr>
      <w:r w:rsidRPr="00277B78">
        <w:rPr>
          <w:rFonts w:ascii="Times New Roman" w:hAnsi="Times New Roman" w:cs="Times New Roman"/>
          <w:i/>
          <w:iCs/>
          <w:w w:val="101"/>
          <w:sz w:val="28"/>
          <w:szCs w:val="24"/>
        </w:rPr>
        <w:t>Педагогическиетехнологии:</w:t>
      </w:r>
    </w:p>
    <w:p w:rsidR="00706E97" w:rsidRPr="00277B78" w:rsidRDefault="00706E97" w:rsidP="004A0369">
      <w:pPr>
        <w:numPr>
          <w:ilvl w:val="0"/>
          <w:numId w:val="39"/>
        </w:numPr>
        <w:tabs>
          <w:tab w:val="num" w:pos="540"/>
        </w:tabs>
        <w:suppressAutoHyphens/>
        <w:ind w:left="540" w:firstLine="0"/>
        <w:jc w:val="both"/>
        <w:rPr>
          <w:rFonts w:ascii="Times New Roman" w:hAnsi="Times New Roman" w:cs="Times New Roman"/>
          <w:spacing w:val="-5"/>
          <w:sz w:val="28"/>
          <w:szCs w:val="24"/>
        </w:rPr>
      </w:pPr>
      <w:r w:rsidRPr="00277B78">
        <w:rPr>
          <w:rFonts w:ascii="Times New Roman" w:hAnsi="Times New Roman" w:cs="Times New Roman"/>
          <w:spacing w:val="-5"/>
          <w:sz w:val="28"/>
          <w:szCs w:val="24"/>
        </w:rPr>
        <w:lastRenderedPageBreak/>
        <w:t>коллективныйспособобучения</w:t>
      </w:r>
    </w:p>
    <w:p w:rsidR="00706E97" w:rsidRPr="00277B78" w:rsidRDefault="00706E97" w:rsidP="004A0369">
      <w:pPr>
        <w:numPr>
          <w:ilvl w:val="0"/>
          <w:numId w:val="39"/>
        </w:numPr>
        <w:tabs>
          <w:tab w:val="num" w:pos="540"/>
        </w:tabs>
        <w:suppressAutoHyphens/>
        <w:ind w:left="540" w:firstLine="0"/>
        <w:jc w:val="both"/>
        <w:rPr>
          <w:rFonts w:ascii="Times New Roman" w:hAnsi="Times New Roman" w:cs="Times New Roman"/>
          <w:spacing w:val="-6"/>
          <w:sz w:val="28"/>
          <w:szCs w:val="24"/>
        </w:rPr>
      </w:pPr>
      <w:r w:rsidRPr="00277B78">
        <w:rPr>
          <w:rFonts w:ascii="Times New Roman" w:hAnsi="Times New Roman" w:cs="Times New Roman"/>
          <w:spacing w:val="-6"/>
          <w:sz w:val="28"/>
          <w:szCs w:val="24"/>
        </w:rPr>
        <w:t>проблемноеобучение</w:t>
      </w:r>
    </w:p>
    <w:p w:rsidR="00706E97" w:rsidRPr="00277B78" w:rsidRDefault="00706E97" w:rsidP="004A0369">
      <w:pPr>
        <w:numPr>
          <w:ilvl w:val="0"/>
          <w:numId w:val="39"/>
        </w:numPr>
        <w:tabs>
          <w:tab w:val="num" w:pos="540"/>
        </w:tabs>
        <w:suppressAutoHyphens/>
        <w:ind w:left="540" w:firstLine="0"/>
        <w:jc w:val="both"/>
        <w:rPr>
          <w:rFonts w:ascii="Times New Roman" w:hAnsi="Times New Roman" w:cs="Times New Roman"/>
          <w:spacing w:val="-5"/>
          <w:sz w:val="28"/>
          <w:szCs w:val="24"/>
        </w:rPr>
      </w:pPr>
      <w:r w:rsidRPr="00277B78">
        <w:rPr>
          <w:rFonts w:ascii="Times New Roman" w:hAnsi="Times New Roman" w:cs="Times New Roman"/>
          <w:spacing w:val="-5"/>
          <w:sz w:val="28"/>
          <w:szCs w:val="24"/>
        </w:rPr>
        <w:t>педагогическиемастерские</w:t>
      </w:r>
    </w:p>
    <w:p w:rsidR="00706E97" w:rsidRPr="00277B78" w:rsidRDefault="00706E97" w:rsidP="004A0369">
      <w:pPr>
        <w:numPr>
          <w:ilvl w:val="0"/>
          <w:numId w:val="39"/>
        </w:numPr>
        <w:tabs>
          <w:tab w:val="num" w:pos="540"/>
        </w:tabs>
        <w:suppressAutoHyphens/>
        <w:ind w:left="540" w:firstLine="0"/>
        <w:jc w:val="both"/>
        <w:rPr>
          <w:rFonts w:ascii="Times New Roman" w:hAnsi="Times New Roman" w:cs="Times New Roman"/>
          <w:snapToGrid w:val="0"/>
          <w:sz w:val="28"/>
          <w:szCs w:val="24"/>
        </w:rPr>
      </w:pPr>
      <w:r w:rsidRPr="00277B78">
        <w:rPr>
          <w:rFonts w:ascii="Times New Roman" w:hAnsi="Times New Roman" w:cs="Times New Roman"/>
          <w:snapToGrid w:val="0"/>
          <w:sz w:val="28"/>
          <w:szCs w:val="24"/>
        </w:rPr>
        <w:t>игровыетехнологии</w:t>
      </w:r>
    </w:p>
    <w:p w:rsidR="00706E97" w:rsidRPr="00277B78" w:rsidRDefault="00706E97" w:rsidP="004A0369">
      <w:pPr>
        <w:numPr>
          <w:ilvl w:val="0"/>
          <w:numId w:val="39"/>
        </w:numPr>
        <w:tabs>
          <w:tab w:val="clear" w:pos="1195"/>
          <w:tab w:val="num" w:pos="540"/>
          <w:tab w:val="left" w:pos="3285"/>
        </w:tabs>
        <w:suppressAutoHyphens/>
        <w:ind w:left="540" w:firstLine="0"/>
        <w:jc w:val="both"/>
        <w:rPr>
          <w:rFonts w:ascii="Times New Roman" w:hAnsi="Times New Roman" w:cs="Times New Roman"/>
          <w:snapToGrid w:val="0"/>
          <w:sz w:val="28"/>
          <w:szCs w:val="24"/>
        </w:rPr>
      </w:pPr>
      <w:r w:rsidRPr="00277B78">
        <w:rPr>
          <w:rFonts w:ascii="Times New Roman" w:hAnsi="Times New Roman" w:cs="Times New Roman"/>
          <w:snapToGrid w:val="0"/>
          <w:sz w:val="28"/>
          <w:szCs w:val="24"/>
        </w:rPr>
        <w:t>диалоговыетехнологии</w:t>
      </w:r>
    </w:p>
    <w:p w:rsidR="00706E97" w:rsidRPr="00277B78" w:rsidRDefault="00706E97" w:rsidP="004A0369">
      <w:pPr>
        <w:numPr>
          <w:ilvl w:val="0"/>
          <w:numId w:val="39"/>
        </w:numPr>
        <w:tabs>
          <w:tab w:val="num" w:pos="540"/>
        </w:tabs>
        <w:suppressAutoHyphens/>
        <w:ind w:left="540" w:firstLine="0"/>
        <w:jc w:val="both"/>
        <w:rPr>
          <w:rFonts w:ascii="Times New Roman" w:hAnsi="Times New Roman" w:cs="Times New Roman"/>
          <w:snapToGrid w:val="0"/>
          <w:sz w:val="28"/>
          <w:szCs w:val="24"/>
        </w:rPr>
      </w:pPr>
      <w:r w:rsidRPr="00277B78">
        <w:rPr>
          <w:rFonts w:ascii="Times New Roman" w:hAnsi="Times New Roman" w:cs="Times New Roman"/>
          <w:snapToGrid w:val="0"/>
          <w:sz w:val="28"/>
          <w:szCs w:val="24"/>
        </w:rPr>
        <w:t>здоровьесберегающиетехнологии</w:t>
      </w:r>
    </w:p>
    <w:p w:rsidR="00706E97" w:rsidRPr="00277B78" w:rsidRDefault="00706E97" w:rsidP="004A0369">
      <w:pPr>
        <w:jc w:val="both"/>
        <w:rPr>
          <w:rFonts w:ascii="Times New Roman" w:hAnsi="Times New Roman" w:cs="Times New Roman"/>
          <w:i/>
          <w:iCs/>
          <w:snapToGrid w:val="0"/>
          <w:sz w:val="28"/>
          <w:szCs w:val="24"/>
        </w:rPr>
      </w:pPr>
      <w:r w:rsidRPr="00277B78">
        <w:rPr>
          <w:rFonts w:ascii="Times New Roman" w:hAnsi="Times New Roman" w:cs="Times New Roman"/>
          <w:i/>
          <w:iCs/>
          <w:snapToGrid w:val="0"/>
          <w:sz w:val="28"/>
          <w:szCs w:val="24"/>
        </w:rPr>
        <w:t>Педагогическиетехнологииориентированына:</w:t>
      </w:r>
    </w:p>
    <w:p w:rsidR="00706E97" w:rsidRPr="00277B78" w:rsidRDefault="00706E97" w:rsidP="004A0369">
      <w:pPr>
        <w:numPr>
          <w:ilvl w:val="0"/>
          <w:numId w:val="40"/>
        </w:numPr>
        <w:tabs>
          <w:tab w:val="num" w:pos="540"/>
        </w:tabs>
        <w:ind w:left="540" w:firstLine="0"/>
        <w:jc w:val="both"/>
        <w:rPr>
          <w:rFonts w:ascii="Times New Roman" w:hAnsi="Times New Roman" w:cs="Times New Roman"/>
          <w:snapToGrid w:val="0"/>
          <w:sz w:val="28"/>
          <w:szCs w:val="24"/>
          <w:lang w:val="ru-RU"/>
        </w:rPr>
      </w:pPr>
      <w:r w:rsidRPr="00277B78">
        <w:rPr>
          <w:rFonts w:ascii="Times New Roman" w:hAnsi="Times New Roman" w:cs="Times New Roman"/>
          <w:snapToGrid w:val="0"/>
          <w:sz w:val="28"/>
          <w:szCs w:val="24"/>
          <w:lang w:val="ru-RU"/>
        </w:rPr>
        <w:t>активизацию и интенсификацию учебно-воспитательного процесса;</w:t>
      </w:r>
    </w:p>
    <w:p w:rsidR="00706E97" w:rsidRPr="00277B78" w:rsidRDefault="00706E97" w:rsidP="004A0369">
      <w:pPr>
        <w:numPr>
          <w:ilvl w:val="0"/>
          <w:numId w:val="40"/>
        </w:numPr>
        <w:tabs>
          <w:tab w:val="num" w:pos="540"/>
        </w:tabs>
        <w:ind w:left="540" w:firstLine="0"/>
        <w:jc w:val="both"/>
        <w:rPr>
          <w:rFonts w:ascii="Times New Roman" w:hAnsi="Times New Roman" w:cs="Times New Roman"/>
          <w:snapToGrid w:val="0"/>
          <w:sz w:val="28"/>
          <w:szCs w:val="24"/>
          <w:lang w:val="ru-RU"/>
        </w:rPr>
      </w:pPr>
      <w:r w:rsidRPr="00277B78">
        <w:rPr>
          <w:rFonts w:ascii="Times New Roman" w:hAnsi="Times New Roman" w:cs="Times New Roman"/>
          <w:snapToGrid w:val="0"/>
          <w:sz w:val="28"/>
          <w:szCs w:val="24"/>
          <w:lang w:val="ru-RU"/>
        </w:rPr>
        <w:t>развитие творческого потенциала личности каждого ученика;</w:t>
      </w:r>
    </w:p>
    <w:p w:rsidR="00706E97" w:rsidRPr="00277B78" w:rsidRDefault="00706E97" w:rsidP="004A0369">
      <w:pPr>
        <w:numPr>
          <w:ilvl w:val="0"/>
          <w:numId w:val="40"/>
        </w:numPr>
        <w:tabs>
          <w:tab w:val="num" w:pos="540"/>
        </w:tabs>
        <w:ind w:left="540" w:firstLine="0"/>
        <w:jc w:val="both"/>
        <w:rPr>
          <w:rFonts w:ascii="Times New Roman" w:hAnsi="Times New Roman" w:cs="Times New Roman"/>
          <w:snapToGrid w:val="0"/>
          <w:sz w:val="28"/>
          <w:szCs w:val="24"/>
          <w:lang w:val="ru-RU"/>
        </w:rPr>
      </w:pPr>
      <w:r w:rsidRPr="00277B78">
        <w:rPr>
          <w:rFonts w:ascii="Times New Roman" w:hAnsi="Times New Roman" w:cs="Times New Roman"/>
          <w:snapToGrid w:val="0"/>
          <w:sz w:val="28"/>
          <w:szCs w:val="24"/>
          <w:lang w:val="ru-RU"/>
        </w:rPr>
        <w:t>развитие интеллектуальных умений обучающихся, необходимых им не только в учебе, но и в обычной жизни;</w:t>
      </w:r>
    </w:p>
    <w:p w:rsidR="00706E97" w:rsidRPr="00277B78" w:rsidRDefault="00706E97" w:rsidP="004A0369">
      <w:pPr>
        <w:numPr>
          <w:ilvl w:val="0"/>
          <w:numId w:val="40"/>
        </w:numPr>
        <w:tabs>
          <w:tab w:val="num" w:pos="540"/>
        </w:tabs>
        <w:ind w:left="540" w:firstLine="0"/>
        <w:jc w:val="both"/>
        <w:rPr>
          <w:rFonts w:ascii="Times New Roman" w:hAnsi="Times New Roman" w:cs="Times New Roman"/>
          <w:snapToGrid w:val="0"/>
          <w:sz w:val="28"/>
          <w:szCs w:val="24"/>
        </w:rPr>
      </w:pPr>
      <w:r w:rsidRPr="00277B78">
        <w:rPr>
          <w:rFonts w:ascii="Times New Roman" w:hAnsi="Times New Roman" w:cs="Times New Roman"/>
          <w:snapToGrid w:val="0"/>
          <w:sz w:val="28"/>
          <w:szCs w:val="24"/>
        </w:rPr>
        <w:t>развитиенавыковколлективноговзаимодействия;</w:t>
      </w:r>
    </w:p>
    <w:p w:rsidR="00706E97" w:rsidRPr="00277B78" w:rsidRDefault="00706E97" w:rsidP="004A0369">
      <w:pPr>
        <w:numPr>
          <w:ilvl w:val="0"/>
          <w:numId w:val="40"/>
        </w:numPr>
        <w:tabs>
          <w:tab w:val="num" w:pos="540"/>
        </w:tabs>
        <w:ind w:left="540" w:firstLine="0"/>
        <w:jc w:val="both"/>
        <w:rPr>
          <w:rFonts w:ascii="Times New Roman" w:hAnsi="Times New Roman" w:cs="Times New Roman"/>
          <w:snapToGrid w:val="0"/>
          <w:sz w:val="28"/>
          <w:szCs w:val="24"/>
          <w:lang w:val="ru-RU"/>
        </w:rPr>
      </w:pPr>
      <w:r w:rsidRPr="00277B78">
        <w:rPr>
          <w:rFonts w:ascii="Times New Roman" w:hAnsi="Times New Roman" w:cs="Times New Roman"/>
          <w:snapToGrid w:val="0"/>
          <w:sz w:val="28"/>
          <w:szCs w:val="24"/>
          <w:lang w:val="ru-RU"/>
        </w:rPr>
        <w:t>привлечение родителей к участию в учебно-воспитательном процессе;</w:t>
      </w:r>
    </w:p>
    <w:p w:rsidR="00706E97" w:rsidRPr="00277B78" w:rsidRDefault="00706E97" w:rsidP="004A0369">
      <w:pPr>
        <w:numPr>
          <w:ilvl w:val="0"/>
          <w:numId w:val="40"/>
        </w:numPr>
        <w:tabs>
          <w:tab w:val="num" w:pos="540"/>
        </w:tabs>
        <w:ind w:left="540" w:firstLine="0"/>
        <w:jc w:val="both"/>
        <w:rPr>
          <w:rFonts w:ascii="Times New Roman" w:hAnsi="Times New Roman" w:cs="Times New Roman"/>
          <w:snapToGrid w:val="0"/>
          <w:sz w:val="28"/>
          <w:szCs w:val="24"/>
          <w:lang w:val="ru-RU"/>
        </w:rPr>
      </w:pPr>
      <w:r w:rsidRPr="00277B78">
        <w:rPr>
          <w:rFonts w:ascii="Times New Roman" w:hAnsi="Times New Roman" w:cs="Times New Roman"/>
          <w:snapToGrid w:val="0"/>
          <w:sz w:val="28"/>
          <w:szCs w:val="24"/>
          <w:lang w:val="ru-RU"/>
        </w:rPr>
        <w:t>адаптацию ребенка в условиях социума;</w:t>
      </w:r>
    </w:p>
    <w:p w:rsidR="00706E97" w:rsidRPr="00277B78" w:rsidRDefault="00706E97" w:rsidP="004A0369">
      <w:pPr>
        <w:numPr>
          <w:ilvl w:val="0"/>
          <w:numId w:val="40"/>
        </w:numPr>
        <w:tabs>
          <w:tab w:val="num" w:pos="540"/>
        </w:tabs>
        <w:ind w:left="540" w:firstLine="0"/>
        <w:jc w:val="both"/>
        <w:rPr>
          <w:rFonts w:ascii="Times New Roman" w:hAnsi="Times New Roman" w:cs="Times New Roman"/>
          <w:snapToGrid w:val="0"/>
          <w:sz w:val="28"/>
          <w:szCs w:val="24"/>
          <w:lang w:val="ru-RU"/>
        </w:rPr>
      </w:pPr>
      <w:r w:rsidRPr="00277B78">
        <w:rPr>
          <w:rFonts w:ascii="Times New Roman" w:hAnsi="Times New Roman" w:cs="Times New Roman"/>
          <w:snapToGrid w:val="0"/>
          <w:sz w:val="28"/>
          <w:szCs w:val="24"/>
          <w:lang w:val="ru-RU"/>
        </w:rPr>
        <w:t>на решение проблемы социализации ученика в учебном коллективе и в условиях школы как системы.</w:t>
      </w:r>
    </w:p>
    <w:p w:rsidR="00706E97" w:rsidRPr="00277B78" w:rsidRDefault="00706E97" w:rsidP="004A0369">
      <w:pPr>
        <w:jc w:val="both"/>
        <w:rPr>
          <w:rFonts w:ascii="Times New Roman" w:hAnsi="Times New Roman" w:cs="Times New Roman"/>
          <w:sz w:val="28"/>
          <w:szCs w:val="24"/>
          <w:lang w:val="ru-RU"/>
        </w:rPr>
      </w:pPr>
    </w:p>
    <w:p w:rsidR="00067141" w:rsidRPr="00277B78" w:rsidRDefault="00706E97" w:rsidP="004A0369">
      <w:pPr>
        <w:jc w:val="both"/>
        <w:rPr>
          <w:rFonts w:ascii="Times New Roman" w:hAnsi="Times New Roman" w:cs="Times New Roman"/>
          <w:spacing w:val="-6"/>
          <w:sz w:val="28"/>
          <w:szCs w:val="24"/>
          <w:lang w:val="ru-RU"/>
        </w:rPr>
      </w:pPr>
      <w:r w:rsidRPr="00277B78">
        <w:rPr>
          <w:rFonts w:ascii="Times New Roman" w:hAnsi="Times New Roman" w:cs="Times New Roman"/>
          <w:sz w:val="28"/>
          <w:szCs w:val="24"/>
          <w:lang w:val="ru-RU"/>
        </w:rPr>
        <w:t xml:space="preserve">Для восстановления трудоспособности в течение дня установлены перемены между уроками при максимальном использовании </w:t>
      </w:r>
      <w:r w:rsidRPr="00277B78">
        <w:rPr>
          <w:rFonts w:ascii="Times New Roman" w:hAnsi="Times New Roman" w:cs="Times New Roman"/>
          <w:spacing w:val="-6"/>
          <w:sz w:val="28"/>
          <w:szCs w:val="24"/>
          <w:lang w:val="ru-RU"/>
        </w:rPr>
        <w:t>подвижных игр:</w:t>
      </w:r>
    </w:p>
    <w:p w:rsidR="00706E97" w:rsidRPr="00277B78" w:rsidRDefault="00B54607" w:rsidP="004A0369">
      <w:pPr>
        <w:jc w:val="both"/>
        <w:rPr>
          <w:rFonts w:ascii="Times New Roman" w:hAnsi="Times New Roman" w:cs="Times New Roman"/>
          <w:sz w:val="28"/>
          <w:szCs w:val="24"/>
          <w:lang w:val="ru-RU"/>
        </w:rPr>
      </w:pPr>
      <w:r w:rsidRPr="00277B78">
        <w:rPr>
          <w:rFonts w:ascii="Times New Roman" w:hAnsi="Times New Roman" w:cs="Times New Roman"/>
          <w:spacing w:val="-5"/>
          <w:sz w:val="28"/>
          <w:szCs w:val="24"/>
          <w:lang w:val="ru-RU"/>
        </w:rPr>
        <w:t>1 перемена – 10</w:t>
      </w:r>
      <w:r w:rsidR="00706E97" w:rsidRPr="00277B78">
        <w:rPr>
          <w:rFonts w:ascii="Times New Roman" w:hAnsi="Times New Roman" w:cs="Times New Roman"/>
          <w:spacing w:val="-5"/>
          <w:sz w:val="28"/>
          <w:szCs w:val="24"/>
          <w:lang w:val="ru-RU"/>
        </w:rPr>
        <w:t xml:space="preserve">  минут</w:t>
      </w:r>
    </w:p>
    <w:p w:rsidR="00706E97" w:rsidRPr="00277B78" w:rsidRDefault="00706E97" w:rsidP="004A0369">
      <w:pPr>
        <w:tabs>
          <w:tab w:val="num" w:pos="0"/>
        </w:tabs>
        <w:jc w:val="both"/>
        <w:rPr>
          <w:rFonts w:ascii="Times New Roman" w:hAnsi="Times New Roman" w:cs="Times New Roman"/>
          <w:sz w:val="28"/>
          <w:szCs w:val="24"/>
          <w:lang w:val="ru-RU"/>
        </w:rPr>
      </w:pPr>
      <w:r w:rsidRPr="00277B78">
        <w:rPr>
          <w:rFonts w:ascii="Times New Roman" w:hAnsi="Times New Roman" w:cs="Times New Roman"/>
          <w:spacing w:val="-4"/>
          <w:sz w:val="28"/>
          <w:szCs w:val="24"/>
          <w:lang w:val="ru-RU"/>
        </w:rPr>
        <w:t>2 перемена – 10 минут</w:t>
      </w:r>
    </w:p>
    <w:p w:rsidR="00706E97" w:rsidRPr="00277B78" w:rsidRDefault="00706E97" w:rsidP="004A0369">
      <w:pPr>
        <w:tabs>
          <w:tab w:val="num" w:pos="0"/>
        </w:tabs>
        <w:jc w:val="both"/>
        <w:rPr>
          <w:rFonts w:ascii="Times New Roman" w:hAnsi="Times New Roman" w:cs="Times New Roman"/>
          <w:spacing w:val="-4"/>
          <w:sz w:val="28"/>
          <w:szCs w:val="24"/>
          <w:lang w:val="ru-RU"/>
        </w:rPr>
      </w:pPr>
      <w:r w:rsidRPr="00277B78">
        <w:rPr>
          <w:rFonts w:ascii="Times New Roman" w:hAnsi="Times New Roman" w:cs="Times New Roman"/>
          <w:spacing w:val="-4"/>
          <w:sz w:val="28"/>
          <w:szCs w:val="24"/>
          <w:lang w:val="ru-RU"/>
        </w:rPr>
        <w:t>3 перем</w:t>
      </w:r>
      <w:r w:rsidR="00077479">
        <w:rPr>
          <w:rFonts w:ascii="Times New Roman" w:hAnsi="Times New Roman" w:cs="Times New Roman"/>
          <w:spacing w:val="-4"/>
          <w:sz w:val="28"/>
          <w:szCs w:val="24"/>
          <w:lang w:val="ru-RU"/>
        </w:rPr>
        <w:t>ена – 15</w:t>
      </w:r>
      <w:bookmarkStart w:id="13" w:name="_GoBack"/>
      <w:bookmarkEnd w:id="13"/>
      <w:r w:rsidRPr="00277B78">
        <w:rPr>
          <w:rFonts w:ascii="Times New Roman" w:hAnsi="Times New Roman" w:cs="Times New Roman"/>
          <w:spacing w:val="-4"/>
          <w:sz w:val="28"/>
          <w:szCs w:val="24"/>
          <w:lang w:val="ru-RU"/>
        </w:rPr>
        <w:t xml:space="preserve"> минут</w:t>
      </w:r>
    </w:p>
    <w:p w:rsidR="00706E97" w:rsidRPr="00277B78" w:rsidRDefault="00706E97" w:rsidP="004A0369">
      <w:pPr>
        <w:tabs>
          <w:tab w:val="num" w:pos="0"/>
        </w:tabs>
        <w:jc w:val="both"/>
        <w:rPr>
          <w:rFonts w:ascii="Times New Roman" w:hAnsi="Times New Roman" w:cs="Times New Roman"/>
          <w:spacing w:val="-4"/>
          <w:sz w:val="28"/>
          <w:szCs w:val="24"/>
          <w:lang w:val="ru-RU"/>
        </w:rPr>
      </w:pPr>
      <w:r w:rsidRPr="00277B78">
        <w:rPr>
          <w:rFonts w:ascii="Times New Roman" w:hAnsi="Times New Roman" w:cs="Times New Roman"/>
          <w:spacing w:val="-4"/>
          <w:sz w:val="28"/>
          <w:szCs w:val="24"/>
          <w:lang w:val="ru-RU"/>
        </w:rPr>
        <w:t>4 перемена – 10 минут</w:t>
      </w:r>
    </w:p>
    <w:p w:rsidR="00067141" w:rsidRPr="00277B78" w:rsidRDefault="00067141" w:rsidP="004A0369">
      <w:pPr>
        <w:jc w:val="both"/>
        <w:rPr>
          <w:rFonts w:ascii="Times New Roman" w:hAnsi="Times New Roman" w:cs="Times New Roman"/>
          <w:sz w:val="28"/>
          <w:szCs w:val="24"/>
          <w:lang w:val="ru-RU"/>
        </w:rPr>
      </w:pPr>
      <w:r w:rsidRPr="00277B78">
        <w:rPr>
          <w:rFonts w:ascii="Times New Roman" w:hAnsi="Times New Roman" w:cs="Times New Roman"/>
          <w:spacing w:val="-3"/>
          <w:sz w:val="28"/>
          <w:szCs w:val="24"/>
          <w:lang w:val="ru-RU"/>
        </w:rPr>
        <w:t xml:space="preserve">Учащиеся </w:t>
      </w:r>
      <w:r w:rsidRPr="00277B78">
        <w:rPr>
          <w:rFonts w:ascii="Times New Roman" w:hAnsi="Times New Roman" w:cs="Times New Roman"/>
          <w:spacing w:val="-5"/>
          <w:sz w:val="28"/>
          <w:szCs w:val="24"/>
          <w:lang w:val="ru-RU"/>
        </w:rPr>
        <w:t>обеспечиваются горячим завтраком.</w:t>
      </w:r>
    </w:p>
    <w:p w:rsidR="00067141" w:rsidRPr="00277B78" w:rsidRDefault="00067141" w:rsidP="004A0369">
      <w:pPr>
        <w:jc w:val="both"/>
        <w:rPr>
          <w:rFonts w:ascii="Times New Roman" w:hAnsi="Times New Roman" w:cs="Times New Roman"/>
          <w:b/>
          <w:bCs/>
          <w:i/>
          <w:iCs/>
          <w:sz w:val="28"/>
          <w:szCs w:val="24"/>
          <w:lang w:val="ru-RU"/>
        </w:rPr>
      </w:pPr>
      <w:r w:rsidRPr="00277B78">
        <w:rPr>
          <w:rFonts w:ascii="Times New Roman" w:hAnsi="Times New Roman" w:cs="Times New Roman"/>
          <w:b/>
          <w:bCs/>
          <w:i/>
          <w:iCs/>
          <w:sz w:val="28"/>
          <w:szCs w:val="24"/>
          <w:lang w:val="ru-RU"/>
        </w:rPr>
        <w:t>Психолого-педагогическое сопровождение обучающихся</w:t>
      </w:r>
    </w:p>
    <w:p w:rsidR="00067141" w:rsidRPr="00277B78" w:rsidRDefault="00067141" w:rsidP="004A0369">
      <w:pPr>
        <w:jc w:val="both"/>
        <w:rPr>
          <w:rFonts w:ascii="Times New Roman" w:hAnsi="Times New Roman" w:cs="Times New Roman"/>
          <w:snapToGrid w:val="0"/>
          <w:sz w:val="28"/>
          <w:szCs w:val="24"/>
          <w:lang w:val="ru-RU"/>
        </w:rPr>
      </w:pPr>
      <w:r w:rsidRPr="00277B78">
        <w:rPr>
          <w:rFonts w:ascii="Times New Roman" w:hAnsi="Times New Roman" w:cs="Times New Roman"/>
          <w:snapToGrid w:val="0"/>
          <w:sz w:val="28"/>
          <w:szCs w:val="24"/>
          <w:lang w:val="ru-RU"/>
        </w:rPr>
        <w:t>Психолого-педагогическое сопровождение образовательного процесса осуществляется по следующим направлениям:</w:t>
      </w:r>
    </w:p>
    <w:p w:rsidR="00067141" w:rsidRPr="00277B78" w:rsidRDefault="00067141" w:rsidP="004A0369">
      <w:pPr>
        <w:numPr>
          <w:ilvl w:val="0"/>
          <w:numId w:val="41"/>
        </w:numPr>
        <w:tabs>
          <w:tab w:val="num" w:pos="540"/>
        </w:tabs>
        <w:suppressAutoHyphens/>
        <w:ind w:left="540" w:firstLine="0"/>
        <w:jc w:val="both"/>
        <w:rPr>
          <w:rFonts w:ascii="Times New Roman" w:hAnsi="Times New Roman" w:cs="Times New Roman"/>
          <w:snapToGrid w:val="0"/>
          <w:sz w:val="28"/>
          <w:szCs w:val="24"/>
          <w:lang w:val="ru-RU"/>
        </w:rPr>
      </w:pPr>
      <w:r w:rsidRPr="00277B78">
        <w:rPr>
          <w:rFonts w:ascii="Times New Roman" w:hAnsi="Times New Roman" w:cs="Times New Roman"/>
          <w:snapToGrid w:val="0"/>
          <w:sz w:val="28"/>
          <w:szCs w:val="24"/>
          <w:lang w:val="ru-RU"/>
        </w:rPr>
        <w:t>информационное обеспечение учебно-воспитательного процесса;</w:t>
      </w:r>
    </w:p>
    <w:p w:rsidR="00067141" w:rsidRPr="00277B78" w:rsidRDefault="00067141" w:rsidP="004A0369">
      <w:pPr>
        <w:numPr>
          <w:ilvl w:val="0"/>
          <w:numId w:val="41"/>
        </w:numPr>
        <w:tabs>
          <w:tab w:val="num" w:pos="540"/>
        </w:tabs>
        <w:suppressAutoHyphens/>
        <w:ind w:left="540" w:firstLine="0"/>
        <w:jc w:val="both"/>
        <w:rPr>
          <w:rFonts w:ascii="Times New Roman" w:hAnsi="Times New Roman" w:cs="Times New Roman"/>
          <w:snapToGrid w:val="0"/>
          <w:sz w:val="28"/>
          <w:szCs w:val="24"/>
          <w:lang w:val="ru-RU"/>
        </w:rPr>
      </w:pPr>
      <w:r w:rsidRPr="00277B78">
        <w:rPr>
          <w:rFonts w:ascii="Times New Roman" w:hAnsi="Times New Roman" w:cs="Times New Roman"/>
          <w:snapToGrid w:val="0"/>
          <w:sz w:val="28"/>
          <w:szCs w:val="24"/>
          <w:lang w:val="ru-RU"/>
        </w:rPr>
        <w:t>проведение диагностических исследований с целью выявления проблем у  детей и оказания им квалифицированной помощи;</w:t>
      </w:r>
    </w:p>
    <w:p w:rsidR="00067141" w:rsidRPr="00277B78" w:rsidRDefault="00067141" w:rsidP="004A0369">
      <w:pPr>
        <w:numPr>
          <w:ilvl w:val="0"/>
          <w:numId w:val="41"/>
        </w:numPr>
        <w:tabs>
          <w:tab w:val="num" w:pos="540"/>
        </w:tabs>
        <w:suppressAutoHyphens/>
        <w:ind w:left="540" w:firstLine="0"/>
        <w:jc w:val="both"/>
        <w:rPr>
          <w:rFonts w:ascii="Times New Roman" w:hAnsi="Times New Roman" w:cs="Times New Roman"/>
          <w:snapToGrid w:val="0"/>
          <w:sz w:val="28"/>
          <w:szCs w:val="24"/>
          <w:lang w:val="ru-RU"/>
        </w:rPr>
      </w:pPr>
      <w:r w:rsidRPr="00277B78">
        <w:rPr>
          <w:rFonts w:ascii="Times New Roman" w:hAnsi="Times New Roman" w:cs="Times New Roman"/>
          <w:snapToGrid w:val="0"/>
          <w:sz w:val="28"/>
          <w:szCs w:val="24"/>
          <w:lang w:val="ru-RU"/>
        </w:rPr>
        <w:t>консультирование родителей по проблемам обучения и развития детей.</w:t>
      </w:r>
    </w:p>
    <w:p w:rsidR="00706E97" w:rsidRPr="00277B78" w:rsidRDefault="00706E97" w:rsidP="004A0369">
      <w:pPr>
        <w:jc w:val="both"/>
        <w:rPr>
          <w:rFonts w:ascii="Times New Roman" w:hAnsi="Times New Roman" w:cs="Times New Roman"/>
          <w:sz w:val="28"/>
          <w:szCs w:val="24"/>
          <w:lang w:val="ru-RU"/>
        </w:rPr>
      </w:pPr>
    </w:p>
    <w:p w:rsidR="00706E97" w:rsidRPr="00277B78" w:rsidRDefault="00706E97" w:rsidP="004A0369">
      <w:pPr>
        <w:jc w:val="both"/>
        <w:rPr>
          <w:rFonts w:ascii="Times New Roman" w:hAnsi="Times New Roman" w:cs="Times New Roman"/>
          <w:i/>
          <w:iCs/>
          <w:snapToGrid w:val="0"/>
          <w:sz w:val="28"/>
          <w:szCs w:val="24"/>
          <w:lang w:val="ru-RU"/>
        </w:rPr>
      </w:pPr>
      <w:r w:rsidRPr="00277B78">
        <w:rPr>
          <w:rFonts w:ascii="Times New Roman" w:hAnsi="Times New Roman" w:cs="Times New Roman"/>
          <w:b/>
          <w:bCs/>
          <w:i/>
          <w:iCs/>
          <w:snapToGrid w:val="0"/>
          <w:sz w:val="28"/>
          <w:szCs w:val="24"/>
          <w:lang w:val="ru-RU"/>
        </w:rPr>
        <w:t>Материально-техническое обеспечение</w:t>
      </w:r>
    </w:p>
    <w:p w:rsidR="00706E97" w:rsidRPr="00277B78" w:rsidRDefault="00706E97" w:rsidP="004A0369">
      <w:pPr>
        <w:jc w:val="both"/>
        <w:rPr>
          <w:rFonts w:ascii="Times New Roman" w:hAnsi="Times New Roman" w:cs="Times New Roman"/>
          <w:snapToGrid w:val="0"/>
          <w:sz w:val="28"/>
          <w:szCs w:val="24"/>
          <w:lang w:val="ru-RU"/>
        </w:rPr>
      </w:pPr>
      <w:r w:rsidRPr="00277B78">
        <w:rPr>
          <w:rFonts w:ascii="Times New Roman" w:hAnsi="Times New Roman" w:cs="Times New Roman"/>
          <w:snapToGrid w:val="0"/>
          <w:sz w:val="28"/>
          <w:szCs w:val="24"/>
          <w:lang w:val="ru-RU"/>
        </w:rPr>
        <w:t>Организация образовател</w:t>
      </w:r>
      <w:r w:rsidR="00B54607" w:rsidRPr="00277B78">
        <w:rPr>
          <w:rFonts w:ascii="Times New Roman" w:hAnsi="Times New Roman" w:cs="Times New Roman"/>
          <w:snapToGrid w:val="0"/>
          <w:sz w:val="28"/>
          <w:szCs w:val="24"/>
          <w:lang w:val="ru-RU"/>
        </w:rPr>
        <w:t xml:space="preserve">ьного процесса осуществляется </w:t>
      </w:r>
      <w:r w:rsidRPr="00277B78">
        <w:rPr>
          <w:rFonts w:ascii="Times New Roman" w:hAnsi="Times New Roman" w:cs="Times New Roman"/>
          <w:snapToGrid w:val="0"/>
          <w:sz w:val="28"/>
          <w:szCs w:val="24"/>
          <w:lang w:val="ru-RU"/>
        </w:rPr>
        <w:t>в соответствии с учебным планом, основными нормами техники безопасности и санитарно-гигиеническими правилами.</w:t>
      </w:r>
    </w:p>
    <w:p w:rsidR="00706E97" w:rsidRPr="00277B78" w:rsidRDefault="00B54607" w:rsidP="004A0369">
      <w:pPr>
        <w:pStyle w:val="a4"/>
        <w:spacing w:after="0"/>
        <w:jc w:val="both"/>
        <w:rPr>
          <w:snapToGrid w:val="0"/>
          <w:sz w:val="28"/>
          <w:lang w:val="ru-RU"/>
        </w:rPr>
      </w:pPr>
      <w:r w:rsidRPr="00277B78">
        <w:rPr>
          <w:snapToGrid w:val="0"/>
          <w:sz w:val="28"/>
          <w:lang w:val="ru-RU" w:eastAsia="ru-RU"/>
        </w:rPr>
        <w:t xml:space="preserve">Классные помещения  начальных классов </w:t>
      </w:r>
      <w:r w:rsidR="00706E97" w:rsidRPr="00277B78">
        <w:rPr>
          <w:snapToGrid w:val="0"/>
          <w:sz w:val="28"/>
          <w:lang w:val="ru-RU" w:eastAsia="ru-RU"/>
        </w:rPr>
        <w:t xml:space="preserve">имеют необходимый методический и дидактический материал, позволяющий осуществлять учебно-воспитательный процесс. </w:t>
      </w:r>
    </w:p>
    <w:p w:rsidR="00706E97" w:rsidRPr="00277B78" w:rsidRDefault="00706E97" w:rsidP="004A0369">
      <w:pPr>
        <w:pStyle w:val="a4"/>
        <w:spacing w:after="0"/>
        <w:jc w:val="both"/>
        <w:rPr>
          <w:sz w:val="28"/>
          <w:lang w:val="ru-RU"/>
        </w:rPr>
      </w:pPr>
      <w:r w:rsidRPr="00277B78">
        <w:rPr>
          <w:sz w:val="28"/>
          <w:lang w:val="ru-RU"/>
        </w:rPr>
        <w:t>Библиотека оснащена достаточным библиотечным фондом и учебно-методической литературой</w:t>
      </w:r>
      <w:r w:rsidR="00B54607" w:rsidRPr="00277B78">
        <w:rPr>
          <w:sz w:val="28"/>
          <w:lang w:val="ru-RU"/>
        </w:rPr>
        <w:t>.</w:t>
      </w:r>
    </w:p>
    <w:p w:rsidR="00706E97" w:rsidRPr="00277B78" w:rsidRDefault="00706E97" w:rsidP="004A0369">
      <w:pPr>
        <w:jc w:val="both"/>
        <w:rPr>
          <w:rFonts w:ascii="Times New Roman" w:hAnsi="Times New Roman" w:cs="Times New Roman"/>
          <w:snapToGrid w:val="0"/>
          <w:sz w:val="28"/>
          <w:szCs w:val="24"/>
          <w:lang w:val="ru-RU"/>
        </w:rPr>
      </w:pPr>
      <w:r w:rsidRPr="00277B78">
        <w:rPr>
          <w:rFonts w:ascii="Times New Roman" w:hAnsi="Times New Roman" w:cs="Times New Roman"/>
          <w:sz w:val="28"/>
          <w:szCs w:val="24"/>
          <w:lang w:val="ru-RU"/>
        </w:rPr>
        <w:t>Спортивный зал оснащён достаточным спортивным инвентарём для проведения уроков физической культуры, спортивных занятий</w:t>
      </w:r>
      <w:r w:rsidRPr="00277B78">
        <w:rPr>
          <w:rFonts w:ascii="Times New Roman" w:hAnsi="Times New Roman" w:cs="Times New Roman"/>
          <w:snapToGrid w:val="0"/>
          <w:sz w:val="28"/>
          <w:szCs w:val="24"/>
          <w:lang w:val="ru-RU"/>
        </w:rPr>
        <w:t>, спортивно-массовых мероприятий (соревнований, конкурсов, праздников).</w:t>
      </w:r>
    </w:p>
    <w:p w:rsidR="00706E97" w:rsidRPr="00277B78" w:rsidRDefault="00706E97" w:rsidP="004A0369">
      <w:pPr>
        <w:shd w:val="clear" w:color="auto" w:fill="FFFFFF"/>
        <w:rPr>
          <w:rFonts w:ascii="Times New Roman" w:hAnsi="Times New Roman" w:cs="Times New Roman"/>
          <w:i/>
          <w:iCs/>
          <w:sz w:val="28"/>
          <w:szCs w:val="24"/>
          <w:lang w:val="ru-RU"/>
        </w:rPr>
      </w:pPr>
      <w:r w:rsidRPr="00277B78">
        <w:rPr>
          <w:rFonts w:ascii="Times New Roman" w:hAnsi="Times New Roman" w:cs="Times New Roman"/>
          <w:b/>
          <w:bCs/>
          <w:i/>
          <w:iCs/>
          <w:sz w:val="28"/>
          <w:szCs w:val="24"/>
          <w:lang w:val="ru-RU"/>
        </w:rPr>
        <w:t>Формы контроля и учёта достижений учащихся</w:t>
      </w:r>
      <w:r w:rsidRPr="00277B78">
        <w:rPr>
          <w:rFonts w:ascii="Times New Roman" w:hAnsi="Times New Roman" w:cs="Times New Roman"/>
          <w:i/>
          <w:iCs/>
          <w:sz w:val="28"/>
          <w:szCs w:val="24"/>
          <w:lang w:val="ru-RU"/>
        </w:rPr>
        <w:t>.</w:t>
      </w:r>
    </w:p>
    <w:p w:rsidR="00706E97" w:rsidRPr="00277B78" w:rsidRDefault="00706E97" w:rsidP="004A0369">
      <w:pPr>
        <w:shd w:val="clear" w:color="auto" w:fill="FFFFFF"/>
        <w:rPr>
          <w:rFonts w:ascii="Times New Roman" w:hAnsi="Times New Roman" w:cs="Times New Roman"/>
          <w:sz w:val="28"/>
          <w:szCs w:val="24"/>
          <w:lang w:val="ru-RU"/>
        </w:rPr>
      </w:pPr>
      <w:r w:rsidRPr="00277B78">
        <w:rPr>
          <w:rFonts w:ascii="Times New Roman" w:hAnsi="Times New Roman" w:cs="Times New Roman"/>
          <w:sz w:val="28"/>
          <w:szCs w:val="24"/>
          <w:lang w:val="ru-RU"/>
        </w:rPr>
        <w:lastRenderedPageBreak/>
        <w:t xml:space="preserve">          Контроль и учёт достижений учащихся ведётся по отметочной системе и направлен на диагностирование образовательного результата освоения программы начального образования.</w:t>
      </w:r>
    </w:p>
    <w:p w:rsidR="00706E97" w:rsidRPr="00277B78" w:rsidRDefault="00706E97" w:rsidP="004A0369">
      <w:pPr>
        <w:shd w:val="clear" w:color="auto" w:fill="FFFFFF"/>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         Используемые формы контроля и учёта учебных и внеучебных достижений обучающихся:</w:t>
      </w:r>
    </w:p>
    <w:p w:rsidR="00706E97" w:rsidRPr="00277B78" w:rsidRDefault="00706E97" w:rsidP="004A0369">
      <w:pPr>
        <w:shd w:val="clear" w:color="auto" w:fill="FFFFFF"/>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текущая аттестация (самостоятельные работы, контрольные работы, проверочные работы, устный и письменный опросы);</w:t>
      </w:r>
    </w:p>
    <w:p w:rsidR="00706E97" w:rsidRPr="00277B78" w:rsidRDefault="00706E97" w:rsidP="004A0369">
      <w:pPr>
        <w:shd w:val="clear" w:color="auto" w:fill="FFFFFF"/>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    аттестация по итогам обучения за </w:t>
      </w:r>
      <w:r w:rsidR="000B62C1" w:rsidRPr="00277B78">
        <w:rPr>
          <w:rFonts w:ascii="Times New Roman" w:hAnsi="Times New Roman" w:cs="Times New Roman"/>
          <w:sz w:val="28"/>
          <w:szCs w:val="24"/>
          <w:lang w:val="ru-RU"/>
        </w:rPr>
        <w:t>четверть</w:t>
      </w:r>
      <w:r w:rsidRPr="00277B78">
        <w:rPr>
          <w:rFonts w:ascii="Times New Roman" w:hAnsi="Times New Roman" w:cs="Times New Roman"/>
          <w:sz w:val="28"/>
          <w:szCs w:val="24"/>
          <w:lang w:val="ru-RU"/>
        </w:rPr>
        <w:t>;</w:t>
      </w:r>
    </w:p>
    <w:p w:rsidR="00706E97" w:rsidRPr="00277B78" w:rsidRDefault="00706E97" w:rsidP="004A0369">
      <w:pPr>
        <w:shd w:val="clear" w:color="auto" w:fill="FFFFFF"/>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аттестация по итогам года;</w:t>
      </w:r>
    </w:p>
    <w:p w:rsidR="00706E97" w:rsidRPr="00277B78" w:rsidRDefault="00706E97" w:rsidP="004A0369">
      <w:pPr>
        <w:shd w:val="clear" w:color="auto" w:fill="FFFFFF"/>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аттестация по мониторинговой системе;</w:t>
      </w:r>
    </w:p>
    <w:p w:rsidR="00706E97" w:rsidRPr="00277B78" w:rsidRDefault="00706E97" w:rsidP="004A0369">
      <w:pPr>
        <w:shd w:val="clear" w:color="auto" w:fill="FFFFFF"/>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портфолио достижений обучающихся.</w:t>
      </w:r>
    </w:p>
    <w:p w:rsidR="00706E97" w:rsidRPr="00277B78" w:rsidRDefault="00706E97" w:rsidP="004A0369">
      <w:pPr>
        <w:jc w:val="both"/>
        <w:rPr>
          <w:rFonts w:ascii="Times New Roman" w:hAnsi="Times New Roman" w:cs="Times New Roman"/>
          <w:b/>
          <w:bCs/>
          <w:sz w:val="28"/>
          <w:szCs w:val="24"/>
          <w:lang w:val="ru-RU"/>
        </w:rPr>
      </w:pPr>
      <w:r w:rsidRPr="00277B78">
        <w:rPr>
          <w:rFonts w:ascii="Times New Roman" w:hAnsi="Times New Roman" w:cs="Times New Roman"/>
          <w:b/>
          <w:i/>
          <w:iCs/>
          <w:sz w:val="28"/>
          <w:szCs w:val="24"/>
          <w:lang w:val="ru-RU"/>
        </w:rPr>
        <w:t>Уровень образованности учащихся</w:t>
      </w:r>
      <w:r w:rsidRPr="00277B78">
        <w:rPr>
          <w:rFonts w:ascii="Times New Roman" w:hAnsi="Times New Roman" w:cs="Times New Roman"/>
          <w:sz w:val="28"/>
          <w:szCs w:val="24"/>
          <w:lang w:val="ru-RU"/>
        </w:rPr>
        <w:t xml:space="preserve"> начальной школы определяется:</w:t>
      </w:r>
    </w:p>
    <w:p w:rsidR="00706E97" w:rsidRPr="00277B78" w:rsidRDefault="00706E97" w:rsidP="003C07D8">
      <w:pPr>
        <w:numPr>
          <w:ilvl w:val="0"/>
          <w:numId w:val="44"/>
        </w:numPr>
        <w:tabs>
          <w:tab w:val="clear" w:pos="1555"/>
          <w:tab w:val="num" w:pos="540"/>
          <w:tab w:val="num" w:pos="567"/>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достижениями в предметных областях при овладении знаниями и умениями по учебным предметам;</w:t>
      </w:r>
    </w:p>
    <w:p w:rsidR="00706E97" w:rsidRPr="00277B78" w:rsidRDefault="00706E97" w:rsidP="003C07D8">
      <w:pPr>
        <w:numPr>
          <w:ilvl w:val="0"/>
          <w:numId w:val="44"/>
        </w:numPr>
        <w:tabs>
          <w:tab w:val="clear" w:pos="1555"/>
          <w:tab w:val="num" w:pos="540"/>
          <w:tab w:val="num" w:pos="567"/>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развитием личностных качеств в процессе познания (эмоциональной, эстетической, интеллектуальной, нравственно-волевой сферы);</w:t>
      </w:r>
    </w:p>
    <w:p w:rsidR="00706E97" w:rsidRPr="00277B78" w:rsidRDefault="00706E97" w:rsidP="003C07D8">
      <w:pPr>
        <w:numPr>
          <w:ilvl w:val="0"/>
          <w:numId w:val="44"/>
        </w:numPr>
        <w:tabs>
          <w:tab w:val="clear" w:pos="1555"/>
          <w:tab w:val="num" w:pos="540"/>
          <w:tab w:val="num" w:pos="567"/>
        </w:tabs>
        <w:suppressAutoHyphens/>
        <w:ind w:left="540" w:firstLine="0"/>
        <w:jc w:val="both"/>
        <w:rPr>
          <w:rFonts w:ascii="Times New Roman" w:hAnsi="Times New Roman" w:cs="Times New Roman"/>
          <w:snapToGrid w:val="0"/>
          <w:sz w:val="28"/>
          <w:szCs w:val="24"/>
        </w:rPr>
      </w:pPr>
      <w:r w:rsidRPr="00277B78">
        <w:rPr>
          <w:rFonts w:ascii="Times New Roman" w:hAnsi="Times New Roman" w:cs="Times New Roman"/>
          <w:snapToGrid w:val="0"/>
          <w:sz w:val="28"/>
          <w:szCs w:val="24"/>
        </w:rPr>
        <w:t>достижениемуровняучебнойзрелости;</w:t>
      </w:r>
    </w:p>
    <w:p w:rsidR="00706E97" w:rsidRPr="00277B78" w:rsidRDefault="00706E97" w:rsidP="003C07D8">
      <w:pPr>
        <w:numPr>
          <w:ilvl w:val="0"/>
          <w:numId w:val="44"/>
        </w:numPr>
        <w:tabs>
          <w:tab w:val="clear" w:pos="1555"/>
          <w:tab w:val="num" w:pos="540"/>
          <w:tab w:val="num" w:pos="567"/>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готовностью к решению </w:t>
      </w:r>
      <w:r w:rsidRPr="00277B78">
        <w:rPr>
          <w:rFonts w:ascii="Times New Roman" w:hAnsi="Times New Roman" w:cs="Times New Roman"/>
          <w:snapToGrid w:val="0"/>
          <w:sz w:val="28"/>
          <w:szCs w:val="24"/>
          <w:lang w:val="ru-RU"/>
        </w:rPr>
        <w:t>элементарных жизненно важных задач, т.е. постепенным достижением уровня функциональной грамотности</w:t>
      </w:r>
      <w:r w:rsidRPr="00277B78">
        <w:rPr>
          <w:rFonts w:ascii="Times New Roman" w:hAnsi="Times New Roman" w:cs="Times New Roman"/>
          <w:sz w:val="28"/>
          <w:szCs w:val="24"/>
          <w:lang w:val="ru-RU"/>
        </w:rPr>
        <w:t>;</w:t>
      </w:r>
    </w:p>
    <w:p w:rsidR="00706E97" w:rsidRPr="00277B78" w:rsidRDefault="00706E97" w:rsidP="003C07D8">
      <w:pPr>
        <w:pStyle w:val="a4"/>
        <w:numPr>
          <w:ilvl w:val="0"/>
          <w:numId w:val="44"/>
        </w:numPr>
        <w:tabs>
          <w:tab w:val="clear" w:pos="1555"/>
          <w:tab w:val="num" w:pos="540"/>
          <w:tab w:val="num" w:pos="567"/>
        </w:tabs>
        <w:spacing w:after="0"/>
        <w:ind w:left="540" w:firstLine="0"/>
        <w:jc w:val="both"/>
        <w:rPr>
          <w:sz w:val="28"/>
          <w:lang w:val="ru-RU"/>
        </w:rPr>
      </w:pPr>
      <w:r w:rsidRPr="00277B78">
        <w:rPr>
          <w:sz w:val="28"/>
          <w:lang w:val="ru-RU"/>
        </w:rPr>
        <w:t>творческой активностью учащихся в учебной и внеучебной деятельности.</w:t>
      </w: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i/>
          <w:iCs/>
          <w:sz w:val="28"/>
          <w:szCs w:val="24"/>
          <w:lang w:val="ru-RU"/>
        </w:rPr>
        <w:t>Достижения учащихся</w:t>
      </w:r>
      <w:r w:rsidRPr="00277B78">
        <w:rPr>
          <w:rFonts w:ascii="Times New Roman" w:hAnsi="Times New Roman" w:cs="Times New Roman"/>
          <w:sz w:val="28"/>
          <w:szCs w:val="24"/>
          <w:lang w:val="ru-RU"/>
        </w:rPr>
        <w:t xml:space="preserve"> начальной школы определяются:</w:t>
      </w:r>
    </w:p>
    <w:p w:rsidR="00706E97" w:rsidRPr="00277B78" w:rsidRDefault="00706E97" w:rsidP="004A0369">
      <w:pPr>
        <w:numPr>
          <w:ilvl w:val="0"/>
          <w:numId w:val="45"/>
        </w:numPr>
        <w:tabs>
          <w:tab w:val="num" w:pos="540"/>
        </w:tabs>
        <w:suppressAutoHyphens/>
        <w:ind w:left="540" w:firstLine="0"/>
        <w:jc w:val="both"/>
        <w:rPr>
          <w:rFonts w:ascii="Times New Roman" w:hAnsi="Times New Roman" w:cs="Times New Roman"/>
          <w:sz w:val="28"/>
          <w:szCs w:val="24"/>
        </w:rPr>
      </w:pPr>
      <w:r w:rsidRPr="00277B78">
        <w:rPr>
          <w:rFonts w:ascii="Times New Roman" w:hAnsi="Times New Roman" w:cs="Times New Roman"/>
          <w:sz w:val="28"/>
          <w:szCs w:val="24"/>
        </w:rPr>
        <w:t>порезультатамконтролязнаний;</w:t>
      </w:r>
    </w:p>
    <w:p w:rsidR="00706E97" w:rsidRPr="00277B78" w:rsidRDefault="00706E97" w:rsidP="004A0369">
      <w:pPr>
        <w:numPr>
          <w:ilvl w:val="0"/>
          <w:numId w:val="45"/>
        </w:numPr>
        <w:tabs>
          <w:tab w:val="num" w:pos="540"/>
        </w:tabs>
        <w:suppressAutoHyphens/>
        <w:ind w:left="540" w:firstLine="0"/>
        <w:jc w:val="both"/>
        <w:rPr>
          <w:rFonts w:ascii="Times New Roman" w:hAnsi="Times New Roman" w:cs="Times New Roman"/>
          <w:snapToGrid w:val="0"/>
          <w:sz w:val="28"/>
          <w:szCs w:val="24"/>
          <w:lang w:val="ru-RU"/>
        </w:rPr>
      </w:pPr>
      <w:r w:rsidRPr="00277B78">
        <w:rPr>
          <w:rFonts w:ascii="Times New Roman" w:hAnsi="Times New Roman" w:cs="Times New Roman"/>
          <w:sz w:val="28"/>
          <w:szCs w:val="24"/>
          <w:lang w:val="ru-RU"/>
        </w:rPr>
        <w:t>по динамике успеваемости от первой четверти к окончанию года;</w:t>
      </w:r>
    </w:p>
    <w:p w:rsidR="00706E97" w:rsidRPr="00277B78" w:rsidRDefault="00706E97" w:rsidP="004A0369">
      <w:pPr>
        <w:numPr>
          <w:ilvl w:val="0"/>
          <w:numId w:val="45"/>
        </w:numPr>
        <w:tabs>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napToGrid w:val="0"/>
          <w:sz w:val="28"/>
          <w:szCs w:val="24"/>
          <w:lang w:val="ru-RU"/>
        </w:rPr>
        <w:t>по результатам участия в конкурсах разных уровней;</w:t>
      </w:r>
    </w:p>
    <w:p w:rsidR="00706E97" w:rsidRPr="00277B78" w:rsidRDefault="00706E97" w:rsidP="004A0369">
      <w:pPr>
        <w:numPr>
          <w:ilvl w:val="0"/>
          <w:numId w:val="45"/>
        </w:numPr>
        <w:tabs>
          <w:tab w:val="num" w:pos="540"/>
          <w:tab w:val="left" w:pos="72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napToGrid w:val="0"/>
          <w:sz w:val="28"/>
          <w:szCs w:val="24"/>
          <w:lang w:val="ru-RU"/>
        </w:rPr>
        <w:t>по результатам психолого-педагогической диагностики.</w:t>
      </w:r>
    </w:p>
    <w:p w:rsidR="00706E97" w:rsidRPr="00277B78" w:rsidRDefault="00706E97" w:rsidP="004A0369">
      <w:pPr>
        <w:pStyle w:val="a8"/>
        <w:spacing w:before="0" w:beforeAutospacing="0" w:after="0" w:afterAutospacing="0"/>
        <w:jc w:val="both"/>
        <w:rPr>
          <w:rFonts w:ascii="Times New Roman" w:hAnsi="Times New Roman" w:cs="Times New Roman"/>
          <w:sz w:val="28"/>
          <w:szCs w:val="24"/>
          <w:lang w:val="ru-RU"/>
        </w:rPr>
      </w:pPr>
    </w:p>
    <w:p w:rsidR="00706E97" w:rsidRPr="00277B78" w:rsidRDefault="00706E97" w:rsidP="004A0369">
      <w:pPr>
        <w:pStyle w:val="a8"/>
        <w:spacing w:before="0" w:beforeAutospacing="0" w:after="0" w:afterAutospacing="0"/>
        <w:jc w:val="both"/>
        <w:rPr>
          <w:rFonts w:ascii="Times New Roman" w:hAnsi="Times New Roman" w:cs="Times New Roman"/>
          <w:sz w:val="28"/>
          <w:szCs w:val="24"/>
          <w:lang w:val="ru-RU"/>
        </w:rPr>
      </w:pPr>
    </w:p>
    <w:p w:rsidR="00706E97" w:rsidRPr="0017011F" w:rsidRDefault="00706E97" w:rsidP="0017011F">
      <w:pPr>
        <w:pStyle w:val="2"/>
        <w:spacing w:before="0" w:after="0"/>
        <w:rPr>
          <w:rFonts w:ascii="Times New Roman" w:hAnsi="Times New Roman" w:cs="Times New Roman"/>
          <w:sz w:val="28"/>
          <w:lang w:val="ru-RU"/>
        </w:rPr>
      </w:pPr>
      <w:bookmarkStart w:id="14" w:name="_Toc221291558"/>
      <w:r w:rsidRPr="00277B78">
        <w:rPr>
          <w:rFonts w:ascii="Times New Roman" w:hAnsi="Times New Roman" w:cs="Times New Roman"/>
          <w:sz w:val="28"/>
          <w:lang w:val="ru-RU"/>
        </w:rPr>
        <w:t>Модель выпускника</w:t>
      </w:r>
      <w:bookmarkEnd w:id="14"/>
      <w:r w:rsidR="000B62C1" w:rsidRPr="00277B78">
        <w:rPr>
          <w:rFonts w:ascii="Times New Roman" w:hAnsi="Times New Roman" w:cs="Times New Roman"/>
          <w:sz w:val="28"/>
          <w:lang w:val="ru-RU"/>
        </w:rPr>
        <w:t xml:space="preserve">1 ступени  МКОУ </w:t>
      </w:r>
      <w:r w:rsidR="006C7DE2" w:rsidRPr="00277B78">
        <w:rPr>
          <w:rFonts w:ascii="Times New Roman" w:hAnsi="Times New Roman" w:cs="Times New Roman"/>
          <w:sz w:val="28"/>
          <w:lang w:val="ru-RU"/>
        </w:rPr>
        <w:t>«</w:t>
      </w:r>
      <w:r w:rsidR="0017011F" w:rsidRPr="0017011F">
        <w:rPr>
          <w:rFonts w:ascii="Times New Roman" w:hAnsi="Times New Roman" w:cs="Times New Roman"/>
          <w:sz w:val="28"/>
          <w:lang w:val="ru-RU"/>
        </w:rPr>
        <w:t>Кадиркентская</w:t>
      </w:r>
      <w:r w:rsidR="006C7DE2" w:rsidRPr="00277B78">
        <w:rPr>
          <w:rFonts w:ascii="Times New Roman" w:hAnsi="Times New Roman" w:cs="Times New Roman"/>
          <w:sz w:val="28"/>
          <w:lang w:val="ru-RU"/>
        </w:rPr>
        <w:t xml:space="preserve">СОШ» </w:t>
      </w:r>
      <w:r w:rsidRPr="0017011F">
        <w:rPr>
          <w:rFonts w:ascii="Times New Roman" w:hAnsi="Times New Roman" w:cs="Times New Roman"/>
          <w:sz w:val="28"/>
          <w:lang w:val="ru-RU"/>
        </w:rPr>
        <w:t>достиг уровня элементарной грамотности;</w:t>
      </w:r>
    </w:p>
    <w:p w:rsidR="00706E97" w:rsidRPr="00277B78" w:rsidRDefault="00706E97" w:rsidP="00C5742F">
      <w:pPr>
        <w:numPr>
          <w:ilvl w:val="0"/>
          <w:numId w:val="46"/>
        </w:numPr>
        <w:tabs>
          <w:tab w:val="clear" w:pos="2030"/>
          <w:tab w:val="left" w:pos="540"/>
          <w:tab w:val="num" w:pos="567"/>
        </w:tab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освоил общеобразовательные программы по всем предметам учебного плана на уровне, достаточном для продолжения образования на ступени основного общего образования;</w:t>
      </w:r>
    </w:p>
    <w:p w:rsidR="00706E97" w:rsidRPr="00277B78" w:rsidRDefault="00706E97" w:rsidP="00C5742F">
      <w:pPr>
        <w:numPr>
          <w:ilvl w:val="0"/>
          <w:numId w:val="46"/>
        </w:numPr>
        <w:tabs>
          <w:tab w:val="clear" w:pos="2030"/>
          <w:tab w:val="left" w:pos="540"/>
          <w:tab w:val="num" w:pos="567"/>
        </w:tab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обладает положительной мотивацией к образовательному процессу, основами культуры умственного труда, навыками самообразования и самоконтроля;</w:t>
      </w:r>
    </w:p>
    <w:p w:rsidR="00706E97" w:rsidRPr="00277B78" w:rsidRDefault="00706E97" w:rsidP="00C5742F">
      <w:pPr>
        <w:numPr>
          <w:ilvl w:val="0"/>
          <w:numId w:val="46"/>
        </w:numPr>
        <w:tabs>
          <w:tab w:val="clear" w:pos="2030"/>
          <w:tab w:val="left" w:pos="540"/>
          <w:tab w:val="num" w:pos="567"/>
        </w:tab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стремится к сохранению и поддержанию здоровья;</w:t>
      </w:r>
    </w:p>
    <w:p w:rsidR="00706E97" w:rsidRPr="00277B78" w:rsidRDefault="00706E97" w:rsidP="00C5742F">
      <w:pPr>
        <w:numPr>
          <w:ilvl w:val="0"/>
          <w:numId w:val="46"/>
        </w:numPr>
        <w:tabs>
          <w:tab w:val="clear" w:pos="2030"/>
          <w:tab w:val="left" w:pos="540"/>
          <w:tab w:val="num" w:pos="567"/>
        </w:tab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любит родно</w:t>
      </w:r>
      <w:r w:rsidR="000B62C1" w:rsidRPr="00277B78">
        <w:rPr>
          <w:rFonts w:ascii="Times New Roman" w:hAnsi="Times New Roman" w:cs="Times New Roman"/>
          <w:sz w:val="28"/>
          <w:szCs w:val="24"/>
          <w:lang w:val="ru-RU"/>
        </w:rPr>
        <w:t>е село</w:t>
      </w:r>
      <w:r w:rsidRPr="00277B78">
        <w:rPr>
          <w:rFonts w:ascii="Times New Roman" w:hAnsi="Times New Roman" w:cs="Times New Roman"/>
          <w:sz w:val="28"/>
          <w:szCs w:val="24"/>
          <w:lang w:val="ru-RU"/>
        </w:rPr>
        <w:t>, понимает и ценит прекрасное;</w:t>
      </w:r>
    </w:p>
    <w:p w:rsidR="00706E97" w:rsidRPr="00277B78" w:rsidRDefault="00706E97" w:rsidP="00C5742F">
      <w:pPr>
        <w:numPr>
          <w:ilvl w:val="0"/>
          <w:numId w:val="46"/>
        </w:numPr>
        <w:tabs>
          <w:tab w:val="clear" w:pos="2030"/>
          <w:tab w:val="left" w:pos="540"/>
          <w:tab w:val="num" w:pos="567"/>
        </w:tabs>
        <w:suppressAutoHyphens/>
        <w:ind w:left="540" w:firstLine="0"/>
        <w:jc w:val="both"/>
        <w:rPr>
          <w:rFonts w:ascii="Times New Roman" w:hAnsi="Times New Roman" w:cs="Times New Roman"/>
          <w:snapToGrid w:val="0"/>
          <w:sz w:val="28"/>
          <w:szCs w:val="24"/>
          <w:lang w:val="ru-RU"/>
        </w:rPr>
      </w:pPr>
      <w:r w:rsidRPr="00277B78">
        <w:rPr>
          <w:rFonts w:ascii="Times New Roman" w:hAnsi="Times New Roman" w:cs="Times New Roman"/>
          <w:sz w:val="28"/>
          <w:szCs w:val="24"/>
          <w:lang w:val="ru-RU"/>
        </w:rPr>
        <w:t>владеет культурой поведения и речи, навыками коммуникативного общения.</w:t>
      </w:r>
    </w:p>
    <w:p w:rsidR="00706E97" w:rsidRPr="00277B78" w:rsidRDefault="00706E97" w:rsidP="00C5742F">
      <w:pPr>
        <w:tabs>
          <w:tab w:val="num" w:pos="567"/>
        </w:tabs>
        <w:jc w:val="both"/>
        <w:rPr>
          <w:rFonts w:ascii="Times New Roman" w:hAnsi="Times New Roman" w:cs="Times New Roman"/>
          <w:spacing w:val="-5"/>
          <w:sz w:val="28"/>
          <w:szCs w:val="24"/>
          <w:lang w:val="ru-RU"/>
        </w:rPr>
      </w:pPr>
    </w:p>
    <w:p w:rsidR="00706E97" w:rsidRPr="00277B78" w:rsidRDefault="00706E97" w:rsidP="004A0369">
      <w:pPr>
        <w:pStyle w:val="2"/>
        <w:tabs>
          <w:tab w:val="left" w:pos="0"/>
        </w:tabs>
        <w:spacing w:before="0" w:after="0"/>
        <w:rPr>
          <w:rFonts w:ascii="Times New Roman" w:hAnsi="Times New Roman" w:cs="Times New Roman"/>
          <w:sz w:val="28"/>
          <w:lang w:val="ru-RU"/>
        </w:rPr>
      </w:pPr>
      <w:bookmarkStart w:id="15" w:name="_Toc221291559"/>
      <w:r w:rsidRPr="00277B78">
        <w:rPr>
          <w:rFonts w:ascii="Times New Roman" w:hAnsi="Times New Roman" w:cs="Times New Roman"/>
          <w:sz w:val="28"/>
          <w:lang w:val="ru-RU"/>
        </w:rPr>
        <w:t>Образовательный маршрут</w:t>
      </w:r>
      <w:bookmarkEnd w:id="15"/>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spacing w:val="-3"/>
          <w:sz w:val="28"/>
          <w:szCs w:val="24"/>
          <w:lang w:val="ru-RU"/>
        </w:rPr>
        <w:t xml:space="preserve">Школьная  программа обучения рекомендуется родителям обучающихся при успешном овладении образовательной программы </w:t>
      </w:r>
      <w:r w:rsidRPr="00277B78">
        <w:rPr>
          <w:rFonts w:ascii="Times New Roman" w:hAnsi="Times New Roman" w:cs="Times New Roman"/>
          <w:sz w:val="28"/>
          <w:szCs w:val="24"/>
          <w:lang w:val="ru-RU"/>
        </w:rPr>
        <w:t xml:space="preserve">начального обучения, на основе всестороннего анализа личностных возможностей обучающихся  и при наличии определенных образовательных </w:t>
      </w:r>
      <w:r w:rsidRPr="00277B78">
        <w:rPr>
          <w:rFonts w:ascii="Times New Roman" w:hAnsi="Times New Roman" w:cs="Times New Roman"/>
          <w:spacing w:val="-5"/>
          <w:sz w:val="28"/>
          <w:szCs w:val="24"/>
          <w:lang w:val="ru-RU"/>
        </w:rPr>
        <w:t>возможностей.</w:t>
      </w: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spacing w:val="-9"/>
          <w:sz w:val="28"/>
          <w:szCs w:val="24"/>
          <w:lang w:val="ru-RU"/>
        </w:rPr>
        <w:t>Процедура выбора образовательного процесса для дальнейшего обучения на второй ступени школы предполагает:</w:t>
      </w:r>
    </w:p>
    <w:p w:rsidR="00706E97" w:rsidRPr="00277B78" w:rsidRDefault="00706E97" w:rsidP="00C5742F">
      <w:pPr>
        <w:widowControl w:val="0"/>
        <w:numPr>
          <w:ilvl w:val="0"/>
          <w:numId w:val="47"/>
        </w:numPr>
        <w:tabs>
          <w:tab w:val="clear" w:pos="1904"/>
          <w:tab w:val="num" w:pos="540"/>
          <w:tab w:val="num" w:pos="567"/>
        </w:tabs>
        <w:autoSpaceDE w:val="0"/>
        <w:autoSpaceDN w:val="0"/>
        <w:adjustRightInd w:val="0"/>
        <w:ind w:left="540" w:firstLine="0"/>
        <w:jc w:val="both"/>
        <w:rPr>
          <w:rFonts w:ascii="Times New Roman" w:hAnsi="Times New Roman" w:cs="Times New Roman"/>
          <w:sz w:val="28"/>
          <w:szCs w:val="24"/>
          <w:lang w:val="ru-RU"/>
        </w:rPr>
      </w:pPr>
      <w:r w:rsidRPr="00277B78">
        <w:rPr>
          <w:rFonts w:ascii="Times New Roman" w:hAnsi="Times New Roman" w:cs="Times New Roman"/>
          <w:spacing w:val="-4"/>
          <w:sz w:val="28"/>
          <w:szCs w:val="24"/>
          <w:lang w:val="ru-RU"/>
        </w:rPr>
        <w:t xml:space="preserve">проведение родительских собраний с целью знакомства с </w:t>
      </w:r>
      <w:r w:rsidRPr="00277B78">
        <w:rPr>
          <w:rFonts w:ascii="Times New Roman" w:hAnsi="Times New Roman" w:cs="Times New Roman"/>
          <w:spacing w:val="-5"/>
          <w:sz w:val="28"/>
          <w:szCs w:val="24"/>
          <w:lang w:val="ru-RU"/>
        </w:rPr>
        <w:t xml:space="preserve">образовательными </w:t>
      </w:r>
      <w:r w:rsidRPr="00277B78">
        <w:rPr>
          <w:rFonts w:ascii="Times New Roman" w:hAnsi="Times New Roman" w:cs="Times New Roman"/>
          <w:spacing w:val="-5"/>
          <w:sz w:val="28"/>
          <w:szCs w:val="24"/>
          <w:lang w:val="ru-RU"/>
        </w:rPr>
        <w:lastRenderedPageBreak/>
        <w:t>процессами;</w:t>
      </w:r>
    </w:p>
    <w:p w:rsidR="00706E97" w:rsidRPr="00277B78" w:rsidRDefault="00706E97" w:rsidP="00C5742F">
      <w:pPr>
        <w:widowControl w:val="0"/>
        <w:numPr>
          <w:ilvl w:val="0"/>
          <w:numId w:val="47"/>
        </w:numPr>
        <w:tabs>
          <w:tab w:val="clear" w:pos="1904"/>
          <w:tab w:val="num" w:pos="540"/>
          <w:tab w:val="num" w:pos="567"/>
        </w:tabs>
        <w:autoSpaceDE w:val="0"/>
        <w:autoSpaceDN w:val="0"/>
        <w:adjustRightInd w:val="0"/>
        <w:ind w:left="540" w:firstLine="0"/>
        <w:jc w:val="both"/>
        <w:rPr>
          <w:rFonts w:ascii="Times New Roman" w:hAnsi="Times New Roman" w:cs="Times New Roman"/>
          <w:sz w:val="28"/>
          <w:szCs w:val="24"/>
        </w:rPr>
      </w:pPr>
      <w:r w:rsidRPr="00277B78">
        <w:rPr>
          <w:rFonts w:ascii="Times New Roman" w:hAnsi="Times New Roman" w:cs="Times New Roman"/>
          <w:spacing w:val="-4"/>
          <w:sz w:val="28"/>
          <w:szCs w:val="24"/>
        </w:rPr>
        <w:t>результатыпсихолого-педагогическойдиагностики;</w:t>
      </w:r>
    </w:p>
    <w:p w:rsidR="00706E97" w:rsidRPr="00277B78" w:rsidRDefault="00706E97" w:rsidP="00C5742F">
      <w:pPr>
        <w:widowControl w:val="0"/>
        <w:numPr>
          <w:ilvl w:val="0"/>
          <w:numId w:val="47"/>
        </w:numPr>
        <w:tabs>
          <w:tab w:val="clear" w:pos="1904"/>
          <w:tab w:val="num" w:pos="540"/>
          <w:tab w:val="num" w:pos="567"/>
        </w:tabs>
        <w:autoSpaceDE w:val="0"/>
        <w:autoSpaceDN w:val="0"/>
        <w:adjustRightInd w:val="0"/>
        <w:ind w:left="540" w:firstLine="0"/>
        <w:jc w:val="both"/>
        <w:rPr>
          <w:rFonts w:ascii="Times New Roman" w:hAnsi="Times New Roman" w:cs="Times New Roman"/>
          <w:spacing w:val="-4"/>
          <w:sz w:val="28"/>
          <w:szCs w:val="24"/>
          <w:lang w:val="ru-RU"/>
        </w:rPr>
      </w:pPr>
      <w:r w:rsidRPr="00277B78">
        <w:rPr>
          <w:rFonts w:ascii="Times New Roman" w:hAnsi="Times New Roman" w:cs="Times New Roman"/>
          <w:spacing w:val="-4"/>
          <w:sz w:val="28"/>
          <w:szCs w:val="24"/>
          <w:lang w:val="ru-RU"/>
        </w:rPr>
        <w:t>утверждение итогов комплектования классов на педсовете;</w:t>
      </w:r>
    </w:p>
    <w:p w:rsidR="00706E97" w:rsidRPr="00277B78" w:rsidRDefault="00706E97" w:rsidP="00C5742F">
      <w:pPr>
        <w:widowControl w:val="0"/>
        <w:numPr>
          <w:ilvl w:val="0"/>
          <w:numId w:val="47"/>
        </w:numPr>
        <w:tabs>
          <w:tab w:val="clear" w:pos="1904"/>
          <w:tab w:val="num" w:pos="540"/>
          <w:tab w:val="num" w:pos="567"/>
        </w:tabs>
        <w:autoSpaceDE w:val="0"/>
        <w:autoSpaceDN w:val="0"/>
        <w:adjustRightInd w:val="0"/>
        <w:ind w:left="540" w:firstLine="0"/>
        <w:jc w:val="both"/>
        <w:rPr>
          <w:rFonts w:ascii="Times New Roman" w:hAnsi="Times New Roman" w:cs="Times New Roman"/>
          <w:sz w:val="28"/>
          <w:szCs w:val="24"/>
        </w:rPr>
      </w:pPr>
      <w:r w:rsidRPr="00277B78">
        <w:rPr>
          <w:rFonts w:ascii="Times New Roman" w:hAnsi="Times New Roman" w:cs="Times New Roman"/>
          <w:spacing w:val="-4"/>
          <w:sz w:val="28"/>
          <w:szCs w:val="24"/>
        </w:rPr>
        <w:t>приказдиректора.</w:t>
      </w:r>
    </w:p>
    <w:p w:rsidR="00706E97" w:rsidRPr="00277B78" w:rsidRDefault="00706E97" w:rsidP="004A0369">
      <w:pPr>
        <w:jc w:val="both"/>
        <w:rPr>
          <w:rFonts w:ascii="Times New Roman" w:hAnsi="Times New Roman" w:cs="Times New Roman"/>
          <w:spacing w:val="-4"/>
          <w:sz w:val="28"/>
          <w:szCs w:val="24"/>
        </w:rPr>
      </w:pPr>
    </w:p>
    <w:p w:rsidR="00251716" w:rsidRPr="00277B78" w:rsidRDefault="00251716" w:rsidP="004A0369">
      <w:pPr>
        <w:jc w:val="both"/>
        <w:rPr>
          <w:rFonts w:ascii="Times New Roman" w:hAnsi="Times New Roman" w:cs="Times New Roman"/>
          <w:b/>
          <w:bCs/>
          <w:i/>
          <w:iCs/>
          <w:spacing w:val="-4"/>
          <w:sz w:val="28"/>
          <w:szCs w:val="24"/>
        </w:rPr>
      </w:pPr>
    </w:p>
    <w:p w:rsidR="00706E97" w:rsidRPr="00277B78" w:rsidRDefault="00706E97" w:rsidP="004A0369">
      <w:pPr>
        <w:jc w:val="both"/>
        <w:rPr>
          <w:rFonts w:ascii="Times New Roman" w:hAnsi="Times New Roman" w:cs="Times New Roman"/>
          <w:b/>
          <w:bCs/>
          <w:i/>
          <w:iCs/>
          <w:spacing w:val="-4"/>
          <w:sz w:val="28"/>
          <w:szCs w:val="24"/>
        </w:rPr>
      </w:pPr>
      <w:r w:rsidRPr="00277B78">
        <w:rPr>
          <w:rFonts w:ascii="Times New Roman" w:hAnsi="Times New Roman" w:cs="Times New Roman"/>
          <w:b/>
          <w:bCs/>
          <w:i/>
          <w:iCs/>
          <w:spacing w:val="-4"/>
          <w:sz w:val="28"/>
          <w:szCs w:val="24"/>
        </w:rPr>
        <w:t>Учебный</w:t>
      </w:r>
      <w:r w:rsidR="00062FFA">
        <w:rPr>
          <w:rFonts w:ascii="Times New Roman" w:hAnsi="Times New Roman" w:cs="Times New Roman"/>
          <w:b/>
          <w:bCs/>
          <w:i/>
          <w:iCs/>
          <w:spacing w:val="-4"/>
          <w:sz w:val="28"/>
          <w:szCs w:val="24"/>
          <w:lang w:val="ru-RU"/>
        </w:rPr>
        <w:t xml:space="preserve"> </w:t>
      </w:r>
      <w:r w:rsidRPr="00277B78">
        <w:rPr>
          <w:rFonts w:ascii="Times New Roman" w:hAnsi="Times New Roman" w:cs="Times New Roman"/>
          <w:b/>
          <w:bCs/>
          <w:i/>
          <w:iCs/>
          <w:spacing w:val="-4"/>
          <w:sz w:val="28"/>
          <w:szCs w:val="24"/>
        </w:rPr>
        <w:t>план</w:t>
      </w:r>
      <w:r w:rsidR="00062FFA">
        <w:rPr>
          <w:rFonts w:ascii="Times New Roman" w:hAnsi="Times New Roman" w:cs="Times New Roman"/>
          <w:b/>
          <w:bCs/>
          <w:i/>
          <w:iCs/>
          <w:spacing w:val="-4"/>
          <w:sz w:val="28"/>
          <w:szCs w:val="24"/>
          <w:lang w:val="ru-RU"/>
        </w:rPr>
        <w:t xml:space="preserve"> </w:t>
      </w:r>
      <w:r w:rsidR="00C5742F" w:rsidRPr="00277B78">
        <w:rPr>
          <w:rFonts w:ascii="Times New Roman" w:hAnsi="Times New Roman" w:cs="Times New Roman"/>
          <w:b/>
          <w:bCs/>
          <w:i/>
          <w:iCs/>
          <w:spacing w:val="-4"/>
          <w:sz w:val="28"/>
          <w:szCs w:val="24"/>
        </w:rPr>
        <w:t>(приложение)</w:t>
      </w:r>
    </w:p>
    <w:p w:rsidR="00251716" w:rsidRPr="00277B78" w:rsidRDefault="00251716" w:rsidP="004A0369">
      <w:pPr>
        <w:jc w:val="both"/>
        <w:rPr>
          <w:rFonts w:ascii="Times New Roman" w:hAnsi="Times New Roman" w:cs="Times New Roman"/>
          <w:b/>
          <w:bCs/>
          <w:i/>
          <w:iCs/>
          <w:spacing w:val="-4"/>
          <w:sz w:val="28"/>
          <w:szCs w:val="24"/>
        </w:rPr>
      </w:pPr>
    </w:p>
    <w:p w:rsidR="00C5742F" w:rsidRPr="00277B78" w:rsidRDefault="00706E97" w:rsidP="00C5742F">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В  4 класс</w:t>
      </w:r>
      <w:r w:rsidR="000B62C1" w:rsidRPr="00277B78">
        <w:rPr>
          <w:rFonts w:ascii="Times New Roman" w:hAnsi="Times New Roman" w:cs="Times New Roman"/>
          <w:sz w:val="28"/>
          <w:szCs w:val="24"/>
          <w:lang w:val="ru-RU"/>
        </w:rPr>
        <w:t>ев</w:t>
      </w:r>
      <w:r w:rsidRPr="00277B78">
        <w:rPr>
          <w:rFonts w:ascii="Times New Roman" w:hAnsi="Times New Roman" w:cs="Times New Roman"/>
          <w:sz w:val="28"/>
          <w:szCs w:val="24"/>
          <w:lang w:val="ru-RU"/>
        </w:rPr>
        <w:t xml:space="preserve"> соответствии с приказом Минобразования России  от 30.08.2010 №889 учебный предмет «Физическая культура»  изучается в объеме   3 часа </w:t>
      </w:r>
      <w:r w:rsidR="000B62C1" w:rsidRPr="00277B78">
        <w:rPr>
          <w:rFonts w:ascii="Times New Roman" w:hAnsi="Times New Roman" w:cs="Times New Roman"/>
          <w:sz w:val="28"/>
          <w:szCs w:val="24"/>
          <w:lang w:val="ru-RU"/>
        </w:rPr>
        <w:t xml:space="preserve"> в неделю; 1 час в неделю отводится на изучение предмета «Культура и традиции народов Дагестана»; </w:t>
      </w:r>
      <w:r w:rsidR="000E1E67" w:rsidRPr="00277B78">
        <w:rPr>
          <w:rFonts w:ascii="Times New Roman" w:hAnsi="Times New Roman" w:cs="Times New Roman"/>
          <w:sz w:val="28"/>
          <w:szCs w:val="24"/>
          <w:lang w:val="ru-RU"/>
        </w:rPr>
        <w:t>1 час в неделю отводится на изучение нового предмета ОРКСЭ (направление выбирают родители учащихся на родительском собрании</w:t>
      </w:r>
      <w:r w:rsidR="00C5742F" w:rsidRPr="00277B78">
        <w:rPr>
          <w:rFonts w:ascii="Times New Roman" w:hAnsi="Times New Roman" w:cs="Times New Roman"/>
          <w:sz w:val="28"/>
          <w:szCs w:val="24"/>
          <w:lang w:val="ru-RU"/>
        </w:rPr>
        <w:t>, в МКОУ</w:t>
      </w:r>
      <w:r w:rsidR="006C7DE2" w:rsidRPr="00277B78">
        <w:rPr>
          <w:rFonts w:ascii="Times New Roman" w:hAnsi="Times New Roman" w:cs="Times New Roman"/>
          <w:sz w:val="28"/>
          <w:szCs w:val="24"/>
          <w:lang w:val="ru-RU"/>
        </w:rPr>
        <w:t xml:space="preserve"> «</w:t>
      </w:r>
      <w:r w:rsidR="0017011F" w:rsidRPr="0017011F">
        <w:rPr>
          <w:rFonts w:ascii="Times New Roman" w:hAnsi="Times New Roman" w:cs="Times New Roman"/>
          <w:sz w:val="28"/>
          <w:szCs w:val="24"/>
          <w:lang w:val="ru-RU"/>
        </w:rPr>
        <w:t>Кадиркентская</w:t>
      </w:r>
      <w:r w:rsidR="00062FFA">
        <w:rPr>
          <w:rFonts w:ascii="Times New Roman" w:hAnsi="Times New Roman" w:cs="Times New Roman"/>
          <w:sz w:val="28"/>
          <w:szCs w:val="24"/>
          <w:lang w:val="ru-RU"/>
        </w:rPr>
        <w:t xml:space="preserve"> </w:t>
      </w:r>
      <w:r w:rsidR="006C7DE2" w:rsidRPr="00277B78">
        <w:rPr>
          <w:rFonts w:ascii="Times New Roman" w:hAnsi="Times New Roman" w:cs="Times New Roman"/>
          <w:sz w:val="28"/>
          <w:szCs w:val="24"/>
          <w:lang w:val="ru-RU"/>
        </w:rPr>
        <w:t xml:space="preserve">СОШ» </w:t>
      </w:r>
      <w:r w:rsidR="00C5742F" w:rsidRPr="00277B78">
        <w:rPr>
          <w:rFonts w:ascii="Times New Roman" w:hAnsi="Times New Roman" w:cs="Times New Roman"/>
          <w:sz w:val="28"/>
          <w:szCs w:val="24"/>
          <w:lang w:val="ru-RU"/>
        </w:rPr>
        <w:t>выбрано направление «Мировая религиозная культура»</w:t>
      </w:r>
      <w:r w:rsidR="000E1E67" w:rsidRPr="00277B78">
        <w:rPr>
          <w:rFonts w:ascii="Times New Roman" w:hAnsi="Times New Roman" w:cs="Times New Roman"/>
          <w:sz w:val="28"/>
          <w:szCs w:val="24"/>
          <w:lang w:val="ru-RU"/>
        </w:rPr>
        <w:t>). Максимальная недельная нагрузка, согласно предельно допустимой нагрузке,  в 4 классе -  26 часов.</w:t>
      </w:r>
    </w:p>
    <w:p w:rsidR="00C5742F" w:rsidRPr="00277B78" w:rsidRDefault="00C5742F" w:rsidP="00C5742F">
      <w:pPr>
        <w:jc w:val="both"/>
        <w:rPr>
          <w:rFonts w:ascii="Times New Roman" w:hAnsi="Times New Roman" w:cs="Times New Roman"/>
          <w:sz w:val="28"/>
          <w:szCs w:val="24"/>
          <w:lang w:val="ru-RU"/>
        </w:rPr>
      </w:pPr>
    </w:p>
    <w:p w:rsidR="00C5742F" w:rsidRPr="00277B78" w:rsidRDefault="00C5742F" w:rsidP="00C5742F">
      <w:pPr>
        <w:jc w:val="both"/>
        <w:rPr>
          <w:rFonts w:ascii="Times New Roman" w:hAnsi="Times New Roman" w:cs="Times New Roman"/>
          <w:sz w:val="24"/>
          <w:szCs w:val="24"/>
          <w:lang w:val="ru-RU"/>
        </w:rPr>
      </w:pPr>
    </w:p>
    <w:p w:rsidR="00C5742F" w:rsidRPr="00277B78" w:rsidRDefault="00C5742F" w:rsidP="00C5742F">
      <w:pPr>
        <w:jc w:val="both"/>
        <w:rPr>
          <w:rFonts w:ascii="Times New Roman" w:hAnsi="Times New Roman" w:cs="Times New Roman"/>
          <w:sz w:val="24"/>
          <w:szCs w:val="24"/>
          <w:lang w:val="ru-RU"/>
        </w:rPr>
      </w:pPr>
    </w:p>
    <w:p w:rsidR="00C5742F" w:rsidRPr="00277B78" w:rsidRDefault="00C5742F" w:rsidP="00C5742F">
      <w:pPr>
        <w:jc w:val="both"/>
        <w:rPr>
          <w:rFonts w:ascii="Times New Roman" w:hAnsi="Times New Roman" w:cs="Times New Roman"/>
          <w:sz w:val="24"/>
          <w:szCs w:val="24"/>
          <w:lang w:val="ru-RU"/>
        </w:rPr>
      </w:pPr>
    </w:p>
    <w:p w:rsidR="00C5742F" w:rsidRPr="00277B78" w:rsidRDefault="00C5742F" w:rsidP="00C5742F">
      <w:pPr>
        <w:jc w:val="both"/>
        <w:rPr>
          <w:rFonts w:ascii="Times New Roman" w:hAnsi="Times New Roman" w:cs="Times New Roman"/>
          <w:sz w:val="24"/>
          <w:szCs w:val="24"/>
          <w:lang w:val="ru-RU"/>
        </w:rPr>
      </w:pPr>
    </w:p>
    <w:p w:rsidR="00C5742F" w:rsidRPr="00277B78" w:rsidRDefault="00C5742F" w:rsidP="00C5742F">
      <w:pPr>
        <w:pStyle w:val="1"/>
        <w:pageBreakBefore/>
        <w:numPr>
          <w:ilvl w:val="0"/>
          <w:numId w:val="94"/>
        </w:numPr>
        <w:tabs>
          <w:tab w:val="left" w:pos="0"/>
        </w:tabs>
        <w:spacing w:before="0" w:after="0"/>
        <w:ind w:left="0" w:firstLine="0"/>
        <w:jc w:val="center"/>
        <w:rPr>
          <w:sz w:val="32"/>
          <w:lang w:val="ru-RU"/>
        </w:rPr>
      </w:pPr>
      <w:bookmarkStart w:id="16" w:name="_Toc221291560"/>
      <w:r w:rsidRPr="00277B78">
        <w:rPr>
          <w:sz w:val="32"/>
          <w:lang w:val="ru-RU"/>
        </w:rPr>
        <w:lastRenderedPageBreak/>
        <w:t>Образовательная программа основного общего образования (5-9 класс)</w:t>
      </w:r>
      <w:bookmarkEnd w:id="16"/>
    </w:p>
    <w:p w:rsidR="00C5742F" w:rsidRPr="00277B78" w:rsidRDefault="00C5742F" w:rsidP="00C5742F">
      <w:pPr>
        <w:jc w:val="center"/>
        <w:rPr>
          <w:rFonts w:ascii="Times New Roman" w:hAnsi="Times New Roman" w:cs="Times New Roman"/>
          <w:sz w:val="28"/>
          <w:szCs w:val="24"/>
          <w:lang w:val="ru-RU"/>
        </w:rPr>
      </w:pPr>
    </w:p>
    <w:p w:rsidR="00C5742F" w:rsidRPr="00277B78" w:rsidRDefault="00C5742F" w:rsidP="00C5742F">
      <w:pPr>
        <w:pStyle w:val="2"/>
        <w:spacing w:after="0"/>
        <w:rPr>
          <w:rFonts w:ascii="Times New Roman" w:hAnsi="Times New Roman" w:cs="Times New Roman"/>
          <w:sz w:val="28"/>
        </w:rPr>
      </w:pPr>
      <w:bookmarkStart w:id="17" w:name="_toc161"/>
      <w:bookmarkEnd w:id="17"/>
      <w:r w:rsidRPr="00277B78">
        <w:rPr>
          <w:rFonts w:ascii="Times New Roman" w:hAnsi="Times New Roman" w:cs="Times New Roman"/>
          <w:sz w:val="28"/>
        </w:rPr>
        <w:t>Задачиобразовательногопроцесса:</w:t>
      </w:r>
    </w:p>
    <w:p w:rsidR="00C5742F" w:rsidRPr="00277B78" w:rsidRDefault="00C5742F" w:rsidP="00C5742F">
      <w:pPr>
        <w:numPr>
          <w:ilvl w:val="0"/>
          <w:numId w:val="22"/>
        </w:numPr>
        <w:tabs>
          <w:tab w:val="clear" w:pos="1429"/>
          <w:tab w:val="left" w:pos="540"/>
        </w:tabs>
        <w:suppressAutoHyphens/>
        <w:ind w:left="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Обеспечить прочное усвоение учащимися знаний умений и навыков, предусмотренных обязательным минимумом содержания основного образования по всем предметным областям.</w:t>
      </w:r>
    </w:p>
    <w:p w:rsidR="00C5742F" w:rsidRPr="00277B78" w:rsidRDefault="00C5742F" w:rsidP="00C5742F">
      <w:pPr>
        <w:numPr>
          <w:ilvl w:val="0"/>
          <w:numId w:val="22"/>
        </w:numPr>
        <w:tabs>
          <w:tab w:val="clear" w:pos="1429"/>
          <w:tab w:val="left" w:pos="540"/>
        </w:tabs>
        <w:suppressAutoHyphens/>
        <w:ind w:left="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Обеспечить прочное овладение обучающимися  общеучебными умениями и навыками самостоятельного приобретения и пополнения знаний.</w:t>
      </w:r>
    </w:p>
    <w:p w:rsidR="00C5742F" w:rsidRPr="00277B78" w:rsidRDefault="00C5742F" w:rsidP="00C5742F">
      <w:pPr>
        <w:numPr>
          <w:ilvl w:val="0"/>
          <w:numId w:val="22"/>
        </w:numPr>
        <w:tabs>
          <w:tab w:val="clear" w:pos="1429"/>
          <w:tab w:val="left" w:pos="540"/>
        </w:tabs>
        <w:suppressAutoHyphens/>
        <w:ind w:left="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Целенаправленно развивать интеллектуальные способности обучающихся в учебном процессе и внеурочной деятельности, формировать познавательные мотивы, готовность к самообразованию.</w:t>
      </w:r>
    </w:p>
    <w:p w:rsidR="00C5742F" w:rsidRPr="00277B78" w:rsidRDefault="00C5742F" w:rsidP="00C5742F">
      <w:pPr>
        <w:numPr>
          <w:ilvl w:val="0"/>
          <w:numId w:val="22"/>
        </w:numPr>
        <w:tabs>
          <w:tab w:val="clear" w:pos="1429"/>
          <w:tab w:val="left" w:pos="540"/>
        </w:tabs>
        <w:suppressAutoHyphens/>
        <w:ind w:left="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Создать условия для формирования у учащихся повышенного общекультурного уровня образованности по различным областям гуманитарных знаний.</w:t>
      </w:r>
    </w:p>
    <w:p w:rsidR="00C5742F" w:rsidRPr="00277B78" w:rsidRDefault="00C5742F" w:rsidP="00C5742F">
      <w:pPr>
        <w:numPr>
          <w:ilvl w:val="0"/>
          <w:numId w:val="22"/>
        </w:numPr>
        <w:tabs>
          <w:tab w:val="clear" w:pos="1429"/>
          <w:tab w:val="left" w:pos="540"/>
        </w:tabs>
        <w:suppressAutoHyphens/>
        <w:ind w:left="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Развивать коммуникативную культуру обучающихся (умение вести диалог, правильно излагать мысли, навыки публичных выступлений).</w:t>
      </w:r>
    </w:p>
    <w:p w:rsidR="00C5742F" w:rsidRPr="00277B78" w:rsidRDefault="00C5742F" w:rsidP="00C5742F">
      <w:pPr>
        <w:numPr>
          <w:ilvl w:val="0"/>
          <w:numId w:val="22"/>
        </w:numPr>
        <w:tabs>
          <w:tab w:val="clear" w:pos="1429"/>
          <w:tab w:val="left" w:pos="540"/>
        </w:tabs>
        <w:suppressAutoHyphens/>
        <w:ind w:left="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Воспитывать ответственное отношение к себе, своему здоровью, своему будущему, формировать гуманность и миролюбие по отношению к другим людям.</w:t>
      </w:r>
    </w:p>
    <w:p w:rsidR="00C5742F" w:rsidRPr="00277B78" w:rsidRDefault="00C5742F" w:rsidP="00C5742F">
      <w:pPr>
        <w:numPr>
          <w:ilvl w:val="0"/>
          <w:numId w:val="22"/>
        </w:numPr>
        <w:tabs>
          <w:tab w:val="clear" w:pos="1429"/>
          <w:tab w:val="left" w:pos="540"/>
        </w:tabs>
        <w:suppressAutoHyphens/>
        <w:ind w:left="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Создать психологическую основу для выбора образовательного маршрута.</w:t>
      </w:r>
    </w:p>
    <w:p w:rsidR="00C50ED6" w:rsidRPr="00277B78" w:rsidRDefault="00C50ED6" w:rsidP="004A0369">
      <w:pPr>
        <w:jc w:val="center"/>
        <w:rPr>
          <w:rFonts w:ascii="Times New Roman" w:hAnsi="Times New Roman" w:cs="Times New Roman"/>
          <w:sz w:val="28"/>
          <w:szCs w:val="24"/>
          <w:lang w:val="ru-RU"/>
        </w:rPr>
      </w:pPr>
    </w:p>
    <w:p w:rsidR="00067141" w:rsidRPr="00277B78" w:rsidRDefault="00C50ED6" w:rsidP="004A0369">
      <w:pPr>
        <w:jc w:val="center"/>
        <w:rPr>
          <w:rFonts w:ascii="Times New Roman" w:hAnsi="Times New Roman" w:cs="Times New Roman"/>
          <w:sz w:val="28"/>
          <w:szCs w:val="24"/>
          <w:lang w:val="ru-RU"/>
        </w:rPr>
      </w:pPr>
      <w:r w:rsidRPr="00277B78">
        <w:rPr>
          <w:rFonts w:ascii="Times New Roman" w:hAnsi="Times New Roman" w:cs="Times New Roman"/>
          <w:sz w:val="28"/>
          <w:szCs w:val="24"/>
          <w:lang w:val="ru-RU"/>
        </w:rPr>
        <w:t>Характеристика учащихся</w:t>
      </w:r>
    </w:p>
    <w:p w:rsidR="00706E97" w:rsidRPr="00277B78" w:rsidRDefault="00706E97" w:rsidP="004A0369">
      <w:pPr>
        <w:framePr w:h="288" w:hRule="exact" w:hSpace="10080" w:vSpace="58" w:wrap="notBeside" w:vAnchor="text" w:hAnchor="margin" w:x="14425" w:y="59"/>
        <w:jc w:val="both"/>
        <w:rPr>
          <w:rFonts w:ascii="Times New Roman" w:hAnsi="Times New Roman" w:cs="Times New Roman"/>
          <w:sz w:val="28"/>
          <w:szCs w:val="24"/>
          <w:lang w:val="ru-RU"/>
        </w:rPr>
      </w:pPr>
      <w:r w:rsidRPr="00277B78">
        <w:rPr>
          <w:rFonts w:ascii="Times New Roman" w:hAnsi="Times New Roman" w:cs="Times New Roman"/>
          <w:spacing w:val="-3"/>
          <w:sz w:val="28"/>
          <w:szCs w:val="24"/>
          <w:lang w:val="ru-RU"/>
        </w:rPr>
        <w:t>приказ директора.</w:t>
      </w:r>
    </w:p>
    <w:p w:rsidR="00706E97" w:rsidRPr="00277B78" w:rsidRDefault="00706E97" w:rsidP="004A0369">
      <w:pPr>
        <w:jc w:val="both"/>
        <w:rPr>
          <w:rFonts w:ascii="Times New Roman" w:hAnsi="Times New Roman" w:cs="Times New Roman"/>
          <w:sz w:val="28"/>
          <w:szCs w:val="24"/>
          <w:lang w:val="ru-RU"/>
        </w:rPr>
      </w:pPr>
      <w:bookmarkStart w:id="18" w:name="_toc159"/>
      <w:bookmarkStart w:id="19" w:name="_toc172"/>
      <w:bookmarkEnd w:id="18"/>
      <w:bookmarkEnd w:id="19"/>
      <w:r w:rsidRPr="00277B78">
        <w:rPr>
          <w:rFonts w:ascii="Times New Roman" w:hAnsi="Times New Roman" w:cs="Times New Roman"/>
          <w:i/>
          <w:iCs/>
          <w:sz w:val="28"/>
          <w:szCs w:val="24"/>
          <w:lang w:val="ru-RU"/>
        </w:rPr>
        <w:t>Возраст:</w:t>
      </w:r>
      <w:r w:rsidRPr="00277B78">
        <w:rPr>
          <w:rFonts w:ascii="Times New Roman" w:hAnsi="Times New Roman" w:cs="Times New Roman"/>
          <w:sz w:val="28"/>
          <w:szCs w:val="24"/>
          <w:lang w:val="ru-RU"/>
        </w:rPr>
        <w:t xml:space="preserve"> 10-15 лет.</w:t>
      </w:r>
    </w:p>
    <w:p w:rsidR="00706E97" w:rsidRPr="00277B78" w:rsidRDefault="00706E97" w:rsidP="004A0369">
      <w:pPr>
        <w:jc w:val="both"/>
        <w:rPr>
          <w:rFonts w:ascii="Times New Roman" w:hAnsi="Times New Roman" w:cs="Times New Roman"/>
          <w:color w:val="000000"/>
          <w:sz w:val="28"/>
          <w:szCs w:val="24"/>
          <w:lang w:val="ru-RU"/>
        </w:rPr>
      </w:pPr>
      <w:r w:rsidRPr="00277B78">
        <w:rPr>
          <w:rFonts w:ascii="Times New Roman" w:hAnsi="Times New Roman" w:cs="Times New Roman"/>
          <w:i/>
          <w:iCs/>
          <w:color w:val="000000"/>
          <w:sz w:val="28"/>
          <w:szCs w:val="24"/>
          <w:lang w:val="ru-RU"/>
        </w:rPr>
        <w:t>Уровень готовности к усвоению программы:</w:t>
      </w:r>
      <w:r w:rsidRPr="00277B78">
        <w:rPr>
          <w:rFonts w:ascii="Times New Roman" w:hAnsi="Times New Roman" w:cs="Times New Roman"/>
          <w:color w:val="000000"/>
          <w:sz w:val="28"/>
          <w:szCs w:val="24"/>
          <w:lang w:val="ru-RU"/>
        </w:rPr>
        <w:t xml:space="preserve"> успешное овладение образовательной программой 1-4 классов.</w:t>
      </w:r>
    </w:p>
    <w:p w:rsidR="00706E97" w:rsidRPr="00277B78" w:rsidRDefault="00706E97" w:rsidP="004A0369">
      <w:pPr>
        <w:jc w:val="both"/>
        <w:rPr>
          <w:rFonts w:ascii="Times New Roman" w:hAnsi="Times New Roman" w:cs="Times New Roman"/>
          <w:color w:val="000000"/>
          <w:sz w:val="28"/>
          <w:szCs w:val="24"/>
          <w:lang w:val="ru-RU"/>
        </w:rPr>
      </w:pPr>
      <w:r w:rsidRPr="00277B78">
        <w:rPr>
          <w:rFonts w:ascii="Times New Roman" w:hAnsi="Times New Roman" w:cs="Times New Roman"/>
          <w:i/>
          <w:iCs/>
          <w:color w:val="000000"/>
          <w:sz w:val="28"/>
          <w:szCs w:val="24"/>
          <w:lang w:val="ru-RU"/>
        </w:rPr>
        <w:t xml:space="preserve">Степень готовности </w:t>
      </w:r>
      <w:r w:rsidRPr="00277B78">
        <w:rPr>
          <w:rFonts w:ascii="Times New Roman" w:hAnsi="Times New Roman" w:cs="Times New Roman"/>
          <w:color w:val="000000"/>
          <w:sz w:val="28"/>
          <w:szCs w:val="24"/>
          <w:lang w:val="ru-RU"/>
        </w:rPr>
        <w:t xml:space="preserve">обучающихся  к освоению образовательной программы школы в 5-9 классах определяется: </w:t>
      </w:r>
      <w:r w:rsidRPr="00277B78">
        <w:rPr>
          <w:rFonts w:ascii="Times New Roman" w:hAnsi="Times New Roman" w:cs="Times New Roman"/>
          <w:sz w:val="28"/>
          <w:szCs w:val="24"/>
          <w:lang w:val="ru-RU"/>
        </w:rPr>
        <w:t xml:space="preserve">по результатам успешного овладения предметами образовательной программы в начальной школе; по успешным результатам мониторингового исследования за курс начальной школы, </w:t>
      </w:r>
      <w:r w:rsidRPr="00277B78">
        <w:rPr>
          <w:rFonts w:ascii="Times New Roman" w:hAnsi="Times New Roman" w:cs="Times New Roman"/>
          <w:color w:val="000000"/>
          <w:sz w:val="28"/>
          <w:szCs w:val="24"/>
          <w:lang w:val="ru-RU"/>
        </w:rPr>
        <w:t>рекомендациями психолого-педагогической службы сопровождения.</w:t>
      </w: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i/>
          <w:iCs/>
          <w:sz w:val="28"/>
          <w:szCs w:val="24"/>
          <w:lang w:val="ru-RU"/>
        </w:rPr>
        <w:t xml:space="preserve">Прием </w:t>
      </w:r>
      <w:r w:rsidRPr="00277B78">
        <w:rPr>
          <w:rFonts w:ascii="Times New Roman" w:hAnsi="Times New Roman" w:cs="Times New Roman"/>
          <w:sz w:val="28"/>
          <w:szCs w:val="24"/>
          <w:lang w:val="ru-RU"/>
        </w:rPr>
        <w:t>в 5 и последующие классы осуществляется на основе Закона РФ «Об образовании», Типового положения об общеобразовательном учреждении, Устава школы, локальных актов школы.</w:t>
      </w:r>
    </w:p>
    <w:p w:rsidR="00706E97" w:rsidRPr="00277B78" w:rsidRDefault="00706E97" w:rsidP="004A0369">
      <w:pPr>
        <w:pStyle w:val="2"/>
        <w:tabs>
          <w:tab w:val="left" w:pos="0"/>
        </w:tabs>
        <w:spacing w:before="0" w:after="0"/>
        <w:rPr>
          <w:rFonts w:ascii="Times New Roman" w:hAnsi="Times New Roman" w:cs="Times New Roman"/>
          <w:sz w:val="28"/>
        </w:rPr>
      </w:pPr>
      <w:bookmarkStart w:id="20" w:name="_toc175"/>
      <w:bookmarkStart w:id="21" w:name="_Toc221291563"/>
      <w:bookmarkEnd w:id="20"/>
      <w:r w:rsidRPr="00277B78">
        <w:rPr>
          <w:rFonts w:ascii="Times New Roman" w:hAnsi="Times New Roman" w:cs="Times New Roman"/>
          <w:sz w:val="28"/>
        </w:rPr>
        <w:t>Ожидаемыйрезультат</w:t>
      </w:r>
      <w:bookmarkEnd w:id="21"/>
    </w:p>
    <w:p w:rsidR="00706E97" w:rsidRPr="00277B78" w:rsidRDefault="00706E97" w:rsidP="004A0369">
      <w:pPr>
        <w:jc w:val="both"/>
        <w:rPr>
          <w:rFonts w:ascii="Times New Roman" w:hAnsi="Times New Roman" w:cs="Times New Roman"/>
          <w:i/>
          <w:iCs/>
          <w:sz w:val="28"/>
          <w:szCs w:val="24"/>
        </w:rPr>
      </w:pPr>
      <w:r w:rsidRPr="00277B78">
        <w:rPr>
          <w:rFonts w:ascii="Times New Roman" w:hAnsi="Times New Roman" w:cs="Times New Roman"/>
          <w:i/>
          <w:iCs/>
          <w:sz w:val="28"/>
          <w:szCs w:val="24"/>
        </w:rPr>
        <w:t>Обязательный:</w:t>
      </w:r>
    </w:p>
    <w:p w:rsidR="00706E97" w:rsidRPr="00277B78" w:rsidRDefault="00706E97" w:rsidP="004A0369">
      <w:pPr>
        <w:numPr>
          <w:ilvl w:val="0"/>
          <w:numId w:val="28"/>
        </w:numPr>
        <w:tabs>
          <w:tab w:val="clear" w:pos="1521"/>
          <w:tab w:val="left" w:pos="307"/>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Достижение обучающимися уровня образованности, соответствующей обязательному минимуму содержания основного общего образования по всем предметным областям, обеспечение школьного уровня образованности.</w:t>
      </w:r>
    </w:p>
    <w:p w:rsidR="00706E97" w:rsidRPr="00277B78" w:rsidRDefault="00706E97" w:rsidP="004A0369">
      <w:pPr>
        <w:numPr>
          <w:ilvl w:val="0"/>
          <w:numId w:val="28"/>
        </w:numPr>
        <w:tabs>
          <w:tab w:val="clear" w:pos="1521"/>
          <w:tab w:val="left" w:pos="307"/>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Формирование функциональной грамотности обучающихся, предполагающей готовность человека к решению стандартных задач в различных сферах жизнедеятельности.</w:t>
      </w:r>
    </w:p>
    <w:p w:rsidR="00706E97" w:rsidRPr="00277B78" w:rsidRDefault="00706E97" w:rsidP="004A0369">
      <w:pPr>
        <w:numPr>
          <w:ilvl w:val="0"/>
          <w:numId w:val="28"/>
        </w:numPr>
        <w:tabs>
          <w:tab w:val="clear" w:pos="1521"/>
          <w:tab w:val="left" w:pos="307"/>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Прочное овладение учащимися общеучебных умений и навыков самостоятельного приобретения и пополнения знаний в соответствии с этапом обучения.</w:t>
      </w:r>
    </w:p>
    <w:p w:rsidR="00706E97" w:rsidRPr="00277B78" w:rsidRDefault="00706E97" w:rsidP="004A0369">
      <w:pPr>
        <w:numPr>
          <w:ilvl w:val="0"/>
          <w:numId w:val="28"/>
        </w:numPr>
        <w:tabs>
          <w:tab w:val="clear" w:pos="1521"/>
          <w:tab w:val="left" w:pos="307"/>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Интеллектуально-волевая готовность к продолжению образования в 10-м классе.</w:t>
      </w:r>
    </w:p>
    <w:p w:rsidR="00706E97" w:rsidRPr="00277B78" w:rsidRDefault="00706E97" w:rsidP="004A0369">
      <w:pPr>
        <w:numPr>
          <w:ilvl w:val="0"/>
          <w:numId w:val="28"/>
        </w:numPr>
        <w:tabs>
          <w:tab w:val="clear" w:pos="1521"/>
          <w:tab w:val="left" w:pos="307"/>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lastRenderedPageBreak/>
        <w:t>Сформированность мотивов изучения основ наук, готовность к самоопределению.</w:t>
      </w:r>
    </w:p>
    <w:p w:rsidR="00706E97" w:rsidRPr="00277B78" w:rsidRDefault="00706E97" w:rsidP="004A0369">
      <w:pPr>
        <w:jc w:val="both"/>
        <w:rPr>
          <w:rFonts w:ascii="Times New Roman" w:hAnsi="Times New Roman" w:cs="Times New Roman"/>
          <w:i/>
          <w:iCs/>
          <w:sz w:val="28"/>
          <w:szCs w:val="24"/>
        </w:rPr>
      </w:pPr>
      <w:r w:rsidRPr="00277B78">
        <w:rPr>
          <w:rFonts w:ascii="Times New Roman" w:hAnsi="Times New Roman" w:cs="Times New Roman"/>
          <w:i/>
          <w:iCs/>
          <w:sz w:val="28"/>
          <w:szCs w:val="24"/>
        </w:rPr>
        <w:t>Предполагаемый:</w:t>
      </w:r>
    </w:p>
    <w:p w:rsidR="00706E97" w:rsidRPr="00277B78" w:rsidRDefault="00706E97" w:rsidP="004A0369">
      <w:pPr>
        <w:numPr>
          <w:ilvl w:val="0"/>
          <w:numId w:val="29"/>
        </w:numPr>
        <w:tabs>
          <w:tab w:val="clear" w:pos="1521"/>
          <w:tab w:val="left" w:pos="307"/>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Прочное овладение коммуникативными умениями и навыками (умение строить диалог, участвовать в дискуссии, аргументировать точку зрения и др.).</w:t>
      </w:r>
    </w:p>
    <w:p w:rsidR="00706E97" w:rsidRPr="00277B78" w:rsidRDefault="00706E97" w:rsidP="004A0369">
      <w:pPr>
        <w:numPr>
          <w:ilvl w:val="0"/>
          <w:numId w:val="29"/>
        </w:numPr>
        <w:tabs>
          <w:tab w:val="clear" w:pos="1521"/>
          <w:tab w:val="left" w:pos="307"/>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Создание у учащихся фундамента культурологического образования: ориентация в художественных ценностях и памятниках мировой и отечественной культуры.</w:t>
      </w:r>
    </w:p>
    <w:p w:rsidR="00706E97" w:rsidRPr="00277B78" w:rsidRDefault="00706E97" w:rsidP="004A0369">
      <w:pPr>
        <w:numPr>
          <w:ilvl w:val="0"/>
          <w:numId w:val="29"/>
        </w:numPr>
        <w:tabs>
          <w:tab w:val="clear" w:pos="1521"/>
          <w:tab w:val="left" w:pos="307"/>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Осмысленное отношение учащихся к изучению </w:t>
      </w:r>
      <w:r w:rsidR="007D6164" w:rsidRPr="00277B78">
        <w:rPr>
          <w:rFonts w:ascii="Times New Roman" w:hAnsi="Times New Roman" w:cs="Times New Roman"/>
          <w:sz w:val="28"/>
          <w:szCs w:val="24"/>
          <w:lang w:val="ru-RU"/>
        </w:rPr>
        <w:t xml:space="preserve">учебных предметов, </w:t>
      </w:r>
      <w:r w:rsidRPr="00277B78">
        <w:rPr>
          <w:rFonts w:ascii="Times New Roman" w:hAnsi="Times New Roman" w:cs="Times New Roman"/>
          <w:sz w:val="28"/>
          <w:szCs w:val="24"/>
          <w:lang w:val="ru-RU"/>
        </w:rPr>
        <w:t xml:space="preserve"> достижение минимальной коммуникативно-достаточной компетентности, основанной на овладения </w:t>
      </w:r>
      <w:r w:rsidR="007D6164" w:rsidRPr="00277B78">
        <w:rPr>
          <w:rFonts w:ascii="Times New Roman" w:hAnsi="Times New Roman" w:cs="Times New Roman"/>
          <w:sz w:val="28"/>
          <w:szCs w:val="24"/>
          <w:lang w:val="ru-RU"/>
        </w:rPr>
        <w:t xml:space="preserve">учебными </w:t>
      </w:r>
      <w:r w:rsidRPr="00277B78">
        <w:rPr>
          <w:rFonts w:ascii="Times New Roman" w:hAnsi="Times New Roman" w:cs="Times New Roman"/>
          <w:sz w:val="28"/>
          <w:szCs w:val="24"/>
          <w:lang w:val="ru-RU"/>
        </w:rPr>
        <w:t xml:space="preserve"> знаниями.</w:t>
      </w:r>
    </w:p>
    <w:p w:rsidR="00706E97" w:rsidRPr="00277B78" w:rsidRDefault="00706E97" w:rsidP="004A0369">
      <w:pPr>
        <w:numPr>
          <w:ilvl w:val="0"/>
          <w:numId w:val="29"/>
        </w:numPr>
        <w:tabs>
          <w:tab w:val="clear" w:pos="1521"/>
          <w:tab w:val="left" w:pos="307"/>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Развитие у учащихся опыта организаторской деятельности на основе участия в общественной жизни школы, воспитание готовности реализовать в своем поведении общечеловеческие ценности.</w:t>
      </w:r>
    </w:p>
    <w:p w:rsidR="00706E97" w:rsidRPr="00277B78" w:rsidRDefault="00706E97" w:rsidP="004A0369">
      <w:pPr>
        <w:numPr>
          <w:ilvl w:val="0"/>
          <w:numId w:val="29"/>
        </w:numPr>
        <w:tabs>
          <w:tab w:val="clear" w:pos="1521"/>
          <w:tab w:val="left" w:pos="307"/>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Наличие опыта выполнения творческих</w:t>
      </w:r>
      <w:r w:rsidR="007D6164" w:rsidRPr="00277B78">
        <w:rPr>
          <w:rFonts w:ascii="Times New Roman" w:hAnsi="Times New Roman" w:cs="Times New Roman"/>
          <w:sz w:val="28"/>
          <w:szCs w:val="24"/>
          <w:lang w:val="ru-RU"/>
        </w:rPr>
        <w:t xml:space="preserve"> и проектных </w:t>
      </w:r>
      <w:r w:rsidRPr="00277B78">
        <w:rPr>
          <w:rFonts w:ascii="Times New Roman" w:hAnsi="Times New Roman" w:cs="Times New Roman"/>
          <w:sz w:val="28"/>
          <w:szCs w:val="24"/>
          <w:lang w:val="ru-RU"/>
        </w:rPr>
        <w:t xml:space="preserve"> работ</w:t>
      </w:r>
      <w:r w:rsidR="000E1E67" w:rsidRPr="00277B78">
        <w:rPr>
          <w:rFonts w:ascii="Times New Roman" w:hAnsi="Times New Roman" w:cs="Times New Roman"/>
          <w:sz w:val="28"/>
          <w:szCs w:val="24"/>
          <w:lang w:val="ru-RU"/>
        </w:rPr>
        <w:t>.</w:t>
      </w:r>
    </w:p>
    <w:p w:rsidR="00706E97" w:rsidRPr="00277B78" w:rsidRDefault="00706E97" w:rsidP="004A0369">
      <w:pPr>
        <w:pStyle w:val="a4"/>
        <w:spacing w:after="0"/>
        <w:jc w:val="both"/>
        <w:rPr>
          <w:i/>
          <w:iCs/>
          <w:sz w:val="28"/>
        </w:rPr>
      </w:pPr>
      <w:r w:rsidRPr="00277B78">
        <w:rPr>
          <w:i/>
          <w:iCs/>
          <w:sz w:val="28"/>
        </w:rPr>
        <w:t>Условиядостиженияожидаемогорезультата</w:t>
      </w:r>
    </w:p>
    <w:p w:rsidR="00706E97" w:rsidRPr="00277B78" w:rsidRDefault="00706E97" w:rsidP="004A0369">
      <w:pPr>
        <w:pStyle w:val="a4"/>
        <w:numPr>
          <w:ilvl w:val="0"/>
          <w:numId w:val="27"/>
        </w:numPr>
        <w:tabs>
          <w:tab w:val="clear" w:pos="2030"/>
          <w:tab w:val="num" w:pos="540"/>
        </w:tabs>
        <w:spacing w:after="0"/>
        <w:ind w:left="540" w:firstLine="0"/>
        <w:jc w:val="both"/>
        <w:rPr>
          <w:sz w:val="28"/>
          <w:lang w:val="ru-RU"/>
        </w:rPr>
      </w:pPr>
      <w:r w:rsidRPr="00277B78">
        <w:rPr>
          <w:sz w:val="28"/>
          <w:lang w:val="ru-RU"/>
        </w:rPr>
        <w:t>наличие учебных программ и учебно-методических комплектов для всех классов по всем предметам учебного плана;</w:t>
      </w:r>
    </w:p>
    <w:p w:rsidR="00706E97" w:rsidRPr="00277B78" w:rsidRDefault="00706E97" w:rsidP="004A0369">
      <w:pPr>
        <w:pStyle w:val="a4"/>
        <w:numPr>
          <w:ilvl w:val="0"/>
          <w:numId w:val="27"/>
        </w:numPr>
        <w:tabs>
          <w:tab w:val="clear" w:pos="2030"/>
          <w:tab w:val="num" w:pos="540"/>
        </w:tabs>
        <w:spacing w:after="0"/>
        <w:ind w:left="540" w:firstLine="0"/>
        <w:jc w:val="both"/>
        <w:rPr>
          <w:sz w:val="28"/>
          <w:lang w:val="ru-RU"/>
        </w:rPr>
      </w:pPr>
      <w:r w:rsidRPr="00277B78">
        <w:rPr>
          <w:sz w:val="28"/>
          <w:lang w:val="ru-RU"/>
        </w:rPr>
        <w:t>высокий уровень профессионального мастерства учителей школы;</w:t>
      </w:r>
    </w:p>
    <w:p w:rsidR="00706E97" w:rsidRPr="00277B78" w:rsidRDefault="00706E97" w:rsidP="004A0369">
      <w:pPr>
        <w:pStyle w:val="a4"/>
        <w:numPr>
          <w:ilvl w:val="0"/>
          <w:numId w:val="27"/>
        </w:numPr>
        <w:tabs>
          <w:tab w:val="clear" w:pos="2030"/>
          <w:tab w:val="num" w:pos="540"/>
        </w:tabs>
        <w:spacing w:after="0"/>
        <w:ind w:left="540" w:firstLine="0"/>
        <w:jc w:val="both"/>
        <w:rPr>
          <w:sz w:val="28"/>
          <w:lang w:val="ru-RU"/>
        </w:rPr>
      </w:pPr>
      <w:r w:rsidRPr="00277B78">
        <w:rPr>
          <w:sz w:val="28"/>
          <w:lang w:val="ru-RU"/>
        </w:rPr>
        <w:t>использование инновационных технологий обучения в сочетании с эффективными традиционными технологиями;</w:t>
      </w:r>
    </w:p>
    <w:p w:rsidR="00706E97" w:rsidRPr="00277B78" w:rsidRDefault="00706E97" w:rsidP="004A0369">
      <w:pPr>
        <w:pStyle w:val="a4"/>
        <w:numPr>
          <w:ilvl w:val="0"/>
          <w:numId w:val="27"/>
        </w:numPr>
        <w:tabs>
          <w:tab w:val="clear" w:pos="2030"/>
          <w:tab w:val="num" w:pos="540"/>
        </w:tabs>
        <w:spacing w:after="0"/>
        <w:ind w:left="540" w:firstLine="0"/>
        <w:jc w:val="both"/>
        <w:rPr>
          <w:sz w:val="28"/>
          <w:lang w:val="ru-RU"/>
        </w:rPr>
      </w:pPr>
      <w:r w:rsidRPr="00277B78">
        <w:rPr>
          <w:sz w:val="28"/>
          <w:lang w:val="ru-RU"/>
        </w:rPr>
        <w:t>психолого-педагогическое сопровождение образовательного процесса;</w:t>
      </w:r>
    </w:p>
    <w:p w:rsidR="00706E97" w:rsidRPr="00277B78" w:rsidRDefault="00706E97" w:rsidP="004A0369">
      <w:pPr>
        <w:pStyle w:val="a4"/>
        <w:numPr>
          <w:ilvl w:val="0"/>
          <w:numId w:val="27"/>
        </w:numPr>
        <w:tabs>
          <w:tab w:val="clear" w:pos="2030"/>
          <w:tab w:val="num" w:pos="540"/>
        </w:tabs>
        <w:spacing w:after="0"/>
        <w:ind w:left="540" w:firstLine="0"/>
        <w:jc w:val="both"/>
        <w:rPr>
          <w:sz w:val="28"/>
        </w:rPr>
      </w:pPr>
      <w:r w:rsidRPr="00277B78">
        <w:rPr>
          <w:sz w:val="28"/>
        </w:rPr>
        <w:t>доброжелательныймикроклимат в школе;</w:t>
      </w:r>
    </w:p>
    <w:p w:rsidR="00706E97" w:rsidRPr="00277B78" w:rsidRDefault="00706E97" w:rsidP="004A0369">
      <w:pPr>
        <w:pStyle w:val="a4"/>
        <w:numPr>
          <w:ilvl w:val="0"/>
          <w:numId w:val="27"/>
        </w:numPr>
        <w:tabs>
          <w:tab w:val="clear" w:pos="2030"/>
          <w:tab w:val="num" w:pos="540"/>
        </w:tabs>
        <w:spacing w:after="0"/>
        <w:ind w:left="540" w:firstLine="0"/>
        <w:jc w:val="both"/>
        <w:rPr>
          <w:sz w:val="28"/>
        </w:rPr>
      </w:pPr>
      <w:r w:rsidRPr="00277B78">
        <w:rPr>
          <w:sz w:val="28"/>
        </w:rPr>
        <w:t>наличиеоборудованныхкабинетов;</w:t>
      </w:r>
    </w:p>
    <w:p w:rsidR="00706E97" w:rsidRPr="00277B78" w:rsidRDefault="00706E97" w:rsidP="004A0369">
      <w:pPr>
        <w:pStyle w:val="a4"/>
        <w:numPr>
          <w:ilvl w:val="0"/>
          <w:numId w:val="27"/>
        </w:numPr>
        <w:tabs>
          <w:tab w:val="clear" w:pos="2030"/>
          <w:tab w:val="num" w:pos="540"/>
        </w:tabs>
        <w:spacing w:after="0"/>
        <w:ind w:left="540" w:firstLine="0"/>
        <w:jc w:val="both"/>
        <w:rPr>
          <w:sz w:val="28"/>
          <w:lang w:val="ru-RU"/>
        </w:rPr>
      </w:pPr>
      <w:r w:rsidRPr="00277B78">
        <w:rPr>
          <w:sz w:val="28"/>
          <w:lang w:val="ru-RU"/>
        </w:rPr>
        <w:t>материально-техническая база, обеспечивающая учебный процесс;</w:t>
      </w:r>
    </w:p>
    <w:p w:rsidR="00706E97" w:rsidRPr="00277B78" w:rsidRDefault="00706E97" w:rsidP="004A0369">
      <w:pPr>
        <w:pStyle w:val="a4"/>
        <w:numPr>
          <w:ilvl w:val="0"/>
          <w:numId w:val="27"/>
        </w:numPr>
        <w:tabs>
          <w:tab w:val="clear" w:pos="2030"/>
          <w:tab w:val="num" w:pos="540"/>
        </w:tabs>
        <w:spacing w:after="0"/>
        <w:ind w:left="540" w:firstLine="0"/>
        <w:jc w:val="both"/>
        <w:rPr>
          <w:sz w:val="28"/>
          <w:lang w:val="ru-RU"/>
        </w:rPr>
      </w:pPr>
      <w:r w:rsidRPr="00277B78">
        <w:rPr>
          <w:sz w:val="28"/>
          <w:lang w:val="ru-RU"/>
        </w:rPr>
        <w:t xml:space="preserve">использование культурного и образовательного пространства </w:t>
      </w:r>
      <w:r w:rsidR="000E1E67" w:rsidRPr="00277B78">
        <w:rPr>
          <w:sz w:val="28"/>
          <w:lang w:val="ru-RU"/>
        </w:rPr>
        <w:t>села</w:t>
      </w:r>
      <w:r w:rsidRPr="00277B78">
        <w:rPr>
          <w:sz w:val="28"/>
          <w:lang w:val="ru-RU"/>
        </w:rPr>
        <w:t>;</w:t>
      </w:r>
    </w:p>
    <w:p w:rsidR="00706E97" w:rsidRPr="00277B78" w:rsidRDefault="00706E97" w:rsidP="004A0369">
      <w:pPr>
        <w:pStyle w:val="a4"/>
        <w:numPr>
          <w:ilvl w:val="0"/>
          <w:numId w:val="27"/>
        </w:numPr>
        <w:tabs>
          <w:tab w:val="clear" w:pos="2030"/>
          <w:tab w:val="num" w:pos="540"/>
        </w:tabs>
        <w:spacing w:after="0"/>
        <w:ind w:left="540" w:firstLine="0"/>
        <w:jc w:val="both"/>
        <w:rPr>
          <w:sz w:val="28"/>
          <w:lang w:val="ru-RU"/>
        </w:rPr>
      </w:pPr>
      <w:r w:rsidRPr="00277B78">
        <w:rPr>
          <w:sz w:val="28"/>
          <w:lang w:val="ru-RU"/>
        </w:rPr>
        <w:t>привлечение родителей к сотрудничеству, диалогу.</w:t>
      </w:r>
    </w:p>
    <w:p w:rsidR="00706E97" w:rsidRPr="00277B78" w:rsidRDefault="00706E97" w:rsidP="004A0369">
      <w:pPr>
        <w:pStyle w:val="a4"/>
        <w:spacing w:after="0"/>
        <w:ind w:left="540"/>
        <w:jc w:val="both"/>
        <w:rPr>
          <w:sz w:val="28"/>
          <w:lang w:val="ru-RU"/>
        </w:rPr>
      </w:pPr>
    </w:p>
    <w:p w:rsidR="00706E97" w:rsidRPr="00277B78" w:rsidRDefault="00706E97" w:rsidP="004A0369">
      <w:pPr>
        <w:ind w:left="-15"/>
        <w:jc w:val="both"/>
        <w:rPr>
          <w:rFonts w:ascii="Times New Roman" w:hAnsi="Times New Roman" w:cs="Times New Roman"/>
          <w:b/>
          <w:bCs/>
          <w:i/>
          <w:iCs/>
          <w:sz w:val="28"/>
          <w:szCs w:val="24"/>
        </w:rPr>
      </w:pPr>
      <w:r w:rsidRPr="00277B78">
        <w:rPr>
          <w:rFonts w:ascii="Times New Roman" w:hAnsi="Times New Roman" w:cs="Times New Roman"/>
          <w:b/>
          <w:bCs/>
          <w:i/>
          <w:iCs/>
          <w:sz w:val="28"/>
          <w:szCs w:val="24"/>
        </w:rPr>
        <w:t>Задачи, стоящие</w:t>
      </w:r>
      <w:r w:rsidR="004514C2">
        <w:rPr>
          <w:rFonts w:ascii="Times New Roman" w:hAnsi="Times New Roman" w:cs="Times New Roman"/>
          <w:b/>
          <w:bCs/>
          <w:i/>
          <w:iCs/>
          <w:sz w:val="28"/>
          <w:szCs w:val="24"/>
          <w:lang w:val="ru-RU"/>
        </w:rPr>
        <w:t xml:space="preserve"> </w:t>
      </w:r>
      <w:r w:rsidRPr="00277B78">
        <w:rPr>
          <w:rFonts w:ascii="Times New Roman" w:hAnsi="Times New Roman" w:cs="Times New Roman"/>
          <w:b/>
          <w:bCs/>
          <w:i/>
          <w:iCs/>
          <w:sz w:val="28"/>
          <w:szCs w:val="24"/>
        </w:rPr>
        <w:t>перед</w:t>
      </w:r>
      <w:r w:rsidR="004514C2">
        <w:rPr>
          <w:rFonts w:ascii="Times New Roman" w:hAnsi="Times New Roman" w:cs="Times New Roman"/>
          <w:b/>
          <w:bCs/>
          <w:i/>
          <w:iCs/>
          <w:sz w:val="28"/>
          <w:szCs w:val="24"/>
          <w:lang w:val="ru-RU"/>
        </w:rPr>
        <w:t xml:space="preserve"> </w:t>
      </w:r>
      <w:r w:rsidRPr="00277B78">
        <w:rPr>
          <w:rFonts w:ascii="Times New Roman" w:hAnsi="Times New Roman" w:cs="Times New Roman"/>
          <w:b/>
          <w:bCs/>
          <w:i/>
          <w:iCs/>
          <w:sz w:val="28"/>
          <w:szCs w:val="24"/>
        </w:rPr>
        <w:t>педагогическим</w:t>
      </w:r>
      <w:r w:rsidR="004514C2">
        <w:rPr>
          <w:rFonts w:ascii="Times New Roman" w:hAnsi="Times New Roman" w:cs="Times New Roman"/>
          <w:b/>
          <w:bCs/>
          <w:i/>
          <w:iCs/>
          <w:sz w:val="28"/>
          <w:szCs w:val="24"/>
          <w:lang w:val="ru-RU"/>
        </w:rPr>
        <w:t xml:space="preserve"> </w:t>
      </w:r>
      <w:r w:rsidRPr="00277B78">
        <w:rPr>
          <w:rFonts w:ascii="Times New Roman" w:hAnsi="Times New Roman" w:cs="Times New Roman"/>
          <w:b/>
          <w:bCs/>
          <w:i/>
          <w:iCs/>
          <w:sz w:val="28"/>
          <w:szCs w:val="24"/>
        </w:rPr>
        <w:t>коллективом</w:t>
      </w:r>
    </w:p>
    <w:p w:rsidR="00706E97" w:rsidRPr="00277B78" w:rsidRDefault="00706E97" w:rsidP="004A0369">
      <w:pPr>
        <w:pStyle w:val="a4"/>
        <w:numPr>
          <w:ilvl w:val="0"/>
          <w:numId w:val="30"/>
        </w:numPr>
        <w:tabs>
          <w:tab w:val="clear" w:pos="1555"/>
          <w:tab w:val="num" w:pos="540"/>
        </w:tabs>
        <w:spacing w:after="0"/>
        <w:ind w:left="540" w:firstLine="0"/>
        <w:jc w:val="both"/>
        <w:rPr>
          <w:sz w:val="28"/>
          <w:lang w:val="ru-RU"/>
        </w:rPr>
      </w:pPr>
      <w:r w:rsidRPr="00277B78">
        <w:rPr>
          <w:sz w:val="28"/>
          <w:lang w:val="ru-RU"/>
        </w:rPr>
        <w:t>видеть свою роль не столько в передаче знаний и опыта, сколько в развитии у учащихся мотивации к приобретению знаний, выработке ценностного отношения к знаниям, привитии навыка самостоятельного и непрерывного образования;</w:t>
      </w:r>
    </w:p>
    <w:p w:rsidR="00706E97" w:rsidRPr="00277B78" w:rsidRDefault="00706E97" w:rsidP="004A0369">
      <w:pPr>
        <w:pStyle w:val="a4"/>
        <w:numPr>
          <w:ilvl w:val="0"/>
          <w:numId w:val="30"/>
        </w:numPr>
        <w:tabs>
          <w:tab w:val="clear" w:pos="1555"/>
          <w:tab w:val="num" w:pos="540"/>
        </w:tabs>
        <w:spacing w:after="0"/>
        <w:ind w:left="540" w:firstLine="0"/>
        <w:jc w:val="both"/>
        <w:rPr>
          <w:sz w:val="28"/>
          <w:lang w:val="ru-RU"/>
        </w:rPr>
      </w:pPr>
      <w:r w:rsidRPr="00277B78">
        <w:rPr>
          <w:sz w:val="28"/>
          <w:lang w:val="ru-RU"/>
        </w:rPr>
        <w:t>помогать ученику в обретении высокой самооценки, создать психологически комфортную творческую обстановку, ситуацию успеха для развития каждой личности;</w:t>
      </w:r>
    </w:p>
    <w:p w:rsidR="00706E97" w:rsidRPr="00277B78" w:rsidRDefault="00706E97" w:rsidP="004A0369">
      <w:pPr>
        <w:pStyle w:val="a4"/>
        <w:numPr>
          <w:ilvl w:val="0"/>
          <w:numId w:val="30"/>
        </w:numPr>
        <w:tabs>
          <w:tab w:val="clear" w:pos="1555"/>
          <w:tab w:val="num" w:pos="540"/>
        </w:tabs>
        <w:spacing w:after="0"/>
        <w:ind w:left="540" w:firstLine="0"/>
        <w:jc w:val="both"/>
        <w:rPr>
          <w:sz w:val="28"/>
          <w:lang w:val="ru-RU"/>
        </w:rPr>
      </w:pPr>
      <w:r w:rsidRPr="00277B78">
        <w:rPr>
          <w:sz w:val="28"/>
          <w:lang w:val="ru-RU"/>
        </w:rPr>
        <w:t>создавать атмосферу уважения друг к другу, признания индивидуальности, условия для развития и совершенствования ребенка;</w:t>
      </w:r>
    </w:p>
    <w:p w:rsidR="00706E97" w:rsidRPr="00277B78" w:rsidRDefault="00706E97" w:rsidP="004A0369">
      <w:pPr>
        <w:pStyle w:val="a4"/>
        <w:numPr>
          <w:ilvl w:val="0"/>
          <w:numId w:val="30"/>
        </w:numPr>
        <w:tabs>
          <w:tab w:val="clear" w:pos="1555"/>
          <w:tab w:val="num" w:pos="540"/>
        </w:tabs>
        <w:spacing w:after="0"/>
        <w:ind w:left="540" w:firstLine="0"/>
        <w:jc w:val="both"/>
        <w:rPr>
          <w:sz w:val="28"/>
          <w:lang w:val="ru-RU"/>
        </w:rPr>
      </w:pPr>
      <w:r w:rsidRPr="00277B78">
        <w:rPr>
          <w:sz w:val="28"/>
          <w:lang w:val="ru-RU"/>
        </w:rPr>
        <w:t>использовать инновационные методы и активные формы в обучении и развитии ребенка;</w:t>
      </w:r>
    </w:p>
    <w:p w:rsidR="00706E97" w:rsidRPr="00277B78" w:rsidRDefault="00706E97" w:rsidP="004A0369">
      <w:pPr>
        <w:pStyle w:val="a4"/>
        <w:numPr>
          <w:ilvl w:val="0"/>
          <w:numId w:val="30"/>
        </w:numPr>
        <w:tabs>
          <w:tab w:val="clear" w:pos="1555"/>
          <w:tab w:val="num" w:pos="540"/>
        </w:tabs>
        <w:spacing w:after="0"/>
        <w:ind w:left="540" w:firstLine="0"/>
        <w:jc w:val="both"/>
        <w:rPr>
          <w:sz w:val="28"/>
          <w:lang w:val="ru-RU"/>
        </w:rPr>
      </w:pPr>
      <w:r w:rsidRPr="00277B78">
        <w:rPr>
          <w:sz w:val="28"/>
          <w:lang w:val="ru-RU"/>
        </w:rPr>
        <w:t>постоянно учиться и повышать уровень своего профессионального мастерства.</w:t>
      </w:r>
    </w:p>
    <w:p w:rsidR="00706E97" w:rsidRPr="00277B78" w:rsidRDefault="00706E97" w:rsidP="004A0369">
      <w:pPr>
        <w:jc w:val="both"/>
        <w:rPr>
          <w:rFonts w:ascii="Times New Roman" w:hAnsi="Times New Roman" w:cs="Times New Roman"/>
          <w:b/>
          <w:bCs/>
          <w:sz w:val="28"/>
          <w:szCs w:val="24"/>
          <w:lang w:val="ru-RU"/>
        </w:rPr>
      </w:pPr>
    </w:p>
    <w:p w:rsidR="00706E97" w:rsidRPr="00277B78" w:rsidRDefault="00706E97" w:rsidP="004A0369">
      <w:pPr>
        <w:pStyle w:val="2"/>
        <w:tabs>
          <w:tab w:val="left" w:pos="0"/>
        </w:tabs>
        <w:spacing w:before="0" w:after="0"/>
        <w:rPr>
          <w:rFonts w:ascii="Times New Roman" w:hAnsi="Times New Roman" w:cs="Times New Roman"/>
          <w:sz w:val="28"/>
          <w:lang w:val="ru-RU"/>
        </w:rPr>
      </w:pPr>
      <w:bookmarkStart w:id="22" w:name="_toc191"/>
      <w:bookmarkStart w:id="23" w:name="_Toc221291564"/>
      <w:bookmarkEnd w:id="22"/>
      <w:r w:rsidRPr="00277B78">
        <w:rPr>
          <w:rFonts w:ascii="Times New Roman" w:hAnsi="Times New Roman" w:cs="Times New Roman"/>
          <w:sz w:val="28"/>
          <w:lang w:val="ru-RU"/>
        </w:rPr>
        <w:t>Организационно-педагогические условия</w:t>
      </w:r>
      <w:bookmarkEnd w:id="23"/>
    </w:p>
    <w:p w:rsidR="00706E97" w:rsidRPr="00277B78" w:rsidRDefault="00706E97" w:rsidP="004A0369">
      <w:pPr>
        <w:jc w:val="both"/>
        <w:rPr>
          <w:rFonts w:ascii="Times New Roman" w:hAnsi="Times New Roman" w:cs="Times New Roman"/>
          <w:i/>
          <w:iCs/>
          <w:sz w:val="28"/>
          <w:szCs w:val="24"/>
          <w:lang w:val="ru-RU"/>
        </w:rPr>
      </w:pPr>
      <w:r w:rsidRPr="00277B78">
        <w:rPr>
          <w:rFonts w:ascii="Times New Roman" w:hAnsi="Times New Roman" w:cs="Times New Roman"/>
          <w:i/>
          <w:iCs/>
          <w:sz w:val="28"/>
          <w:szCs w:val="24"/>
          <w:lang w:val="ru-RU"/>
        </w:rPr>
        <w:t>Режим работы</w:t>
      </w: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Режим работы школы соответствует нормативным документам. Рабочая неделя: 6 дней. Продолжительность уроков: 45 минут. Начало уроков: </w:t>
      </w:r>
      <w:r w:rsidR="000E1E67" w:rsidRPr="00277B78">
        <w:rPr>
          <w:rFonts w:ascii="Times New Roman" w:hAnsi="Times New Roman" w:cs="Times New Roman"/>
          <w:sz w:val="28"/>
          <w:szCs w:val="24"/>
          <w:lang w:val="ru-RU"/>
        </w:rPr>
        <w:t xml:space="preserve">08ч </w:t>
      </w:r>
      <w:r w:rsidRPr="00277B78">
        <w:rPr>
          <w:rFonts w:ascii="Times New Roman" w:hAnsi="Times New Roman" w:cs="Times New Roman"/>
          <w:sz w:val="28"/>
          <w:szCs w:val="24"/>
          <w:lang w:val="ru-RU"/>
        </w:rPr>
        <w:t>00</w:t>
      </w:r>
      <w:r w:rsidR="000E1E67" w:rsidRPr="00277B78">
        <w:rPr>
          <w:rFonts w:ascii="Times New Roman" w:hAnsi="Times New Roman" w:cs="Times New Roman"/>
          <w:sz w:val="28"/>
          <w:szCs w:val="24"/>
          <w:lang w:val="ru-RU"/>
        </w:rPr>
        <w:t>мин</w:t>
      </w:r>
      <w:r w:rsidRPr="00277B78">
        <w:rPr>
          <w:rFonts w:ascii="Times New Roman" w:hAnsi="Times New Roman" w:cs="Times New Roman"/>
          <w:sz w:val="28"/>
          <w:szCs w:val="24"/>
          <w:lang w:val="ru-RU"/>
        </w:rPr>
        <w:t xml:space="preserve">. Окончание – в соответствии с расписанием учащихся. Перемены от </w:t>
      </w:r>
      <w:r w:rsidR="000E1E67" w:rsidRPr="00277B78">
        <w:rPr>
          <w:rFonts w:ascii="Times New Roman" w:hAnsi="Times New Roman" w:cs="Times New Roman"/>
          <w:sz w:val="28"/>
          <w:szCs w:val="24"/>
          <w:lang w:val="ru-RU"/>
        </w:rPr>
        <w:t>10</w:t>
      </w:r>
      <w:r w:rsidRPr="00277B78">
        <w:rPr>
          <w:rFonts w:ascii="Times New Roman" w:hAnsi="Times New Roman" w:cs="Times New Roman"/>
          <w:sz w:val="28"/>
          <w:szCs w:val="24"/>
          <w:lang w:val="ru-RU"/>
        </w:rPr>
        <w:t xml:space="preserve"> до 15минут. Количество часов </w:t>
      </w:r>
      <w:r w:rsidRPr="00277B78">
        <w:rPr>
          <w:rFonts w:ascii="Times New Roman" w:hAnsi="Times New Roman" w:cs="Times New Roman"/>
          <w:sz w:val="28"/>
          <w:szCs w:val="24"/>
          <w:lang w:val="ru-RU"/>
        </w:rPr>
        <w:lastRenderedPageBreak/>
        <w:t>учебного плана в каждом классе не превышает максимально допустимой нагрузке учащихся при 6-дневной учебной неделе.</w:t>
      </w: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i/>
          <w:iCs/>
          <w:sz w:val="28"/>
          <w:szCs w:val="24"/>
          <w:lang w:val="ru-RU"/>
        </w:rPr>
        <w:t>Наполняемость</w:t>
      </w:r>
      <w:r w:rsidR="006B2352" w:rsidRPr="00277B78">
        <w:rPr>
          <w:rFonts w:ascii="Times New Roman" w:hAnsi="Times New Roman" w:cs="Times New Roman"/>
          <w:i/>
          <w:iCs/>
          <w:sz w:val="28"/>
          <w:szCs w:val="24"/>
          <w:lang w:val="ru-RU"/>
        </w:rPr>
        <w:t xml:space="preserve">. </w:t>
      </w:r>
      <w:r w:rsidR="00416573" w:rsidRPr="00277B78">
        <w:rPr>
          <w:rFonts w:ascii="Times New Roman" w:hAnsi="Times New Roman" w:cs="Times New Roman"/>
          <w:sz w:val="28"/>
          <w:szCs w:val="24"/>
          <w:lang w:val="ru-RU"/>
        </w:rPr>
        <w:t xml:space="preserve">Наполняемость классов  </w:t>
      </w:r>
      <w:r w:rsidR="004E0012" w:rsidRPr="00277B78">
        <w:rPr>
          <w:rFonts w:ascii="Times New Roman" w:hAnsi="Times New Roman" w:cs="Times New Roman"/>
          <w:sz w:val="28"/>
          <w:szCs w:val="24"/>
          <w:lang w:val="ru-RU"/>
        </w:rPr>
        <w:t xml:space="preserve">не более </w:t>
      </w:r>
      <w:r w:rsidRPr="00277B78">
        <w:rPr>
          <w:rFonts w:ascii="Times New Roman" w:hAnsi="Times New Roman" w:cs="Times New Roman"/>
          <w:sz w:val="28"/>
          <w:szCs w:val="24"/>
          <w:lang w:val="ru-RU"/>
        </w:rPr>
        <w:t xml:space="preserve"> 25 человек.</w:t>
      </w:r>
    </w:p>
    <w:p w:rsidR="00706E97" w:rsidRPr="00277B78" w:rsidRDefault="00706E97" w:rsidP="004A0369">
      <w:pPr>
        <w:jc w:val="both"/>
        <w:rPr>
          <w:rFonts w:ascii="Times New Roman" w:hAnsi="Times New Roman" w:cs="Times New Roman"/>
          <w:b/>
          <w:bCs/>
          <w:sz w:val="28"/>
          <w:szCs w:val="24"/>
          <w:lang w:val="ru-RU"/>
        </w:rPr>
      </w:pPr>
      <w:r w:rsidRPr="00277B78">
        <w:rPr>
          <w:rFonts w:ascii="Times New Roman" w:hAnsi="Times New Roman" w:cs="Times New Roman"/>
          <w:i/>
          <w:iCs/>
          <w:sz w:val="28"/>
          <w:szCs w:val="24"/>
          <w:lang w:val="ru-RU"/>
        </w:rPr>
        <w:t>Продолжительность обучения:</w:t>
      </w:r>
      <w:r w:rsidRPr="00277B78">
        <w:rPr>
          <w:rFonts w:ascii="Times New Roman" w:hAnsi="Times New Roman" w:cs="Times New Roman"/>
          <w:sz w:val="28"/>
          <w:szCs w:val="24"/>
          <w:lang w:val="ru-RU"/>
        </w:rPr>
        <w:t>5 лет.</w:t>
      </w:r>
    </w:p>
    <w:p w:rsidR="00706E97" w:rsidRPr="00277B78" w:rsidRDefault="00706E97" w:rsidP="004A0369">
      <w:pPr>
        <w:jc w:val="both"/>
        <w:rPr>
          <w:rFonts w:ascii="Times New Roman" w:hAnsi="Times New Roman" w:cs="Times New Roman"/>
          <w:b/>
          <w:bCs/>
          <w:sz w:val="28"/>
          <w:szCs w:val="24"/>
          <w:lang w:val="ru-RU"/>
        </w:rPr>
      </w:pPr>
      <w:r w:rsidRPr="00277B78">
        <w:rPr>
          <w:rFonts w:ascii="Times New Roman" w:hAnsi="Times New Roman" w:cs="Times New Roman"/>
          <w:b/>
          <w:bCs/>
          <w:sz w:val="28"/>
          <w:szCs w:val="24"/>
          <w:lang w:val="ru-RU"/>
        </w:rPr>
        <w:t>Организация образовательной деятельности</w:t>
      </w: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Основной формой обучения является классно-урочная система. Учебный год делится на </w:t>
      </w:r>
      <w:r w:rsidR="00416573" w:rsidRPr="00277B78">
        <w:rPr>
          <w:rFonts w:ascii="Times New Roman" w:hAnsi="Times New Roman" w:cs="Times New Roman"/>
          <w:sz w:val="28"/>
          <w:szCs w:val="24"/>
          <w:lang w:val="ru-RU"/>
        </w:rPr>
        <w:t xml:space="preserve"> 4 четверти</w:t>
      </w:r>
      <w:r w:rsidRPr="00277B78">
        <w:rPr>
          <w:rFonts w:ascii="Times New Roman" w:hAnsi="Times New Roman" w:cs="Times New Roman"/>
          <w:sz w:val="28"/>
          <w:szCs w:val="24"/>
          <w:lang w:val="ru-RU"/>
        </w:rPr>
        <w:t>. Итоги каждо</w:t>
      </w:r>
      <w:r w:rsidR="00416573" w:rsidRPr="00277B78">
        <w:rPr>
          <w:rFonts w:ascii="Times New Roman" w:hAnsi="Times New Roman" w:cs="Times New Roman"/>
          <w:sz w:val="28"/>
          <w:szCs w:val="24"/>
          <w:lang w:val="ru-RU"/>
        </w:rPr>
        <w:t>йчетверти</w:t>
      </w:r>
      <w:r w:rsidRPr="00277B78">
        <w:rPr>
          <w:rFonts w:ascii="Times New Roman" w:hAnsi="Times New Roman" w:cs="Times New Roman"/>
          <w:sz w:val="28"/>
          <w:szCs w:val="24"/>
          <w:lang w:val="ru-RU"/>
        </w:rPr>
        <w:t xml:space="preserve"> подводятся по результатам текущего контроля по предметам учебного плана. Анализ успеваемости проводится администрацией и учителями школы на </w:t>
      </w:r>
      <w:r w:rsidR="00416573" w:rsidRPr="00277B78">
        <w:rPr>
          <w:rFonts w:ascii="Times New Roman" w:hAnsi="Times New Roman" w:cs="Times New Roman"/>
          <w:sz w:val="28"/>
          <w:szCs w:val="24"/>
          <w:lang w:val="ru-RU"/>
        </w:rPr>
        <w:t xml:space="preserve"> заседаниях, </w:t>
      </w:r>
      <w:r w:rsidRPr="00277B78">
        <w:rPr>
          <w:rFonts w:ascii="Times New Roman" w:hAnsi="Times New Roman" w:cs="Times New Roman"/>
          <w:sz w:val="28"/>
          <w:szCs w:val="24"/>
          <w:lang w:val="ru-RU"/>
        </w:rPr>
        <w:t>совещаниях.</w:t>
      </w:r>
    </w:p>
    <w:p w:rsidR="00706E97" w:rsidRPr="00277B78" w:rsidRDefault="00706E97" w:rsidP="004A0369">
      <w:pPr>
        <w:pStyle w:val="a4"/>
        <w:spacing w:after="0"/>
        <w:jc w:val="both"/>
        <w:rPr>
          <w:sz w:val="28"/>
          <w:lang w:val="ru-RU"/>
        </w:rPr>
      </w:pPr>
      <w:r w:rsidRPr="00277B78">
        <w:rPr>
          <w:i/>
          <w:iCs/>
          <w:sz w:val="28"/>
          <w:lang w:val="ru-RU"/>
        </w:rPr>
        <w:t>Формы организации учебной деятельности</w:t>
      </w:r>
      <w:r w:rsidR="00C15E9D" w:rsidRPr="00277B78">
        <w:rPr>
          <w:i/>
          <w:iCs/>
          <w:sz w:val="28"/>
          <w:lang w:val="ru-RU"/>
        </w:rPr>
        <w:t>: у</w:t>
      </w:r>
      <w:r w:rsidRPr="00277B78">
        <w:rPr>
          <w:sz w:val="28"/>
          <w:lang w:val="ru-RU"/>
        </w:rPr>
        <w:t>рок</w:t>
      </w:r>
      <w:r w:rsidR="00C15E9D" w:rsidRPr="00277B78">
        <w:rPr>
          <w:sz w:val="28"/>
          <w:lang w:val="ru-RU"/>
        </w:rPr>
        <w:t>, у</w:t>
      </w:r>
      <w:r w:rsidRPr="00277B78">
        <w:rPr>
          <w:sz w:val="28"/>
          <w:lang w:val="ru-RU"/>
        </w:rPr>
        <w:t>чебная игра</w:t>
      </w:r>
      <w:r w:rsidR="00C15E9D" w:rsidRPr="00277B78">
        <w:rPr>
          <w:sz w:val="28"/>
          <w:lang w:val="ru-RU"/>
        </w:rPr>
        <w:t>, п</w:t>
      </w:r>
      <w:r w:rsidRPr="00277B78">
        <w:rPr>
          <w:sz w:val="28"/>
          <w:lang w:val="ru-RU"/>
        </w:rPr>
        <w:t>рактическая и лабораторная работа</w:t>
      </w:r>
      <w:r w:rsidR="00C15E9D" w:rsidRPr="00277B78">
        <w:rPr>
          <w:sz w:val="28"/>
          <w:lang w:val="ru-RU"/>
        </w:rPr>
        <w:t>, к</w:t>
      </w:r>
      <w:r w:rsidRPr="00277B78">
        <w:rPr>
          <w:sz w:val="28"/>
          <w:lang w:val="ru-RU"/>
        </w:rPr>
        <w:t>онтрольная работа</w:t>
      </w:r>
      <w:r w:rsidR="00C15E9D" w:rsidRPr="00277B78">
        <w:rPr>
          <w:sz w:val="28"/>
          <w:lang w:val="ru-RU"/>
        </w:rPr>
        <w:t>, л</w:t>
      </w:r>
      <w:r w:rsidRPr="00277B78">
        <w:rPr>
          <w:sz w:val="28"/>
          <w:lang w:val="ru-RU"/>
        </w:rPr>
        <w:t>екция</w:t>
      </w:r>
      <w:r w:rsidR="00C15E9D" w:rsidRPr="00277B78">
        <w:rPr>
          <w:sz w:val="28"/>
          <w:lang w:val="ru-RU"/>
        </w:rPr>
        <w:t>, к</w:t>
      </w:r>
      <w:r w:rsidRPr="00277B78">
        <w:rPr>
          <w:sz w:val="28"/>
          <w:lang w:val="ru-RU"/>
        </w:rPr>
        <w:t>онсультация</w:t>
      </w:r>
      <w:r w:rsidR="00C15E9D" w:rsidRPr="00277B78">
        <w:rPr>
          <w:sz w:val="28"/>
          <w:lang w:val="ru-RU"/>
        </w:rPr>
        <w:t>, и</w:t>
      </w:r>
      <w:r w:rsidRPr="00277B78">
        <w:rPr>
          <w:sz w:val="28"/>
          <w:lang w:val="ru-RU"/>
        </w:rPr>
        <w:t>ндивидуальные занятия</w:t>
      </w:r>
      <w:r w:rsidR="00C15E9D" w:rsidRPr="00277B78">
        <w:rPr>
          <w:sz w:val="28"/>
          <w:lang w:val="ru-RU"/>
        </w:rPr>
        <w:t>, с</w:t>
      </w:r>
      <w:r w:rsidRPr="00277B78">
        <w:rPr>
          <w:sz w:val="28"/>
          <w:lang w:val="ru-RU"/>
        </w:rPr>
        <w:t>еминар</w:t>
      </w:r>
      <w:r w:rsidR="005C5F68" w:rsidRPr="00277B78">
        <w:rPr>
          <w:sz w:val="28"/>
          <w:lang w:val="ru-RU"/>
        </w:rPr>
        <w:t>, э</w:t>
      </w:r>
      <w:r w:rsidRPr="00277B78">
        <w:rPr>
          <w:sz w:val="28"/>
          <w:lang w:val="ru-RU"/>
        </w:rPr>
        <w:t>кскурсия с творческими заданиями</w:t>
      </w:r>
      <w:r w:rsidR="005C5F68" w:rsidRPr="00277B78">
        <w:rPr>
          <w:sz w:val="28"/>
          <w:lang w:val="ru-RU"/>
        </w:rPr>
        <w:t>, з</w:t>
      </w:r>
      <w:r w:rsidRPr="00277B78">
        <w:rPr>
          <w:sz w:val="28"/>
          <w:lang w:val="ru-RU"/>
        </w:rPr>
        <w:t>ачет</w:t>
      </w:r>
      <w:r w:rsidR="005C5F68" w:rsidRPr="00277B78">
        <w:rPr>
          <w:sz w:val="28"/>
          <w:lang w:val="ru-RU"/>
        </w:rPr>
        <w:t>, э</w:t>
      </w:r>
      <w:r w:rsidRPr="00277B78">
        <w:rPr>
          <w:sz w:val="28"/>
          <w:lang w:val="ru-RU"/>
        </w:rPr>
        <w:t>кзамен</w:t>
      </w:r>
      <w:r w:rsidR="005C5F68" w:rsidRPr="00277B78">
        <w:rPr>
          <w:sz w:val="28"/>
          <w:lang w:val="ru-RU"/>
        </w:rPr>
        <w:t>.</w:t>
      </w:r>
    </w:p>
    <w:p w:rsidR="00706E97" w:rsidRPr="00BF0941" w:rsidRDefault="00706E97" w:rsidP="004A0369">
      <w:pPr>
        <w:jc w:val="both"/>
        <w:rPr>
          <w:rFonts w:ascii="Times New Roman" w:hAnsi="Times New Roman" w:cs="Times New Roman"/>
          <w:i/>
          <w:iCs/>
          <w:sz w:val="28"/>
          <w:szCs w:val="24"/>
          <w:lang w:val="ru-RU"/>
        </w:rPr>
      </w:pPr>
      <w:r w:rsidRPr="00BF0941">
        <w:rPr>
          <w:rFonts w:ascii="Times New Roman" w:hAnsi="Times New Roman" w:cs="Times New Roman"/>
          <w:i/>
          <w:iCs/>
          <w:sz w:val="28"/>
          <w:szCs w:val="24"/>
          <w:lang w:val="ru-RU"/>
        </w:rPr>
        <w:t>Типыуроков, проводимыхучителямишколы</w:t>
      </w:r>
    </w:p>
    <w:p w:rsidR="00706E97" w:rsidRPr="00277B78" w:rsidRDefault="00706E97" w:rsidP="004A0369">
      <w:pPr>
        <w:pStyle w:val="210"/>
        <w:jc w:val="both"/>
        <w:rPr>
          <w:rFonts w:ascii="Times New Roman" w:hAnsi="Times New Roman" w:cs="Times New Roman"/>
          <w:sz w:val="28"/>
          <w:u w:val="single"/>
          <w:lang w:val="ru-RU"/>
        </w:rPr>
      </w:pPr>
      <w:r w:rsidRPr="00277B78">
        <w:rPr>
          <w:rFonts w:ascii="Times New Roman" w:hAnsi="Times New Roman" w:cs="Times New Roman"/>
          <w:sz w:val="28"/>
          <w:lang w:val="ru-RU"/>
        </w:rPr>
        <w:t>Наряду с традиционными уроками (вводный урок, урок закрепления знаний и умений, обобщающий урок, урок контроля знаний, урок практической работы и т.д.) учителя школы проводят уроки следующих типов:</w:t>
      </w:r>
      <w:r w:rsidR="00416573" w:rsidRPr="00277B78">
        <w:rPr>
          <w:rFonts w:ascii="Times New Roman" w:hAnsi="Times New Roman" w:cs="Times New Roman"/>
          <w:sz w:val="28"/>
          <w:lang w:val="ru-RU"/>
        </w:rPr>
        <w:t xml:space="preserve"> и</w:t>
      </w:r>
      <w:r w:rsidRPr="00277B78">
        <w:rPr>
          <w:rFonts w:ascii="Times New Roman" w:hAnsi="Times New Roman" w:cs="Times New Roman"/>
          <w:sz w:val="28"/>
          <w:lang w:val="ru-RU"/>
        </w:rPr>
        <w:t>нтегрированный урок</w:t>
      </w:r>
      <w:r w:rsidR="00416573" w:rsidRPr="00277B78">
        <w:rPr>
          <w:rFonts w:ascii="Times New Roman" w:hAnsi="Times New Roman" w:cs="Times New Roman"/>
          <w:sz w:val="28"/>
          <w:lang w:val="ru-RU"/>
        </w:rPr>
        <w:t>,  у</w:t>
      </w:r>
      <w:r w:rsidRPr="00277B78">
        <w:rPr>
          <w:rFonts w:ascii="Times New Roman" w:hAnsi="Times New Roman" w:cs="Times New Roman"/>
          <w:sz w:val="28"/>
          <w:lang w:val="ru-RU"/>
        </w:rPr>
        <w:t>рок-путешествие</w:t>
      </w:r>
      <w:r w:rsidR="00416573" w:rsidRPr="00277B78">
        <w:rPr>
          <w:rFonts w:ascii="Times New Roman" w:hAnsi="Times New Roman" w:cs="Times New Roman"/>
          <w:sz w:val="28"/>
          <w:lang w:val="ru-RU"/>
        </w:rPr>
        <w:t>, р</w:t>
      </w:r>
      <w:r w:rsidRPr="00277B78">
        <w:rPr>
          <w:rFonts w:ascii="Times New Roman" w:hAnsi="Times New Roman" w:cs="Times New Roman"/>
          <w:sz w:val="28"/>
          <w:lang w:val="ru-RU"/>
        </w:rPr>
        <w:t>олевая игра</w:t>
      </w:r>
      <w:r w:rsidR="00416573" w:rsidRPr="00277B78">
        <w:rPr>
          <w:rFonts w:ascii="Times New Roman" w:hAnsi="Times New Roman" w:cs="Times New Roman"/>
          <w:sz w:val="28"/>
          <w:lang w:val="ru-RU"/>
        </w:rPr>
        <w:t>,  у</w:t>
      </w:r>
      <w:r w:rsidRPr="00277B78">
        <w:rPr>
          <w:rFonts w:ascii="Times New Roman" w:hAnsi="Times New Roman" w:cs="Times New Roman"/>
          <w:sz w:val="28"/>
          <w:lang w:val="ru-RU"/>
        </w:rPr>
        <w:t>рок-практикум</w:t>
      </w:r>
      <w:r w:rsidR="00416573" w:rsidRPr="00277B78">
        <w:rPr>
          <w:rFonts w:ascii="Times New Roman" w:hAnsi="Times New Roman" w:cs="Times New Roman"/>
          <w:sz w:val="28"/>
          <w:lang w:val="ru-RU"/>
        </w:rPr>
        <w:t>, у</w:t>
      </w:r>
      <w:r w:rsidRPr="00277B78">
        <w:rPr>
          <w:rFonts w:ascii="Times New Roman" w:hAnsi="Times New Roman" w:cs="Times New Roman"/>
          <w:sz w:val="28"/>
          <w:lang w:val="ru-RU"/>
        </w:rPr>
        <w:t>рок-</w:t>
      </w:r>
      <w:r w:rsidR="004E0012" w:rsidRPr="00277B78">
        <w:rPr>
          <w:rFonts w:ascii="Times New Roman" w:hAnsi="Times New Roman" w:cs="Times New Roman"/>
          <w:sz w:val="28"/>
          <w:lang w:val="ru-RU"/>
        </w:rPr>
        <w:t>игра</w:t>
      </w:r>
      <w:r w:rsidR="00416573" w:rsidRPr="00277B78">
        <w:rPr>
          <w:rFonts w:ascii="Times New Roman" w:hAnsi="Times New Roman" w:cs="Times New Roman"/>
          <w:sz w:val="28"/>
          <w:lang w:val="ru-RU"/>
        </w:rPr>
        <w:t>, у</w:t>
      </w:r>
      <w:r w:rsidRPr="00277B78">
        <w:rPr>
          <w:rFonts w:ascii="Times New Roman" w:hAnsi="Times New Roman" w:cs="Times New Roman"/>
          <w:sz w:val="28"/>
          <w:lang w:val="ru-RU"/>
        </w:rPr>
        <w:t>рок с использованием ИКТ</w:t>
      </w:r>
    </w:p>
    <w:p w:rsidR="00706E97" w:rsidRPr="00277B78" w:rsidRDefault="00706E97" w:rsidP="004A0369">
      <w:pPr>
        <w:tabs>
          <w:tab w:val="left" w:pos="540"/>
        </w:tabs>
        <w:suppressAutoHyphens/>
        <w:jc w:val="both"/>
        <w:rPr>
          <w:rFonts w:ascii="Times New Roman" w:hAnsi="Times New Roman" w:cs="Times New Roman"/>
          <w:i/>
          <w:iCs/>
          <w:sz w:val="28"/>
          <w:szCs w:val="24"/>
          <w:lang w:val="ru-RU"/>
        </w:rPr>
      </w:pPr>
      <w:r w:rsidRPr="00277B78">
        <w:rPr>
          <w:rFonts w:ascii="Times New Roman" w:hAnsi="Times New Roman" w:cs="Times New Roman"/>
          <w:i/>
          <w:iCs/>
          <w:sz w:val="28"/>
          <w:szCs w:val="24"/>
          <w:lang w:val="ru-RU"/>
        </w:rPr>
        <w:t>Педагогические технологии</w:t>
      </w: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Педагогические технологии, ориентированы на формирование коммуникативных, информационных, интеллектуальных навыков.</w:t>
      </w:r>
    </w:p>
    <w:tbl>
      <w:tblPr>
        <w:tblW w:w="1014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2205"/>
        <w:gridCol w:w="4219"/>
        <w:gridCol w:w="3719"/>
      </w:tblGrid>
      <w:tr w:rsidR="00706E97" w:rsidRPr="00277B78" w:rsidTr="000D6048">
        <w:trPr>
          <w:jc w:val="center"/>
        </w:trPr>
        <w:tc>
          <w:tcPr>
            <w:tcW w:w="2205" w:type="dxa"/>
          </w:tcPr>
          <w:p w:rsidR="00706E97" w:rsidRPr="00277B78" w:rsidRDefault="00706E97" w:rsidP="004A0369">
            <w:pPr>
              <w:snapToGrid w:val="0"/>
              <w:ind w:left="300" w:right="238"/>
              <w:jc w:val="center"/>
              <w:rPr>
                <w:rFonts w:ascii="Times New Roman" w:hAnsi="Times New Roman" w:cs="Times New Roman"/>
                <w:sz w:val="28"/>
                <w:szCs w:val="24"/>
              </w:rPr>
            </w:pPr>
            <w:r w:rsidRPr="00277B78">
              <w:rPr>
                <w:rFonts w:ascii="Times New Roman" w:hAnsi="Times New Roman" w:cs="Times New Roman"/>
                <w:sz w:val="28"/>
                <w:szCs w:val="24"/>
              </w:rPr>
              <w:t>Технология</w:t>
            </w:r>
          </w:p>
        </w:tc>
        <w:tc>
          <w:tcPr>
            <w:tcW w:w="4219" w:type="dxa"/>
          </w:tcPr>
          <w:p w:rsidR="00706E97" w:rsidRPr="00277B78" w:rsidRDefault="00706E97" w:rsidP="004A0369">
            <w:pPr>
              <w:snapToGrid w:val="0"/>
              <w:ind w:left="300" w:right="238"/>
              <w:jc w:val="center"/>
              <w:rPr>
                <w:rFonts w:ascii="Times New Roman" w:hAnsi="Times New Roman" w:cs="Times New Roman"/>
                <w:sz w:val="28"/>
                <w:szCs w:val="24"/>
              </w:rPr>
            </w:pPr>
            <w:r w:rsidRPr="00277B78">
              <w:rPr>
                <w:rFonts w:ascii="Times New Roman" w:hAnsi="Times New Roman" w:cs="Times New Roman"/>
                <w:sz w:val="28"/>
                <w:szCs w:val="24"/>
              </w:rPr>
              <w:t>Основныеидеи</w:t>
            </w:r>
          </w:p>
        </w:tc>
        <w:tc>
          <w:tcPr>
            <w:tcW w:w="3719" w:type="dxa"/>
          </w:tcPr>
          <w:p w:rsidR="00706E97" w:rsidRPr="00277B78" w:rsidRDefault="00706E97" w:rsidP="004A0369">
            <w:pPr>
              <w:snapToGrid w:val="0"/>
              <w:ind w:left="300" w:right="238"/>
              <w:jc w:val="center"/>
              <w:rPr>
                <w:rFonts w:ascii="Times New Roman" w:hAnsi="Times New Roman" w:cs="Times New Roman"/>
                <w:sz w:val="28"/>
                <w:szCs w:val="24"/>
              </w:rPr>
            </w:pPr>
            <w:r w:rsidRPr="00277B78">
              <w:rPr>
                <w:rFonts w:ascii="Times New Roman" w:hAnsi="Times New Roman" w:cs="Times New Roman"/>
                <w:sz w:val="28"/>
                <w:szCs w:val="24"/>
              </w:rPr>
              <w:t>Ожидаемыйрезультат</w:t>
            </w:r>
          </w:p>
        </w:tc>
      </w:tr>
      <w:tr w:rsidR="00706E97" w:rsidRPr="008C684D" w:rsidTr="000D6048">
        <w:trPr>
          <w:trHeight w:val="1184"/>
          <w:jc w:val="center"/>
        </w:trPr>
        <w:tc>
          <w:tcPr>
            <w:tcW w:w="2205" w:type="dxa"/>
          </w:tcPr>
          <w:p w:rsidR="00706E97" w:rsidRPr="00277B78" w:rsidRDefault="00706E97" w:rsidP="004A0369">
            <w:pPr>
              <w:snapToGrid w:val="0"/>
              <w:ind w:left="23" w:right="67"/>
              <w:rPr>
                <w:rFonts w:ascii="Times New Roman" w:hAnsi="Times New Roman" w:cs="Times New Roman"/>
                <w:sz w:val="28"/>
                <w:szCs w:val="24"/>
              </w:rPr>
            </w:pPr>
            <w:r w:rsidRPr="00277B78">
              <w:rPr>
                <w:rFonts w:ascii="Times New Roman" w:hAnsi="Times New Roman" w:cs="Times New Roman"/>
                <w:sz w:val="28"/>
                <w:szCs w:val="24"/>
              </w:rPr>
              <w:t>Учебныетесты</w:t>
            </w:r>
          </w:p>
        </w:tc>
        <w:tc>
          <w:tcPr>
            <w:tcW w:w="4219" w:type="dxa"/>
          </w:tcPr>
          <w:p w:rsidR="00706E97" w:rsidRPr="00277B78" w:rsidRDefault="00706E97" w:rsidP="004A0369">
            <w:pPr>
              <w:snapToGrid w:val="0"/>
              <w:ind w:left="72" w:right="53"/>
              <w:rPr>
                <w:rFonts w:ascii="Times New Roman" w:hAnsi="Times New Roman" w:cs="Times New Roman"/>
                <w:sz w:val="28"/>
                <w:szCs w:val="24"/>
                <w:lang w:val="ru-RU"/>
              </w:rPr>
            </w:pPr>
            <w:r w:rsidRPr="00277B78">
              <w:rPr>
                <w:rFonts w:ascii="Times New Roman" w:hAnsi="Times New Roman" w:cs="Times New Roman"/>
                <w:sz w:val="28"/>
                <w:szCs w:val="24"/>
                <w:lang w:val="ru-RU"/>
              </w:rPr>
              <w:t>Развитие основных психических качеств и ориентировочных умений</w:t>
            </w:r>
          </w:p>
        </w:tc>
        <w:tc>
          <w:tcPr>
            <w:tcW w:w="3719" w:type="dxa"/>
          </w:tcPr>
          <w:p w:rsidR="00706E97" w:rsidRPr="00277B78" w:rsidRDefault="00706E97" w:rsidP="004A0369">
            <w:pPr>
              <w:snapToGrid w:val="0"/>
              <w:rPr>
                <w:rFonts w:ascii="Times New Roman" w:hAnsi="Times New Roman" w:cs="Times New Roman"/>
                <w:sz w:val="28"/>
                <w:szCs w:val="24"/>
                <w:lang w:val="ru-RU"/>
              </w:rPr>
            </w:pPr>
            <w:r w:rsidRPr="00277B78">
              <w:rPr>
                <w:rFonts w:ascii="Times New Roman" w:hAnsi="Times New Roman" w:cs="Times New Roman"/>
                <w:sz w:val="28"/>
                <w:szCs w:val="24"/>
                <w:lang w:val="ru-RU"/>
              </w:rPr>
              <w:t>Умение работать в определенном темпе, самоконтроль</w:t>
            </w:r>
          </w:p>
        </w:tc>
      </w:tr>
      <w:tr w:rsidR="00706E97" w:rsidRPr="00277B78" w:rsidTr="000D6048">
        <w:trPr>
          <w:trHeight w:val="507"/>
          <w:jc w:val="center"/>
        </w:trPr>
        <w:tc>
          <w:tcPr>
            <w:tcW w:w="2205" w:type="dxa"/>
          </w:tcPr>
          <w:p w:rsidR="00706E97" w:rsidRPr="00277B78" w:rsidRDefault="00706E97" w:rsidP="004A0369">
            <w:pPr>
              <w:snapToGrid w:val="0"/>
              <w:ind w:left="23" w:right="67"/>
              <w:rPr>
                <w:rFonts w:ascii="Times New Roman" w:hAnsi="Times New Roman" w:cs="Times New Roman"/>
                <w:sz w:val="28"/>
                <w:szCs w:val="24"/>
              </w:rPr>
            </w:pPr>
            <w:r w:rsidRPr="00277B78">
              <w:rPr>
                <w:rFonts w:ascii="Times New Roman" w:hAnsi="Times New Roman" w:cs="Times New Roman"/>
                <w:sz w:val="28"/>
                <w:szCs w:val="24"/>
              </w:rPr>
              <w:t>Лабораторныеработы</w:t>
            </w:r>
          </w:p>
        </w:tc>
        <w:tc>
          <w:tcPr>
            <w:tcW w:w="4219" w:type="dxa"/>
          </w:tcPr>
          <w:p w:rsidR="00706E97" w:rsidRPr="00277B78" w:rsidRDefault="00706E97" w:rsidP="004A0369">
            <w:pPr>
              <w:snapToGrid w:val="0"/>
              <w:ind w:left="72" w:right="53"/>
              <w:rPr>
                <w:rFonts w:ascii="Times New Roman" w:hAnsi="Times New Roman" w:cs="Times New Roman"/>
                <w:sz w:val="28"/>
                <w:szCs w:val="24"/>
              </w:rPr>
            </w:pPr>
            <w:r w:rsidRPr="00277B78">
              <w:rPr>
                <w:rFonts w:ascii="Times New Roman" w:hAnsi="Times New Roman" w:cs="Times New Roman"/>
                <w:sz w:val="28"/>
                <w:szCs w:val="24"/>
              </w:rPr>
              <w:t>Развитиеисследовательскихумений</w:t>
            </w:r>
          </w:p>
        </w:tc>
        <w:tc>
          <w:tcPr>
            <w:tcW w:w="3719" w:type="dxa"/>
          </w:tcPr>
          <w:p w:rsidR="00706E97" w:rsidRPr="00277B78" w:rsidRDefault="00706E97" w:rsidP="004A0369">
            <w:pPr>
              <w:snapToGrid w:val="0"/>
              <w:rPr>
                <w:rFonts w:ascii="Times New Roman" w:hAnsi="Times New Roman" w:cs="Times New Roman"/>
                <w:sz w:val="28"/>
                <w:szCs w:val="24"/>
              </w:rPr>
            </w:pPr>
            <w:r w:rsidRPr="00277B78">
              <w:rPr>
                <w:rFonts w:ascii="Times New Roman" w:hAnsi="Times New Roman" w:cs="Times New Roman"/>
                <w:sz w:val="28"/>
                <w:szCs w:val="24"/>
              </w:rPr>
              <w:t>Формированиеисследовательскихумений</w:t>
            </w:r>
          </w:p>
        </w:tc>
      </w:tr>
      <w:tr w:rsidR="00706E97" w:rsidRPr="00277B78" w:rsidTr="000D6048">
        <w:trPr>
          <w:trHeight w:val="593"/>
          <w:jc w:val="center"/>
        </w:trPr>
        <w:tc>
          <w:tcPr>
            <w:tcW w:w="2205" w:type="dxa"/>
          </w:tcPr>
          <w:p w:rsidR="00706E97" w:rsidRPr="00277B78" w:rsidRDefault="00706E97" w:rsidP="004A0369">
            <w:pPr>
              <w:snapToGrid w:val="0"/>
              <w:ind w:left="23" w:right="67"/>
              <w:rPr>
                <w:rFonts w:ascii="Times New Roman" w:hAnsi="Times New Roman" w:cs="Times New Roman"/>
                <w:sz w:val="28"/>
                <w:szCs w:val="24"/>
              </w:rPr>
            </w:pPr>
            <w:r w:rsidRPr="00277B78">
              <w:rPr>
                <w:rFonts w:ascii="Times New Roman" w:hAnsi="Times New Roman" w:cs="Times New Roman"/>
                <w:sz w:val="28"/>
                <w:szCs w:val="24"/>
              </w:rPr>
              <w:t>Практическиеработы</w:t>
            </w:r>
          </w:p>
        </w:tc>
        <w:tc>
          <w:tcPr>
            <w:tcW w:w="4219" w:type="dxa"/>
          </w:tcPr>
          <w:p w:rsidR="00706E97" w:rsidRPr="00277B78" w:rsidRDefault="00706E97" w:rsidP="004A0369">
            <w:pPr>
              <w:snapToGrid w:val="0"/>
              <w:ind w:left="72" w:right="53"/>
              <w:rPr>
                <w:rFonts w:ascii="Times New Roman" w:hAnsi="Times New Roman" w:cs="Times New Roman"/>
                <w:sz w:val="28"/>
                <w:szCs w:val="24"/>
                <w:lang w:val="ru-RU"/>
              </w:rPr>
            </w:pPr>
            <w:r w:rsidRPr="00277B78">
              <w:rPr>
                <w:rFonts w:ascii="Times New Roman" w:hAnsi="Times New Roman" w:cs="Times New Roman"/>
                <w:sz w:val="28"/>
                <w:szCs w:val="24"/>
                <w:lang w:val="ru-RU"/>
              </w:rPr>
              <w:t>Развитие практических навыков и ориентировочных умений</w:t>
            </w:r>
          </w:p>
        </w:tc>
        <w:tc>
          <w:tcPr>
            <w:tcW w:w="3719" w:type="dxa"/>
          </w:tcPr>
          <w:p w:rsidR="00706E97" w:rsidRPr="00277B78" w:rsidRDefault="00706E97" w:rsidP="004A0369">
            <w:pPr>
              <w:snapToGrid w:val="0"/>
              <w:rPr>
                <w:rFonts w:ascii="Times New Roman" w:hAnsi="Times New Roman" w:cs="Times New Roman"/>
                <w:sz w:val="28"/>
                <w:szCs w:val="24"/>
              </w:rPr>
            </w:pPr>
            <w:r w:rsidRPr="00277B78">
              <w:rPr>
                <w:rFonts w:ascii="Times New Roman" w:hAnsi="Times New Roman" w:cs="Times New Roman"/>
                <w:sz w:val="28"/>
                <w:szCs w:val="24"/>
              </w:rPr>
              <w:t>Формированиеинформационно-практическихумений</w:t>
            </w:r>
          </w:p>
        </w:tc>
      </w:tr>
      <w:tr w:rsidR="00706E97" w:rsidRPr="008C684D" w:rsidTr="000D6048">
        <w:trPr>
          <w:trHeight w:val="1737"/>
          <w:jc w:val="center"/>
        </w:trPr>
        <w:tc>
          <w:tcPr>
            <w:tcW w:w="2205" w:type="dxa"/>
          </w:tcPr>
          <w:p w:rsidR="00706E97" w:rsidRPr="00277B78" w:rsidRDefault="00706E97" w:rsidP="004A0369">
            <w:pPr>
              <w:snapToGrid w:val="0"/>
              <w:ind w:left="23" w:right="67"/>
              <w:rPr>
                <w:rFonts w:ascii="Times New Roman" w:hAnsi="Times New Roman" w:cs="Times New Roman"/>
                <w:sz w:val="28"/>
                <w:szCs w:val="24"/>
              </w:rPr>
            </w:pPr>
            <w:r w:rsidRPr="00277B78">
              <w:rPr>
                <w:rFonts w:ascii="Times New Roman" w:hAnsi="Times New Roman" w:cs="Times New Roman"/>
                <w:sz w:val="28"/>
                <w:szCs w:val="24"/>
              </w:rPr>
              <w:t>Исследовательскаядеятельность</w:t>
            </w:r>
          </w:p>
        </w:tc>
        <w:tc>
          <w:tcPr>
            <w:tcW w:w="4219" w:type="dxa"/>
          </w:tcPr>
          <w:p w:rsidR="00706E97" w:rsidRPr="00277B78" w:rsidRDefault="00706E97" w:rsidP="004A0369">
            <w:pPr>
              <w:snapToGrid w:val="0"/>
              <w:ind w:left="72" w:right="53"/>
              <w:rPr>
                <w:rFonts w:ascii="Times New Roman" w:hAnsi="Times New Roman" w:cs="Times New Roman"/>
                <w:sz w:val="28"/>
                <w:szCs w:val="24"/>
                <w:lang w:val="ru-RU"/>
              </w:rPr>
            </w:pPr>
            <w:r w:rsidRPr="00277B78">
              <w:rPr>
                <w:rFonts w:ascii="Times New Roman" w:hAnsi="Times New Roman" w:cs="Times New Roman"/>
                <w:sz w:val="28"/>
                <w:szCs w:val="24"/>
                <w:lang w:val="ru-RU"/>
              </w:rPr>
              <w:t>Индивидуализация обучения, развитие речи, расширение понятийного словаря, развитие интеллектуальных, информационных, организационных и коммуникативных умений</w:t>
            </w:r>
          </w:p>
        </w:tc>
        <w:tc>
          <w:tcPr>
            <w:tcW w:w="3719" w:type="dxa"/>
          </w:tcPr>
          <w:p w:rsidR="00706E97" w:rsidRPr="00277B78" w:rsidRDefault="00706E97" w:rsidP="004A0369">
            <w:pPr>
              <w:snapToGrid w:val="0"/>
              <w:rPr>
                <w:rFonts w:ascii="Times New Roman" w:hAnsi="Times New Roman" w:cs="Times New Roman"/>
                <w:sz w:val="28"/>
                <w:szCs w:val="24"/>
                <w:lang w:val="ru-RU"/>
              </w:rPr>
            </w:pPr>
            <w:r w:rsidRPr="00277B78">
              <w:rPr>
                <w:rFonts w:ascii="Times New Roman" w:hAnsi="Times New Roman" w:cs="Times New Roman"/>
                <w:sz w:val="28"/>
                <w:szCs w:val="24"/>
                <w:lang w:val="ru-RU"/>
              </w:rPr>
              <w:t>Формирование монологической речи, самоконтроль, умение работать с текстом, дополнительной литературой, составлять план, конспект, выделять главное</w:t>
            </w:r>
          </w:p>
        </w:tc>
      </w:tr>
      <w:tr w:rsidR="00706E97" w:rsidRPr="008C684D" w:rsidTr="000D6048">
        <w:trPr>
          <w:jc w:val="center"/>
        </w:trPr>
        <w:tc>
          <w:tcPr>
            <w:tcW w:w="2205" w:type="dxa"/>
          </w:tcPr>
          <w:p w:rsidR="00706E97" w:rsidRPr="00277B78" w:rsidRDefault="00706E97" w:rsidP="004A0369">
            <w:pPr>
              <w:snapToGrid w:val="0"/>
              <w:ind w:left="23" w:right="67"/>
              <w:rPr>
                <w:rFonts w:ascii="Times New Roman" w:hAnsi="Times New Roman" w:cs="Times New Roman"/>
                <w:sz w:val="28"/>
                <w:szCs w:val="24"/>
              </w:rPr>
            </w:pPr>
            <w:r w:rsidRPr="00277B78">
              <w:rPr>
                <w:rFonts w:ascii="Times New Roman" w:hAnsi="Times New Roman" w:cs="Times New Roman"/>
                <w:sz w:val="28"/>
                <w:szCs w:val="24"/>
              </w:rPr>
              <w:t>Дифференцированноеобучение</w:t>
            </w:r>
          </w:p>
        </w:tc>
        <w:tc>
          <w:tcPr>
            <w:tcW w:w="4219" w:type="dxa"/>
          </w:tcPr>
          <w:p w:rsidR="00706E97" w:rsidRPr="00277B78" w:rsidRDefault="00706E97" w:rsidP="004A0369">
            <w:pPr>
              <w:snapToGrid w:val="0"/>
              <w:ind w:left="72" w:right="53"/>
              <w:rPr>
                <w:rFonts w:ascii="Times New Roman" w:hAnsi="Times New Roman" w:cs="Times New Roman"/>
                <w:sz w:val="28"/>
                <w:szCs w:val="24"/>
                <w:lang w:val="ru-RU"/>
              </w:rPr>
            </w:pPr>
            <w:r w:rsidRPr="00277B78">
              <w:rPr>
                <w:rFonts w:ascii="Times New Roman" w:hAnsi="Times New Roman" w:cs="Times New Roman"/>
                <w:sz w:val="28"/>
                <w:szCs w:val="24"/>
                <w:lang w:val="ru-RU"/>
              </w:rPr>
              <w:t>Возможность полнее учесть индивидуальные психологические особенности, формирование правильной самооценки</w:t>
            </w:r>
          </w:p>
        </w:tc>
        <w:tc>
          <w:tcPr>
            <w:tcW w:w="3719" w:type="dxa"/>
          </w:tcPr>
          <w:p w:rsidR="00706E97" w:rsidRPr="00277B78" w:rsidRDefault="00706E97" w:rsidP="004A0369">
            <w:pPr>
              <w:snapToGrid w:val="0"/>
              <w:rPr>
                <w:rFonts w:ascii="Times New Roman" w:hAnsi="Times New Roman" w:cs="Times New Roman"/>
                <w:sz w:val="28"/>
                <w:szCs w:val="24"/>
                <w:lang w:val="ru-RU"/>
              </w:rPr>
            </w:pPr>
            <w:r w:rsidRPr="00277B78">
              <w:rPr>
                <w:rFonts w:ascii="Times New Roman" w:hAnsi="Times New Roman" w:cs="Times New Roman"/>
                <w:sz w:val="28"/>
                <w:szCs w:val="24"/>
                <w:lang w:val="ru-RU"/>
              </w:rPr>
              <w:t>Достижение образовательного стандарта в соответствии с реальными возможностями учащихся</w:t>
            </w:r>
          </w:p>
        </w:tc>
      </w:tr>
      <w:tr w:rsidR="00706E97" w:rsidRPr="00277B78" w:rsidTr="000D6048">
        <w:trPr>
          <w:jc w:val="center"/>
        </w:trPr>
        <w:tc>
          <w:tcPr>
            <w:tcW w:w="2205" w:type="dxa"/>
          </w:tcPr>
          <w:p w:rsidR="00706E97" w:rsidRPr="00277B78" w:rsidRDefault="00706E97" w:rsidP="004A0369">
            <w:pPr>
              <w:snapToGrid w:val="0"/>
              <w:ind w:left="23" w:right="67"/>
              <w:rPr>
                <w:rFonts w:ascii="Times New Roman" w:hAnsi="Times New Roman" w:cs="Times New Roman"/>
                <w:sz w:val="28"/>
                <w:szCs w:val="24"/>
              </w:rPr>
            </w:pPr>
            <w:r w:rsidRPr="00277B78">
              <w:rPr>
                <w:rFonts w:ascii="Times New Roman" w:hAnsi="Times New Roman" w:cs="Times New Roman"/>
                <w:sz w:val="28"/>
                <w:szCs w:val="24"/>
              </w:rPr>
              <w:t>Проектирование</w:t>
            </w:r>
          </w:p>
        </w:tc>
        <w:tc>
          <w:tcPr>
            <w:tcW w:w="4219" w:type="dxa"/>
          </w:tcPr>
          <w:p w:rsidR="00706E97" w:rsidRPr="00277B78" w:rsidRDefault="00706E97" w:rsidP="004A0369">
            <w:pPr>
              <w:snapToGrid w:val="0"/>
              <w:ind w:left="72" w:right="53"/>
              <w:rPr>
                <w:rFonts w:ascii="Times New Roman" w:hAnsi="Times New Roman" w:cs="Times New Roman"/>
                <w:sz w:val="28"/>
                <w:szCs w:val="24"/>
              </w:rPr>
            </w:pPr>
            <w:r w:rsidRPr="00277B78">
              <w:rPr>
                <w:rFonts w:ascii="Times New Roman" w:hAnsi="Times New Roman" w:cs="Times New Roman"/>
                <w:sz w:val="28"/>
                <w:szCs w:val="24"/>
              </w:rPr>
              <w:t>Развитиеаналитическихумений</w:t>
            </w:r>
          </w:p>
        </w:tc>
        <w:tc>
          <w:tcPr>
            <w:tcW w:w="3719" w:type="dxa"/>
          </w:tcPr>
          <w:p w:rsidR="00706E97" w:rsidRPr="00277B78" w:rsidRDefault="00706E97" w:rsidP="004A0369">
            <w:pPr>
              <w:snapToGrid w:val="0"/>
              <w:rPr>
                <w:rFonts w:ascii="Times New Roman" w:hAnsi="Times New Roman" w:cs="Times New Roman"/>
                <w:sz w:val="28"/>
                <w:szCs w:val="24"/>
              </w:rPr>
            </w:pPr>
            <w:r w:rsidRPr="00277B78">
              <w:rPr>
                <w:rFonts w:ascii="Times New Roman" w:hAnsi="Times New Roman" w:cs="Times New Roman"/>
                <w:sz w:val="28"/>
                <w:szCs w:val="24"/>
              </w:rPr>
              <w:t>Проектнаякультура</w:t>
            </w:r>
          </w:p>
        </w:tc>
      </w:tr>
      <w:tr w:rsidR="00706E97" w:rsidRPr="008C684D" w:rsidTr="000D6048">
        <w:trPr>
          <w:jc w:val="center"/>
        </w:trPr>
        <w:tc>
          <w:tcPr>
            <w:tcW w:w="2205" w:type="dxa"/>
          </w:tcPr>
          <w:p w:rsidR="00706E97" w:rsidRPr="00277B78" w:rsidRDefault="00706E97" w:rsidP="004A0369">
            <w:pPr>
              <w:snapToGrid w:val="0"/>
              <w:ind w:left="23" w:right="67"/>
              <w:rPr>
                <w:rFonts w:ascii="Times New Roman" w:hAnsi="Times New Roman" w:cs="Times New Roman"/>
                <w:sz w:val="28"/>
                <w:szCs w:val="24"/>
              </w:rPr>
            </w:pPr>
            <w:r w:rsidRPr="00277B78">
              <w:rPr>
                <w:rFonts w:ascii="Times New Roman" w:hAnsi="Times New Roman" w:cs="Times New Roman"/>
                <w:sz w:val="28"/>
                <w:szCs w:val="24"/>
              </w:rPr>
              <w:lastRenderedPageBreak/>
              <w:t>Коллективныеспособыобучения</w:t>
            </w:r>
          </w:p>
        </w:tc>
        <w:tc>
          <w:tcPr>
            <w:tcW w:w="4219" w:type="dxa"/>
          </w:tcPr>
          <w:p w:rsidR="00706E97" w:rsidRPr="00277B78" w:rsidRDefault="00706E97" w:rsidP="004A0369">
            <w:pPr>
              <w:snapToGrid w:val="0"/>
              <w:ind w:left="72" w:right="53"/>
              <w:rPr>
                <w:rFonts w:ascii="Times New Roman" w:hAnsi="Times New Roman" w:cs="Times New Roman"/>
                <w:sz w:val="28"/>
                <w:szCs w:val="24"/>
                <w:lang w:val="ru-RU"/>
              </w:rPr>
            </w:pPr>
            <w:r w:rsidRPr="00277B78">
              <w:rPr>
                <w:rFonts w:ascii="Times New Roman" w:hAnsi="Times New Roman" w:cs="Times New Roman"/>
                <w:sz w:val="28"/>
                <w:szCs w:val="24"/>
                <w:lang w:val="ru-RU"/>
              </w:rPr>
              <w:t>Развитие коммуникативных умений, коллективистских качеств</w:t>
            </w:r>
          </w:p>
        </w:tc>
        <w:tc>
          <w:tcPr>
            <w:tcW w:w="3719" w:type="dxa"/>
          </w:tcPr>
          <w:p w:rsidR="00706E97" w:rsidRPr="00277B78" w:rsidRDefault="00706E97" w:rsidP="004A0369">
            <w:pPr>
              <w:snapToGrid w:val="0"/>
              <w:rPr>
                <w:rFonts w:ascii="Times New Roman" w:hAnsi="Times New Roman" w:cs="Times New Roman"/>
                <w:sz w:val="28"/>
                <w:szCs w:val="24"/>
                <w:lang w:val="ru-RU"/>
              </w:rPr>
            </w:pPr>
            <w:r w:rsidRPr="00277B78">
              <w:rPr>
                <w:rFonts w:ascii="Times New Roman" w:hAnsi="Times New Roman" w:cs="Times New Roman"/>
                <w:sz w:val="28"/>
                <w:szCs w:val="24"/>
                <w:lang w:val="ru-RU"/>
              </w:rPr>
              <w:t>Умение вести беседу, участвовать в дискуссиях, рецензировать ответы</w:t>
            </w:r>
          </w:p>
        </w:tc>
      </w:tr>
      <w:tr w:rsidR="00706E97" w:rsidRPr="008C684D" w:rsidTr="000D6048">
        <w:trPr>
          <w:jc w:val="center"/>
        </w:trPr>
        <w:tc>
          <w:tcPr>
            <w:tcW w:w="2205" w:type="dxa"/>
          </w:tcPr>
          <w:p w:rsidR="00706E97" w:rsidRPr="00277B78" w:rsidRDefault="00706E97" w:rsidP="000D6048">
            <w:pPr>
              <w:snapToGrid w:val="0"/>
              <w:ind w:left="23" w:right="67"/>
              <w:rPr>
                <w:rFonts w:ascii="Times New Roman" w:hAnsi="Times New Roman" w:cs="Times New Roman"/>
                <w:sz w:val="28"/>
                <w:szCs w:val="24"/>
              </w:rPr>
            </w:pPr>
            <w:r w:rsidRPr="00277B78">
              <w:rPr>
                <w:rFonts w:ascii="Times New Roman" w:hAnsi="Times New Roman" w:cs="Times New Roman"/>
                <w:sz w:val="28"/>
                <w:szCs w:val="24"/>
              </w:rPr>
              <w:t>Игровыетехнологии</w:t>
            </w:r>
          </w:p>
        </w:tc>
        <w:tc>
          <w:tcPr>
            <w:tcW w:w="4219" w:type="dxa"/>
          </w:tcPr>
          <w:p w:rsidR="00706E97" w:rsidRPr="00277B78" w:rsidRDefault="00706E97" w:rsidP="004A0369">
            <w:pPr>
              <w:snapToGrid w:val="0"/>
              <w:ind w:left="72" w:right="53"/>
              <w:rPr>
                <w:rFonts w:ascii="Times New Roman" w:hAnsi="Times New Roman" w:cs="Times New Roman"/>
                <w:sz w:val="28"/>
                <w:szCs w:val="24"/>
                <w:lang w:val="ru-RU"/>
              </w:rPr>
            </w:pPr>
            <w:r w:rsidRPr="00277B78">
              <w:rPr>
                <w:rFonts w:ascii="Times New Roman" w:hAnsi="Times New Roman" w:cs="Times New Roman"/>
                <w:sz w:val="28"/>
                <w:szCs w:val="24"/>
                <w:lang w:val="ru-RU"/>
              </w:rPr>
              <w:t>Применение знаний, умений и навыков в измененных ситуациях</w:t>
            </w:r>
          </w:p>
        </w:tc>
        <w:tc>
          <w:tcPr>
            <w:tcW w:w="3719" w:type="dxa"/>
          </w:tcPr>
          <w:p w:rsidR="00706E97" w:rsidRPr="00277B78" w:rsidRDefault="00706E97" w:rsidP="004A0369">
            <w:pPr>
              <w:snapToGrid w:val="0"/>
              <w:rPr>
                <w:rFonts w:ascii="Times New Roman" w:hAnsi="Times New Roman" w:cs="Times New Roman"/>
                <w:sz w:val="28"/>
                <w:szCs w:val="24"/>
                <w:lang w:val="ru-RU"/>
              </w:rPr>
            </w:pPr>
            <w:r w:rsidRPr="00277B78">
              <w:rPr>
                <w:rFonts w:ascii="Times New Roman" w:hAnsi="Times New Roman" w:cs="Times New Roman"/>
                <w:sz w:val="28"/>
                <w:szCs w:val="24"/>
                <w:lang w:val="ru-RU"/>
              </w:rPr>
              <w:t>Коммуникативная культура, интерес к познанию</w:t>
            </w:r>
          </w:p>
        </w:tc>
      </w:tr>
      <w:tr w:rsidR="00706E97" w:rsidRPr="008C684D" w:rsidTr="000D6048">
        <w:trPr>
          <w:jc w:val="center"/>
        </w:trPr>
        <w:tc>
          <w:tcPr>
            <w:tcW w:w="2205" w:type="dxa"/>
          </w:tcPr>
          <w:p w:rsidR="00706E97" w:rsidRPr="00277B78" w:rsidRDefault="00706E97" w:rsidP="004A0369">
            <w:pPr>
              <w:snapToGrid w:val="0"/>
              <w:ind w:left="23" w:right="67"/>
              <w:rPr>
                <w:rFonts w:ascii="Times New Roman" w:hAnsi="Times New Roman" w:cs="Times New Roman"/>
                <w:sz w:val="28"/>
                <w:szCs w:val="24"/>
              </w:rPr>
            </w:pPr>
            <w:r w:rsidRPr="00277B78">
              <w:rPr>
                <w:rFonts w:ascii="Times New Roman" w:hAnsi="Times New Roman" w:cs="Times New Roman"/>
                <w:sz w:val="28"/>
                <w:szCs w:val="24"/>
              </w:rPr>
              <w:t>Диалоговыетехнологии</w:t>
            </w:r>
          </w:p>
        </w:tc>
        <w:tc>
          <w:tcPr>
            <w:tcW w:w="4219" w:type="dxa"/>
          </w:tcPr>
          <w:p w:rsidR="00706E97" w:rsidRPr="00277B78" w:rsidRDefault="00706E97" w:rsidP="004A0369">
            <w:pPr>
              <w:snapToGrid w:val="0"/>
              <w:ind w:left="72" w:right="53"/>
              <w:rPr>
                <w:rFonts w:ascii="Times New Roman" w:hAnsi="Times New Roman" w:cs="Times New Roman"/>
                <w:sz w:val="28"/>
                <w:szCs w:val="24"/>
                <w:lang w:val="ru-RU"/>
              </w:rPr>
            </w:pPr>
            <w:r w:rsidRPr="00277B78">
              <w:rPr>
                <w:rFonts w:ascii="Times New Roman" w:hAnsi="Times New Roman" w:cs="Times New Roman"/>
                <w:sz w:val="28"/>
                <w:szCs w:val="24"/>
                <w:lang w:val="ru-RU"/>
              </w:rPr>
              <w:t>Развитие речи, коммуникативных умений, интеллектуальных умений</w:t>
            </w:r>
          </w:p>
        </w:tc>
        <w:tc>
          <w:tcPr>
            <w:tcW w:w="3719" w:type="dxa"/>
          </w:tcPr>
          <w:p w:rsidR="00706E97" w:rsidRPr="00277B78" w:rsidRDefault="00706E97" w:rsidP="004A0369">
            <w:pPr>
              <w:snapToGrid w:val="0"/>
              <w:rPr>
                <w:rFonts w:ascii="Times New Roman" w:hAnsi="Times New Roman" w:cs="Times New Roman"/>
                <w:sz w:val="28"/>
                <w:szCs w:val="24"/>
                <w:lang w:val="ru-RU"/>
              </w:rPr>
            </w:pPr>
            <w:r w:rsidRPr="00277B78">
              <w:rPr>
                <w:rFonts w:ascii="Times New Roman" w:hAnsi="Times New Roman" w:cs="Times New Roman"/>
                <w:sz w:val="28"/>
                <w:szCs w:val="24"/>
                <w:lang w:val="ru-RU"/>
              </w:rPr>
              <w:t>Коммуникативная культура, формирование монологической речи</w:t>
            </w:r>
          </w:p>
        </w:tc>
      </w:tr>
      <w:tr w:rsidR="00706E97" w:rsidRPr="00277B78" w:rsidTr="000D6048">
        <w:trPr>
          <w:jc w:val="center"/>
        </w:trPr>
        <w:tc>
          <w:tcPr>
            <w:tcW w:w="2205" w:type="dxa"/>
          </w:tcPr>
          <w:p w:rsidR="00706E97" w:rsidRPr="00277B78" w:rsidRDefault="00706E97" w:rsidP="004A0369">
            <w:pPr>
              <w:snapToGrid w:val="0"/>
              <w:ind w:left="23" w:right="67"/>
              <w:rPr>
                <w:rFonts w:ascii="Times New Roman" w:hAnsi="Times New Roman" w:cs="Times New Roman"/>
                <w:sz w:val="28"/>
                <w:szCs w:val="24"/>
              </w:rPr>
            </w:pPr>
            <w:r w:rsidRPr="00277B78">
              <w:rPr>
                <w:rFonts w:ascii="Times New Roman" w:hAnsi="Times New Roman" w:cs="Times New Roman"/>
                <w:sz w:val="28"/>
                <w:szCs w:val="24"/>
              </w:rPr>
              <w:t>Педагогическиемастерские</w:t>
            </w:r>
          </w:p>
        </w:tc>
        <w:tc>
          <w:tcPr>
            <w:tcW w:w="4219" w:type="dxa"/>
          </w:tcPr>
          <w:p w:rsidR="00706E97" w:rsidRPr="00277B78" w:rsidRDefault="00706E97" w:rsidP="004A0369">
            <w:pPr>
              <w:snapToGrid w:val="0"/>
              <w:ind w:left="72" w:right="53"/>
              <w:rPr>
                <w:rFonts w:ascii="Times New Roman" w:hAnsi="Times New Roman" w:cs="Times New Roman"/>
                <w:sz w:val="28"/>
                <w:szCs w:val="24"/>
              </w:rPr>
            </w:pPr>
            <w:r w:rsidRPr="00277B78">
              <w:rPr>
                <w:rFonts w:ascii="Times New Roman" w:hAnsi="Times New Roman" w:cs="Times New Roman"/>
                <w:sz w:val="28"/>
                <w:szCs w:val="24"/>
              </w:rPr>
              <w:t>Развитиепознавательногоинтереса</w:t>
            </w:r>
          </w:p>
        </w:tc>
        <w:tc>
          <w:tcPr>
            <w:tcW w:w="3719" w:type="dxa"/>
          </w:tcPr>
          <w:p w:rsidR="00706E97" w:rsidRPr="00277B78" w:rsidRDefault="00706E97" w:rsidP="004A0369">
            <w:pPr>
              <w:snapToGrid w:val="0"/>
              <w:rPr>
                <w:rFonts w:ascii="Times New Roman" w:hAnsi="Times New Roman" w:cs="Times New Roman"/>
                <w:sz w:val="28"/>
                <w:szCs w:val="24"/>
              </w:rPr>
            </w:pPr>
            <w:r w:rsidRPr="00277B78">
              <w:rPr>
                <w:rFonts w:ascii="Times New Roman" w:hAnsi="Times New Roman" w:cs="Times New Roman"/>
                <w:sz w:val="28"/>
                <w:szCs w:val="24"/>
              </w:rPr>
              <w:t>Раскрытиевнутреннихрезервовучащихся</w:t>
            </w:r>
          </w:p>
        </w:tc>
      </w:tr>
      <w:tr w:rsidR="00706E97" w:rsidRPr="008C684D" w:rsidTr="000D6048">
        <w:trPr>
          <w:jc w:val="center"/>
        </w:trPr>
        <w:tc>
          <w:tcPr>
            <w:tcW w:w="2205" w:type="dxa"/>
          </w:tcPr>
          <w:p w:rsidR="00706E97" w:rsidRPr="00277B78" w:rsidRDefault="00706E97" w:rsidP="004A0369">
            <w:pPr>
              <w:snapToGrid w:val="0"/>
              <w:ind w:left="23" w:right="67"/>
              <w:rPr>
                <w:rFonts w:ascii="Times New Roman" w:hAnsi="Times New Roman" w:cs="Times New Roman"/>
                <w:sz w:val="28"/>
                <w:szCs w:val="24"/>
              </w:rPr>
            </w:pPr>
            <w:r w:rsidRPr="00277B78">
              <w:rPr>
                <w:rFonts w:ascii="Times New Roman" w:hAnsi="Times New Roman" w:cs="Times New Roman"/>
                <w:sz w:val="28"/>
                <w:szCs w:val="24"/>
              </w:rPr>
              <w:t>Рефлексивныеобразовательныетехнологии</w:t>
            </w:r>
          </w:p>
        </w:tc>
        <w:tc>
          <w:tcPr>
            <w:tcW w:w="4219" w:type="dxa"/>
          </w:tcPr>
          <w:p w:rsidR="00706E97" w:rsidRPr="00277B78" w:rsidRDefault="00706E97" w:rsidP="004A0369">
            <w:pPr>
              <w:snapToGrid w:val="0"/>
              <w:ind w:left="72" w:right="53"/>
              <w:rPr>
                <w:rFonts w:ascii="Times New Roman" w:hAnsi="Times New Roman" w:cs="Times New Roman"/>
                <w:sz w:val="28"/>
                <w:szCs w:val="24"/>
              </w:rPr>
            </w:pPr>
            <w:r w:rsidRPr="00277B78">
              <w:rPr>
                <w:rFonts w:ascii="Times New Roman" w:hAnsi="Times New Roman" w:cs="Times New Roman"/>
                <w:sz w:val="28"/>
                <w:szCs w:val="24"/>
              </w:rPr>
              <w:t>Развитиекогнитивнойсферы</w:t>
            </w:r>
          </w:p>
        </w:tc>
        <w:tc>
          <w:tcPr>
            <w:tcW w:w="3719" w:type="dxa"/>
          </w:tcPr>
          <w:p w:rsidR="00706E97" w:rsidRPr="00277B78" w:rsidRDefault="00706E97" w:rsidP="004A0369">
            <w:pPr>
              <w:snapToGrid w:val="0"/>
              <w:rPr>
                <w:rFonts w:ascii="Times New Roman" w:hAnsi="Times New Roman" w:cs="Times New Roman"/>
                <w:sz w:val="28"/>
                <w:szCs w:val="24"/>
                <w:lang w:val="ru-RU"/>
              </w:rPr>
            </w:pPr>
            <w:r w:rsidRPr="00277B78">
              <w:rPr>
                <w:rFonts w:ascii="Times New Roman" w:hAnsi="Times New Roman" w:cs="Times New Roman"/>
                <w:sz w:val="28"/>
                <w:szCs w:val="24"/>
                <w:lang w:val="ru-RU"/>
              </w:rPr>
              <w:t>Способность анализировать информацию, высказывать (устно и письменно) суждение, давать оценку</w:t>
            </w:r>
          </w:p>
        </w:tc>
      </w:tr>
    </w:tbl>
    <w:p w:rsidR="00706E97" w:rsidRPr="00277B78" w:rsidRDefault="00706E97" w:rsidP="004A0369">
      <w:pPr>
        <w:jc w:val="both"/>
        <w:rPr>
          <w:rFonts w:ascii="Times New Roman" w:hAnsi="Times New Roman" w:cs="Times New Roman"/>
          <w:sz w:val="28"/>
          <w:szCs w:val="24"/>
          <w:lang w:val="ru-RU"/>
        </w:rPr>
      </w:pPr>
    </w:p>
    <w:p w:rsidR="00706E97" w:rsidRPr="00BF0941" w:rsidRDefault="00706E97" w:rsidP="004A0369">
      <w:pPr>
        <w:jc w:val="both"/>
        <w:rPr>
          <w:rFonts w:ascii="Times New Roman" w:hAnsi="Times New Roman" w:cs="Times New Roman"/>
          <w:b/>
          <w:bCs/>
          <w:i/>
          <w:iCs/>
          <w:sz w:val="28"/>
          <w:szCs w:val="24"/>
          <w:lang w:val="ru-RU"/>
        </w:rPr>
      </w:pPr>
      <w:r w:rsidRPr="00BF0941">
        <w:rPr>
          <w:rFonts w:ascii="Times New Roman" w:hAnsi="Times New Roman" w:cs="Times New Roman"/>
          <w:b/>
          <w:bCs/>
          <w:i/>
          <w:iCs/>
          <w:sz w:val="28"/>
          <w:szCs w:val="24"/>
          <w:lang w:val="ru-RU"/>
        </w:rPr>
        <w:t>Организацияпсихолого-педагогическогосопровождения</w:t>
      </w: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Психологическое обеспечение педагогического процесса в школе осуществляется по плану или запросу (родители, обучающиеся, педагоги). Проводится профилактическая работа с учащимися (занятия, </w:t>
      </w:r>
      <w:r w:rsidR="004E0012" w:rsidRPr="00277B78">
        <w:rPr>
          <w:rFonts w:ascii="Times New Roman" w:hAnsi="Times New Roman" w:cs="Times New Roman"/>
          <w:sz w:val="28"/>
          <w:szCs w:val="24"/>
          <w:lang w:val="ru-RU"/>
        </w:rPr>
        <w:t xml:space="preserve">беседа, </w:t>
      </w:r>
      <w:r w:rsidRPr="00277B78">
        <w:rPr>
          <w:rFonts w:ascii="Times New Roman" w:hAnsi="Times New Roman" w:cs="Times New Roman"/>
          <w:sz w:val="28"/>
          <w:szCs w:val="24"/>
          <w:lang w:val="ru-RU"/>
        </w:rPr>
        <w:t>диагностика). Осуществляется психолого-педагогическая коррекция (отдельных обучающихся).</w:t>
      </w:r>
    </w:p>
    <w:p w:rsidR="00706E97" w:rsidRPr="00277B78" w:rsidRDefault="00706E97" w:rsidP="004A0369">
      <w:pPr>
        <w:pStyle w:val="a4"/>
        <w:spacing w:after="0"/>
        <w:jc w:val="both"/>
        <w:rPr>
          <w:b/>
          <w:bCs/>
          <w:i/>
          <w:iCs/>
          <w:sz w:val="28"/>
          <w:lang w:val="ru-RU"/>
        </w:rPr>
      </w:pPr>
      <w:r w:rsidRPr="00277B78">
        <w:rPr>
          <w:b/>
          <w:bCs/>
          <w:i/>
          <w:iCs/>
          <w:sz w:val="28"/>
          <w:lang w:val="ru-RU"/>
        </w:rPr>
        <w:t>Материально-техническое обеспечение образовательного процесса</w:t>
      </w:r>
    </w:p>
    <w:p w:rsidR="00706E97" w:rsidRPr="00277B78" w:rsidRDefault="00706E97" w:rsidP="004A0369">
      <w:pPr>
        <w:pStyle w:val="a4"/>
        <w:spacing w:after="0"/>
        <w:jc w:val="both"/>
        <w:rPr>
          <w:sz w:val="28"/>
          <w:lang w:val="ru-RU"/>
        </w:rPr>
      </w:pPr>
      <w:r w:rsidRPr="00277B78">
        <w:rPr>
          <w:sz w:val="28"/>
          <w:lang w:val="ru-RU"/>
        </w:rPr>
        <w:t>Организация образовательного процесса в школе осуществляется в условиях классно-кабинетной системы в соответствии с основными нормами техники безопасности и санитарно-гигиеническими правилами.</w:t>
      </w:r>
    </w:p>
    <w:p w:rsidR="00706E97" w:rsidRPr="00277B78" w:rsidRDefault="00706E97" w:rsidP="004A0369">
      <w:pPr>
        <w:pStyle w:val="a4"/>
        <w:spacing w:after="0"/>
        <w:jc w:val="both"/>
        <w:rPr>
          <w:sz w:val="28"/>
          <w:lang w:val="ru-RU"/>
        </w:rPr>
      </w:pPr>
      <w:r w:rsidRPr="00277B78">
        <w:rPr>
          <w:sz w:val="28"/>
          <w:lang w:val="ru-RU"/>
        </w:rPr>
        <w:t xml:space="preserve">Учебные кабинеты оборудованы необходимым </w:t>
      </w:r>
      <w:r w:rsidRPr="00277B78">
        <w:rPr>
          <w:snapToGrid w:val="0"/>
          <w:sz w:val="28"/>
          <w:lang w:val="ru-RU" w:eastAsia="ru-RU"/>
        </w:rPr>
        <w:t>методическим и</w:t>
      </w:r>
      <w:r w:rsidRPr="00277B78">
        <w:rPr>
          <w:sz w:val="28"/>
          <w:lang w:val="ru-RU"/>
        </w:rPr>
        <w:t xml:space="preserve"> дидактическим материалом, </w:t>
      </w:r>
      <w:r w:rsidR="004E0012" w:rsidRPr="00277B78">
        <w:rPr>
          <w:sz w:val="28"/>
          <w:lang w:val="ru-RU"/>
        </w:rPr>
        <w:t xml:space="preserve">а некоторые кабинеты и </w:t>
      </w:r>
      <w:r w:rsidRPr="00277B78">
        <w:rPr>
          <w:sz w:val="28"/>
          <w:lang w:val="ru-RU"/>
        </w:rPr>
        <w:t xml:space="preserve"> компьютерной техникой. С помощью копировальной техники осуществляется более качественная организация учебной деятельности.</w:t>
      </w:r>
    </w:p>
    <w:p w:rsidR="00706E97" w:rsidRPr="00277B78" w:rsidRDefault="00706E97" w:rsidP="004A0369">
      <w:pPr>
        <w:pStyle w:val="a4"/>
        <w:spacing w:after="0"/>
        <w:jc w:val="both"/>
        <w:rPr>
          <w:sz w:val="28"/>
          <w:lang w:val="ru-RU"/>
        </w:rPr>
      </w:pPr>
      <w:r w:rsidRPr="00277B78">
        <w:rPr>
          <w:sz w:val="28"/>
          <w:lang w:val="ru-RU"/>
        </w:rPr>
        <w:t>Библиотека школы оснащена достаточным библиотечным фондом и учебно-методической литературой</w:t>
      </w:r>
      <w:r w:rsidR="008021D2" w:rsidRPr="00277B78">
        <w:rPr>
          <w:sz w:val="28"/>
          <w:lang w:val="ru-RU"/>
        </w:rPr>
        <w:t>.</w:t>
      </w:r>
    </w:p>
    <w:p w:rsidR="00706E97" w:rsidRPr="00277B78" w:rsidRDefault="00706E97" w:rsidP="004A0369">
      <w:pPr>
        <w:jc w:val="both"/>
        <w:rPr>
          <w:rFonts w:ascii="Times New Roman" w:hAnsi="Times New Roman" w:cs="Times New Roman"/>
          <w:snapToGrid w:val="0"/>
          <w:sz w:val="28"/>
          <w:szCs w:val="24"/>
          <w:lang w:val="ru-RU"/>
        </w:rPr>
      </w:pPr>
      <w:r w:rsidRPr="00277B78">
        <w:rPr>
          <w:rFonts w:ascii="Times New Roman" w:hAnsi="Times New Roman" w:cs="Times New Roman"/>
          <w:sz w:val="28"/>
          <w:szCs w:val="24"/>
          <w:lang w:val="ru-RU"/>
        </w:rPr>
        <w:t>Спортивный зал оснащён достаточным спортивным инвентарём для проведения уроков физической культуры, спортивных занятий</w:t>
      </w:r>
      <w:r w:rsidRPr="00277B78">
        <w:rPr>
          <w:rFonts w:ascii="Times New Roman" w:hAnsi="Times New Roman" w:cs="Times New Roman"/>
          <w:snapToGrid w:val="0"/>
          <w:sz w:val="28"/>
          <w:szCs w:val="24"/>
          <w:lang w:val="ru-RU"/>
        </w:rPr>
        <w:t>, спортивно-массовых мероприятий (соревнований, конкурсов, праздников).</w:t>
      </w:r>
    </w:p>
    <w:p w:rsidR="00706E97" w:rsidRPr="00277B78" w:rsidRDefault="00706E97" w:rsidP="004A0369">
      <w:pPr>
        <w:pStyle w:val="2"/>
        <w:spacing w:before="0" w:after="0"/>
        <w:jc w:val="center"/>
        <w:rPr>
          <w:rFonts w:ascii="Times New Roman" w:hAnsi="Times New Roman" w:cs="Times New Roman"/>
          <w:sz w:val="28"/>
          <w:lang w:val="ru-RU"/>
        </w:rPr>
      </w:pPr>
      <w:bookmarkStart w:id="24" w:name="_Toc221291565"/>
      <w:r w:rsidRPr="00277B78">
        <w:rPr>
          <w:rFonts w:ascii="Times New Roman" w:hAnsi="Times New Roman" w:cs="Times New Roman"/>
          <w:sz w:val="28"/>
          <w:lang w:val="ru-RU"/>
        </w:rPr>
        <w:t xml:space="preserve">Аттестация </w:t>
      </w:r>
      <w:bookmarkEnd w:id="24"/>
      <w:r w:rsidRPr="00277B78">
        <w:rPr>
          <w:rFonts w:ascii="Times New Roman" w:hAnsi="Times New Roman" w:cs="Times New Roman"/>
          <w:sz w:val="28"/>
          <w:lang w:val="ru-RU"/>
        </w:rPr>
        <w:t>обучающихся</w:t>
      </w: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i/>
          <w:iCs/>
          <w:sz w:val="28"/>
          <w:szCs w:val="24"/>
          <w:lang w:val="ru-RU"/>
        </w:rPr>
        <w:t xml:space="preserve">Уровень образованности обучающихся </w:t>
      </w:r>
      <w:r w:rsidRPr="00277B78">
        <w:rPr>
          <w:rFonts w:ascii="Times New Roman" w:hAnsi="Times New Roman" w:cs="Times New Roman"/>
          <w:sz w:val="28"/>
          <w:szCs w:val="24"/>
          <w:lang w:val="ru-RU"/>
        </w:rPr>
        <w:t xml:space="preserve"> 5-9 классов определяется:</w:t>
      </w:r>
    </w:p>
    <w:p w:rsidR="00706E97" w:rsidRPr="00277B78" w:rsidRDefault="00706E97" w:rsidP="004A0369">
      <w:pPr>
        <w:numPr>
          <w:ilvl w:val="0"/>
          <w:numId w:val="31"/>
        </w:numPr>
        <w:tabs>
          <w:tab w:val="clear" w:pos="1904"/>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достижениями в предметных областях при овладении знаниями и умениями по учебным предметам;</w:t>
      </w:r>
    </w:p>
    <w:p w:rsidR="00706E97" w:rsidRPr="00277B78" w:rsidRDefault="00706E97" w:rsidP="004A0369">
      <w:pPr>
        <w:numPr>
          <w:ilvl w:val="0"/>
          <w:numId w:val="31"/>
        </w:numPr>
        <w:tabs>
          <w:tab w:val="clear" w:pos="1904"/>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развитием личностных качеств в процессе познания (эмоциональной, эстетической, интеллектуальной, нравственно-волевой сферы);</w:t>
      </w:r>
    </w:p>
    <w:p w:rsidR="00706E97" w:rsidRPr="00277B78" w:rsidRDefault="00706E97" w:rsidP="004A0369">
      <w:pPr>
        <w:numPr>
          <w:ilvl w:val="0"/>
          <w:numId w:val="31"/>
        </w:numPr>
        <w:tabs>
          <w:tab w:val="clear" w:pos="1904"/>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готовностью к решению социально-значимых задач на основе развития процессов самопознания и соблюдения нравственных норм;</w:t>
      </w:r>
    </w:p>
    <w:p w:rsidR="00706E97" w:rsidRPr="00277B78" w:rsidRDefault="00706E97" w:rsidP="004A0369">
      <w:pPr>
        <w:pStyle w:val="a4"/>
        <w:numPr>
          <w:ilvl w:val="0"/>
          <w:numId w:val="31"/>
        </w:numPr>
        <w:tabs>
          <w:tab w:val="clear" w:pos="1904"/>
          <w:tab w:val="num" w:pos="540"/>
        </w:tabs>
        <w:spacing w:after="0"/>
        <w:ind w:left="540" w:firstLine="0"/>
        <w:jc w:val="both"/>
        <w:rPr>
          <w:sz w:val="28"/>
          <w:lang w:val="ru-RU"/>
        </w:rPr>
      </w:pPr>
      <w:r w:rsidRPr="00277B78">
        <w:rPr>
          <w:sz w:val="28"/>
          <w:lang w:val="ru-RU"/>
        </w:rPr>
        <w:t>по результатам олимпиад и конкурсов;</w:t>
      </w:r>
    </w:p>
    <w:p w:rsidR="00706E97" w:rsidRPr="00277B78" w:rsidRDefault="00706E97" w:rsidP="004A0369">
      <w:pPr>
        <w:pStyle w:val="a4"/>
        <w:numPr>
          <w:ilvl w:val="0"/>
          <w:numId w:val="31"/>
        </w:numPr>
        <w:tabs>
          <w:tab w:val="clear" w:pos="1904"/>
          <w:tab w:val="num" w:pos="540"/>
        </w:tabs>
        <w:spacing w:after="0"/>
        <w:ind w:left="540" w:firstLine="0"/>
        <w:jc w:val="both"/>
        <w:rPr>
          <w:sz w:val="28"/>
          <w:lang w:val="ru-RU"/>
        </w:rPr>
      </w:pPr>
      <w:r w:rsidRPr="00277B78">
        <w:rPr>
          <w:sz w:val="28"/>
          <w:lang w:val="ru-RU"/>
        </w:rPr>
        <w:lastRenderedPageBreak/>
        <w:t>по уровню сформированности исследовательской культуры (результаты работы над реферативным исследованием).</w:t>
      </w:r>
    </w:p>
    <w:p w:rsidR="00706E97" w:rsidRPr="00277B78" w:rsidRDefault="00706E97" w:rsidP="004A0369">
      <w:pPr>
        <w:rPr>
          <w:rFonts w:ascii="Times New Roman" w:hAnsi="Times New Roman" w:cs="Times New Roman"/>
          <w:sz w:val="28"/>
          <w:szCs w:val="24"/>
          <w:lang w:val="ru-RU"/>
        </w:rPr>
      </w:pPr>
      <w:r w:rsidRPr="00277B78">
        <w:rPr>
          <w:rFonts w:ascii="Times New Roman" w:hAnsi="Times New Roman" w:cs="Times New Roman"/>
          <w:i/>
          <w:iCs/>
          <w:sz w:val="28"/>
          <w:szCs w:val="24"/>
          <w:lang w:val="ru-RU"/>
        </w:rPr>
        <w:t xml:space="preserve">Формы аттестации достижений обучающихся </w:t>
      </w:r>
      <w:r w:rsidRPr="00277B78">
        <w:rPr>
          <w:rFonts w:ascii="Times New Roman" w:hAnsi="Times New Roman" w:cs="Times New Roman"/>
          <w:sz w:val="28"/>
          <w:szCs w:val="24"/>
          <w:lang w:val="ru-RU"/>
        </w:rPr>
        <w:t xml:space="preserve"> 5-9 классов:</w:t>
      </w:r>
    </w:p>
    <w:p w:rsidR="00706E97" w:rsidRPr="00277B78" w:rsidRDefault="00706E97" w:rsidP="004A0369">
      <w:pPr>
        <w:numPr>
          <w:ilvl w:val="0"/>
          <w:numId w:val="32"/>
        </w:numPr>
        <w:tabs>
          <w:tab w:val="clear" w:pos="1904"/>
          <w:tab w:val="num" w:pos="540"/>
        </w:tabs>
        <w:suppressAutoHyphens/>
        <w:ind w:left="540" w:firstLine="0"/>
        <w:rPr>
          <w:rFonts w:ascii="Times New Roman" w:hAnsi="Times New Roman" w:cs="Times New Roman"/>
          <w:sz w:val="28"/>
          <w:szCs w:val="24"/>
        </w:rPr>
      </w:pPr>
      <w:r w:rsidRPr="00277B78">
        <w:rPr>
          <w:rFonts w:ascii="Times New Roman" w:hAnsi="Times New Roman" w:cs="Times New Roman"/>
          <w:sz w:val="28"/>
          <w:szCs w:val="24"/>
        </w:rPr>
        <w:t>текущаяуспеваемостьпопредметам;</w:t>
      </w:r>
    </w:p>
    <w:p w:rsidR="00706E97" w:rsidRPr="00277B78" w:rsidRDefault="00706E97" w:rsidP="004A0369">
      <w:pPr>
        <w:numPr>
          <w:ilvl w:val="0"/>
          <w:numId w:val="32"/>
        </w:numPr>
        <w:tabs>
          <w:tab w:val="clear" w:pos="1904"/>
          <w:tab w:val="num" w:pos="540"/>
        </w:tabs>
        <w:suppressAutoHyphens/>
        <w:ind w:left="540" w:firstLine="0"/>
        <w:rPr>
          <w:rFonts w:ascii="Times New Roman" w:hAnsi="Times New Roman" w:cs="Times New Roman"/>
          <w:sz w:val="28"/>
          <w:szCs w:val="24"/>
          <w:lang w:val="ru-RU"/>
        </w:rPr>
      </w:pPr>
      <w:r w:rsidRPr="00277B78">
        <w:rPr>
          <w:rFonts w:ascii="Times New Roman" w:hAnsi="Times New Roman" w:cs="Times New Roman"/>
          <w:sz w:val="28"/>
          <w:szCs w:val="24"/>
          <w:lang w:val="ru-RU"/>
        </w:rPr>
        <w:t>портфолио личностных достижений (анализ внеучебной активности учащихся</w:t>
      </w:r>
      <w:r w:rsidR="008021D2" w:rsidRPr="00277B78">
        <w:rPr>
          <w:rFonts w:ascii="Times New Roman" w:hAnsi="Times New Roman" w:cs="Times New Roman"/>
          <w:sz w:val="28"/>
          <w:szCs w:val="24"/>
          <w:lang w:val="ru-RU"/>
        </w:rPr>
        <w:t>: участие на олимпиадах и конкурсах</w:t>
      </w:r>
      <w:r w:rsidRPr="00277B78">
        <w:rPr>
          <w:rFonts w:ascii="Times New Roman" w:hAnsi="Times New Roman" w:cs="Times New Roman"/>
          <w:sz w:val="28"/>
          <w:szCs w:val="24"/>
          <w:lang w:val="ru-RU"/>
        </w:rPr>
        <w:t>);</w:t>
      </w:r>
    </w:p>
    <w:p w:rsidR="00706E97" w:rsidRPr="00277B78" w:rsidRDefault="00706E97" w:rsidP="004A0369">
      <w:pPr>
        <w:numPr>
          <w:ilvl w:val="0"/>
          <w:numId w:val="32"/>
        </w:numPr>
        <w:tabs>
          <w:tab w:val="clear" w:pos="1904"/>
          <w:tab w:val="num" w:pos="540"/>
        </w:tabs>
        <w:suppressAutoHyphens/>
        <w:ind w:left="540" w:firstLine="0"/>
        <w:rPr>
          <w:rFonts w:ascii="Times New Roman" w:hAnsi="Times New Roman" w:cs="Times New Roman"/>
          <w:sz w:val="28"/>
          <w:szCs w:val="24"/>
        </w:rPr>
      </w:pPr>
      <w:r w:rsidRPr="00277B78">
        <w:rPr>
          <w:rFonts w:ascii="Times New Roman" w:hAnsi="Times New Roman" w:cs="Times New Roman"/>
          <w:sz w:val="28"/>
          <w:szCs w:val="24"/>
        </w:rPr>
        <w:t>выпускныеэкзамены.</w:t>
      </w: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i/>
          <w:iCs/>
          <w:sz w:val="28"/>
          <w:szCs w:val="24"/>
          <w:lang w:val="ru-RU"/>
        </w:rPr>
        <w:t xml:space="preserve">Оценка качества знаний и умений обучающихся </w:t>
      </w:r>
      <w:r w:rsidRPr="00277B78">
        <w:rPr>
          <w:rFonts w:ascii="Times New Roman" w:hAnsi="Times New Roman" w:cs="Times New Roman"/>
          <w:sz w:val="28"/>
          <w:szCs w:val="24"/>
          <w:lang w:val="ru-RU"/>
        </w:rPr>
        <w:t xml:space="preserve"> 5-9 классов проводится в форме:</w:t>
      </w:r>
    </w:p>
    <w:p w:rsidR="00706E97" w:rsidRPr="00277B78" w:rsidRDefault="00706E97" w:rsidP="004A0369">
      <w:pPr>
        <w:numPr>
          <w:ilvl w:val="0"/>
          <w:numId w:val="31"/>
        </w:numPr>
        <w:tabs>
          <w:tab w:val="clear" w:pos="1904"/>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плановых контрольных работ (согласно календарно-тематическому планированию по учебным предметам);</w:t>
      </w:r>
    </w:p>
    <w:p w:rsidR="00706E97" w:rsidRPr="00277B78" w:rsidRDefault="00706E97" w:rsidP="004A0369">
      <w:pPr>
        <w:numPr>
          <w:ilvl w:val="0"/>
          <w:numId w:val="31"/>
        </w:numPr>
        <w:tabs>
          <w:tab w:val="clear" w:pos="1904"/>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срезовых контрольных работ, выявляющих степень усвоения учебного материала по одной теме или всему курсу;</w:t>
      </w:r>
    </w:p>
    <w:p w:rsidR="00706E97" w:rsidRPr="00277B78" w:rsidRDefault="00706E97" w:rsidP="004A0369">
      <w:pPr>
        <w:numPr>
          <w:ilvl w:val="0"/>
          <w:numId w:val="31"/>
        </w:numPr>
        <w:tabs>
          <w:tab w:val="clear" w:pos="1904"/>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тестов, помогающих изучить различные аспекты учебной деятельности;</w:t>
      </w:r>
    </w:p>
    <w:p w:rsidR="00706E97" w:rsidRPr="00277B78" w:rsidRDefault="00706E97" w:rsidP="004A0369">
      <w:pPr>
        <w:numPr>
          <w:ilvl w:val="0"/>
          <w:numId w:val="31"/>
        </w:numPr>
        <w:tabs>
          <w:tab w:val="clear" w:pos="1904"/>
          <w:tab w:val="num" w:pos="540"/>
        </w:tabs>
        <w:suppressAutoHyphens/>
        <w:ind w:left="540" w:firstLine="0"/>
        <w:jc w:val="both"/>
        <w:rPr>
          <w:rFonts w:ascii="Times New Roman" w:hAnsi="Times New Roman" w:cs="Times New Roman"/>
          <w:sz w:val="28"/>
          <w:szCs w:val="24"/>
        </w:rPr>
      </w:pPr>
      <w:r w:rsidRPr="00277B78">
        <w:rPr>
          <w:rFonts w:ascii="Times New Roman" w:hAnsi="Times New Roman" w:cs="Times New Roman"/>
          <w:sz w:val="28"/>
          <w:szCs w:val="24"/>
        </w:rPr>
        <w:t>зачетов;</w:t>
      </w:r>
    </w:p>
    <w:p w:rsidR="00706E97" w:rsidRPr="00277B78" w:rsidRDefault="00706E97" w:rsidP="004A0369">
      <w:pPr>
        <w:numPr>
          <w:ilvl w:val="0"/>
          <w:numId w:val="31"/>
        </w:numPr>
        <w:tabs>
          <w:tab w:val="clear" w:pos="1904"/>
          <w:tab w:val="num" w:pos="540"/>
        </w:tabs>
        <w:suppressAutoHyphens/>
        <w:ind w:left="540" w:firstLine="0"/>
        <w:jc w:val="both"/>
        <w:rPr>
          <w:rFonts w:ascii="Times New Roman" w:hAnsi="Times New Roman" w:cs="Times New Roman"/>
          <w:sz w:val="28"/>
          <w:szCs w:val="24"/>
        </w:rPr>
      </w:pPr>
      <w:r w:rsidRPr="00277B78">
        <w:rPr>
          <w:rFonts w:ascii="Times New Roman" w:hAnsi="Times New Roman" w:cs="Times New Roman"/>
          <w:sz w:val="28"/>
          <w:szCs w:val="24"/>
        </w:rPr>
        <w:t>экзаменов;</w:t>
      </w:r>
    </w:p>
    <w:p w:rsidR="00706E97" w:rsidRPr="00277B78" w:rsidRDefault="00706E97" w:rsidP="004A0369">
      <w:pPr>
        <w:numPr>
          <w:ilvl w:val="0"/>
          <w:numId w:val="31"/>
        </w:numPr>
        <w:tabs>
          <w:tab w:val="clear" w:pos="1904"/>
          <w:tab w:val="num" w:pos="540"/>
        </w:tabs>
        <w:suppressAutoHyphens/>
        <w:ind w:left="540" w:firstLine="0"/>
        <w:jc w:val="both"/>
        <w:rPr>
          <w:rFonts w:ascii="Times New Roman" w:hAnsi="Times New Roman" w:cs="Times New Roman"/>
          <w:sz w:val="28"/>
          <w:szCs w:val="24"/>
        </w:rPr>
      </w:pPr>
      <w:r w:rsidRPr="00277B78">
        <w:rPr>
          <w:rFonts w:ascii="Times New Roman" w:hAnsi="Times New Roman" w:cs="Times New Roman"/>
          <w:sz w:val="28"/>
          <w:szCs w:val="24"/>
        </w:rPr>
        <w:t>творческихработ;</w:t>
      </w:r>
    </w:p>
    <w:p w:rsidR="00706E97" w:rsidRPr="00277B78" w:rsidRDefault="00706E97" w:rsidP="004A0369">
      <w:pPr>
        <w:numPr>
          <w:ilvl w:val="0"/>
          <w:numId w:val="31"/>
        </w:numPr>
        <w:tabs>
          <w:tab w:val="clear" w:pos="1904"/>
          <w:tab w:val="num" w:pos="540"/>
        </w:tabs>
        <w:suppressAutoHyphens/>
        <w:ind w:left="540" w:firstLine="0"/>
        <w:jc w:val="both"/>
        <w:rPr>
          <w:rFonts w:ascii="Times New Roman" w:hAnsi="Times New Roman" w:cs="Times New Roman"/>
          <w:sz w:val="28"/>
          <w:szCs w:val="24"/>
        </w:rPr>
      </w:pPr>
      <w:r w:rsidRPr="00277B78">
        <w:rPr>
          <w:rFonts w:ascii="Times New Roman" w:hAnsi="Times New Roman" w:cs="Times New Roman"/>
          <w:sz w:val="28"/>
          <w:szCs w:val="24"/>
        </w:rPr>
        <w:t>докладовучащихся;</w:t>
      </w:r>
    </w:p>
    <w:p w:rsidR="00706E97" w:rsidRPr="00277B78" w:rsidRDefault="00706E97" w:rsidP="004A0369">
      <w:pPr>
        <w:numPr>
          <w:ilvl w:val="0"/>
          <w:numId w:val="31"/>
        </w:numPr>
        <w:tabs>
          <w:tab w:val="clear" w:pos="1904"/>
          <w:tab w:val="num" w:pos="540"/>
        </w:tabs>
        <w:suppressAutoHyphens/>
        <w:ind w:left="540" w:firstLine="0"/>
        <w:jc w:val="both"/>
        <w:rPr>
          <w:rFonts w:ascii="Times New Roman" w:hAnsi="Times New Roman" w:cs="Times New Roman"/>
          <w:sz w:val="28"/>
          <w:szCs w:val="24"/>
        </w:rPr>
      </w:pPr>
      <w:r w:rsidRPr="00277B78">
        <w:rPr>
          <w:rFonts w:ascii="Times New Roman" w:hAnsi="Times New Roman" w:cs="Times New Roman"/>
          <w:sz w:val="28"/>
          <w:szCs w:val="24"/>
        </w:rPr>
        <w:t>реферат</w:t>
      </w:r>
      <w:r w:rsidR="008021D2" w:rsidRPr="00277B78">
        <w:rPr>
          <w:rFonts w:ascii="Times New Roman" w:hAnsi="Times New Roman" w:cs="Times New Roman"/>
          <w:sz w:val="28"/>
          <w:szCs w:val="24"/>
        </w:rPr>
        <w:t>о</w:t>
      </w:r>
      <w:r w:rsidRPr="00277B78">
        <w:rPr>
          <w:rFonts w:ascii="Times New Roman" w:hAnsi="Times New Roman" w:cs="Times New Roman"/>
          <w:sz w:val="28"/>
          <w:szCs w:val="24"/>
        </w:rPr>
        <w:t>в.</w:t>
      </w:r>
    </w:p>
    <w:p w:rsidR="00706E97" w:rsidRPr="00277B78" w:rsidRDefault="00706E97" w:rsidP="004A0369">
      <w:pPr>
        <w:jc w:val="both"/>
        <w:rPr>
          <w:rFonts w:ascii="Times New Roman" w:hAnsi="Times New Roman" w:cs="Times New Roman"/>
          <w:b/>
          <w:bCs/>
          <w:sz w:val="28"/>
          <w:szCs w:val="24"/>
        </w:rPr>
      </w:pPr>
      <w:r w:rsidRPr="00277B78">
        <w:rPr>
          <w:rFonts w:ascii="Times New Roman" w:hAnsi="Times New Roman" w:cs="Times New Roman"/>
          <w:i/>
          <w:iCs/>
          <w:sz w:val="28"/>
          <w:szCs w:val="24"/>
        </w:rPr>
        <w:t>Достиженияобучающихся</w:t>
      </w:r>
      <w:r w:rsidRPr="00277B78">
        <w:rPr>
          <w:rFonts w:ascii="Times New Roman" w:hAnsi="Times New Roman" w:cs="Times New Roman"/>
          <w:sz w:val="28"/>
          <w:szCs w:val="24"/>
        </w:rPr>
        <w:t>5-9 классовопределяются:</w:t>
      </w:r>
    </w:p>
    <w:p w:rsidR="00706E97" w:rsidRPr="00277B78" w:rsidRDefault="00706E97" w:rsidP="004A0369">
      <w:pPr>
        <w:numPr>
          <w:ilvl w:val="0"/>
          <w:numId w:val="33"/>
        </w:numPr>
        <w:tabs>
          <w:tab w:val="clear" w:pos="1904"/>
          <w:tab w:val="num" w:pos="540"/>
        </w:tabs>
        <w:suppressAutoHyphens/>
        <w:ind w:left="540" w:firstLine="0"/>
        <w:jc w:val="both"/>
        <w:rPr>
          <w:rFonts w:ascii="Times New Roman" w:hAnsi="Times New Roman" w:cs="Times New Roman"/>
          <w:sz w:val="28"/>
          <w:szCs w:val="24"/>
        </w:rPr>
      </w:pPr>
      <w:r w:rsidRPr="00277B78">
        <w:rPr>
          <w:rFonts w:ascii="Times New Roman" w:hAnsi="Times New Roman" w:cs="Times New Roman"/>
          <w:sz w:val="28"/>
          <w:szCs w:val="24"/>
        </w:rPr>
        <w:t>порезультатамконтролязнаний,</w:t>
      </w:r>
    </w:p>
    <w:p w:rsidR="00706E97" w:rsidRPr="00277B78" w:rsidRDefault="00706E97" w:rsidP="004A0369">
      <w:pPr>
        <w:numPr>
          <w:ilvl w:val="0"/>
          <w:numId w:val="33"/>
        </w:numPr>
        <w:tabs>
          <w:tab w:val="clear" w:pos="1904"/>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по динамике успеваемости от перво</w:t>
      </w:r>
      <w:r w:rsidR="008021D2" w:rsidRPr="00277B78">
        <w:rPr>
          <w:rFonts w:ascii="Times New Roman" w:hAnsi="Times New Roman" w:cs="Times New Roman"/>
          <w:sz w:val="28"/>
          <w:szCs w:val="24"/>
          <w:lang w:val="ru-RU"/>
        </w:rPr>
        <w:t xml:space="preserve">йчетверти до </w:t>
      </w:r>
      <w:r w:rsidRPr="00277B78">
        <w:rPr>
          <w:rFonts w:ascii="Times New Roman" w:hAnsi="Times New Roman" w:cs="Times New Roman"/>
          <w:sz w:val="28"/>
          <w:szCs w:val="24"/>
          <w:lang w:val="ru-RU"/>
        </w:rPr>
        <w:t>кон</w:t>
      </w:r>
      <w:r w:rsidR="008021D2" w:rsidRPr="00277B78">
        <w:rPr>
          <w:rFonts w:ascii="Times New Roman" w:hAnsi="Times New Roman" w:cs="Times New Roman"/>
          <w:sz w:val="28"/>
          <w:szCs w:val="24"/>
          <w:lang w:val="ru-RU"/>
        </w:rPr>
        <w:t>ца</w:t>
      </w:r>
      <w:r w:rsidRPr="00277B78">
        <w:rPr>
          <w:rFonts w:ascii="Times New Roman" w:hAnsi="Times New Roman" w:cs="Times New Roman"/>
          <w:sz w:val="28"/>
          <w:szCs w:val="24"/>
          <w:lang w:val="ru-RU"/>
        </w:rPr>
        <w:t>,</w:t>
      </w:r>
    </w:p>
    <w:p w:rsidR="00706E97" w:rsidRPr="00277B78" w:rsidRDefault="00706E97" w:rsidP="004A0369">
      <w:pPr>
        <w:numPr>
          <w:ilvl w:val="0"/>
          <w:numId w:val="33"/>
        </w:numPr>
        <w:tabs>
          <w:tab w:val="clear" w:pos="1904"/>
          <w:tab w:val="num" w:pos="540"/>
        </w:tabs>
        <w:suppressAutoHyphens/>
        <w:ind w:left="540" w:firstLine="0"/>
        <w:jc w:val="both"/>
        <w:rPr>
          <w:rFonts w:ascii="Times New Roman" w:hAnsi="Times New Roman" w:cs="Times New Roman"/>
          <w:sz w:val="28"/>
          <w:szCs w:val="24"/>
        </w:rPr>
      </w:pPr>
      <w:r w:rsidRPr="00277B78">
        <w:rPr>
          <w:rFonts w:ascii="Times New Roman" w:hAnsi="Times New Roman" w:cs="Times New Roman"/>
          <w:sz w:val="28"/>
          <w:szCs w:val="24"/>
        </w:rPr>
        <w:t>порезультатамэкзаменов.</w:t>
      </w:r>
    </w:p>
    <w:p w:rsidR="00706E97" w:rsidRPr="00277B78" w:rsidRDefault="00706E97" w:rsidP="004A0369">
      <w:pPr>
        <w:rPr>
          <w:rFonts w:ascii="Times New Roman" w:hAnsi="Times New Roman" w:cs="Times New Roman"/>
          <w:i/>
          <w:iCs/>
          <w:sz w:val="28"/>
          <w:szCs w:val="24"/>
          <w:lang w:val="ru-RU"/>
        </w:rPr>
      </w:pPr>
      <w:r w:rsidRPr="00277B78">
        <w:rPr>
          <w:rFonts w:ascii="Times New Roman" w:hAnsi="Times New Roman" w:cs="Times New Roman"/>
          <w:i/>
          <w:iCs/>
          <w:sz w:val="28"/>
          <w:szCs w:val="24"/>
          <w:lang w:val="ru-RU"/>
        </w:rPr>
        <w:t>Формы итогового контроля в 5- 8 классах:</w:t>
      </w:r>
    </w:p>
    <w:p w:rsidR="00706E97" w:rsidRPr="00277B78" w:rsidRDefault="00706E97" w:rsidP="004A0369">
      <w:pPr>
        <w:numPr>
          <w:ilvl w:val="0"/>
          <w:numId w:val="34"/>
        </w:numPr>
        <w:tabs>
          <w:tab w:val="clear" w:pos="1904"/>
          <w:tab w:val="num" w:pos="540"/>
        </w:tabs>
        <w:suppressAutoHyphens/>
        <w:ind w:left="540" w:firstLine="0"/>
        <w:jc w:val="both"/>
        <w:rPr>
          <w:rFonts w:ascii="Times New Roman" w:hAnsi="Times New Roman" w:cs="Times New Roman"/>
          <w:sz w:val="28"/>
          <w:szCs w:val="24"/>
        </w:rPr>
      </w:pPr>
      <w:r w:rsidRPr="00277B78">
        <w:rPr>
          <w:rFonts w:ascii="Times New Roman" w:hAnsi="Times New Roman" w:cs="Times New Roman"/>
          <w:sz w:val="28"/>
          <w:szCs w:val="24"/>
        </w:rPr>
        <w:t>итоговаяконтрольнаяработа;</w:t>
      </w:r>
    </w:p>
    <w:p w:rsidR="00706E97" w:rsidRPr="00277B78" w:rsidRDefault="00706E97" w:rsidP="004A0369">
      <w:pPr>
        <w:numPr>
          <w:ilvl w:val="0"/>
          <w:numId w:val="34"/>
        </w:numPr>
        <w:tabs>
          <w:tab w:val="clear" w:pos="1904"/>
          <w:tab w:val="num" w:pos="540"/>
        </w:tabs>
        <w:suppressAutoHyphens/>
        <w:ind w:left="540" w:firstLine="0"/>
        <w:jc w:val="both"/>
        <w:rPr>
          <w:rFonts w:ascii="Times New Roman" w:hAnsi="Times New Roman" w:cs="Times New Roman"/>
          <w:sz w:val="28"/>
          <w:szCs w:val="24"/>
        </w:rPr>
      </w:pPr>
      <w:r w:rsidRPr="00277B78">
        <w:rPr>
          <w:rFonts w:ascii="Times New Roman" w:hAnsi="Times New Roman" w:cs="Times New Roman"/>
          <w:sz w:val="28"/>
          <w:szCs w:val="24"/>
        </w:rPr>
        <w:t>тестирование;</w:t>
      </w: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Материалы итогового контроля учащихся разрабатываются учителями школы, обсуждаются на заседаниях методических объединений, методического совета, согласовываются с администрацией. </w:t>
      </w: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i/>
          <w:iCs/>
          <w:sz w:val="28"/>
          <w:szCs w:val="24"/>
          <w:lang w:val="ru-RU"/>
        </w:rPr>
        <w:t>Итоговая аттестация выпускников 9 класса</w:t>
      </w:r>
      <w:r w:rsidRPr="00277B78">
        <w:rPr>
          <w:rFonts w:ascii="Times New Roman" w:hAnsi="Times New Roman" w:cs="Times New Roman"/>
          <w:sz w:val="28"/>
          <w:szCs w:val="24"/>
          <w:lang w:val="ru-RU"/>
        </w:rPr>
        <w:t xml:space="preserve"> проводится в соответствии с Законом РФ «Об образовании», иных нормативных актов РФ, распоряжений управления образования и науки РД.</w:t>
      </w:r>
    </w:p>
    <w:p w:rsidR="00706E97" w:rsidRPr="00277B78" w:rsidRDefault="00706E97" w:rsidP="004A0369">
      <w:pPr>
        <w:pStyle w:val="2"/>
        <w:spacing w:before="0" w:after="0"/>
        <w:rPr>
          <w:rFonts w:ascii="Times New Roman" w:hAnsi="Times New Roman" w:cs="Times New Roman"/>
          <w:sz w:val="28"/>
        </w:rPr>
      </w:pPr>
      <w:bookmarkStart w:id="25" w:name="_Toc221291566"/>
      <w:r w:rsidRPr="00277B78">
        <w:rPr>
          <w:rFonts w:ascii="Times New Roman" w:hAnsi="Times New Roman" w:cs="Times New Roman"/>
          <w:sz w:val="28"/>
        </w:rPr>
        <w:t>Модельвыпускника</w:t>
      </w:r>
      <w:bookmarkEnd w:id="25"/>
    </w:p>
    <w:p w:rsidR="00706E97" w:rsidRPr="00277B78" w:rsidRDefault="00706E97" w:rsidP="004A0369">
      <w:pPr>
        <w:numPr>
          <w:ilvl w:val="0"/>
          <w:numId w:val="35"/>
        </w:numPr>
        <w:tabs>
          <w:tab w:val="clear" w:pos="1195"/>
          <w:tab w:val="num" w:pos="540"/>
        </w:tab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освоил на уровне государственного стандарта учебный материал по всем предметам школьного учебного плана за курс основной общей школы;</w:t>
      </w:r>
    </w:p>
    <w:p w:rsidR="00706E97" w:rsidRPr="00277B78" w:rsidRDefault="00706E97" w:rsidP="004A0369">
      <w:pPr>
        <w:numPr>
          <w:ilvl w:val="0"/>
          <w:numId w:val="35"/>
        </w:numPr>
        <w:tabs>
          <w:tab w:val="clear" w:pos="1195"/>
          <w:tab w:val="num" w:pos="540"/>
        </w:tab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обладает сформированными устойчивыми учебными интересами, готов к сознательному выбору дальнейшего образовательного маршрута;</w:t>
      </w:r>
    </w:p>
    <w:p w:rsidR="00706E97" w:rsidRPr="00277B78" w:rsidRDefault="00706E97" w:rsidP="004A0369">
      <w:pPr>
        <w:numPr>
          <w:ilvl w:val="0"/>
          <w:numId w:val="35"/>
        </w:numPr>
        <w:tabs>
          <w:tab w:val="clear" w:pos="1195"/>
          <w:tab w:val="num" w:pos="540"/>
        </w:tab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понимает сущность образовательной деятельности, обладает общеучебными умениями (сравнение, обобщение, анализ, синтез, классификация, выделение главного), навыками самооценки и самоконтроля;</w:t>
      </w:r>
    </w:p>
    <w:p w:rsidR="00706E97" w:rsidRPr="00277B78" w:rsidRDefault="00706E97" w:rsidP="004A0369">
      <w:pPr>
        <w:numPr>
          <w:ilvl w:val="0"/>
          <w:numId w:val="35"/>
        </w:numPr>
        <w:tabs>
          <w:tab w:val="clear" w:pos="1195"/>
          <w:tab w:val="num" w:pos="540"/>
        </w:tab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знает и применяет способы укрепления здоровья, способен развивать основные физические качества;</w:t>
      </w:r>
    </w:p>
    <w:p w:rsidR="00706E97" w:rsidRPr="00277B78" w:rsidRDefault="00706E97" w:rsidP="004A0369">
      <w:pPr>
        <w:numPr>
          <w:ilvl w:val="0"/>
          <w:numId w:val="35"/>
        </w:numPr>
        <w:tabs>
          <w:tab w:val="clear" w:pos="1195"/>
          <w:tab w:val="num" w:pos="540"/>
        </w:tab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знает свои гражданские права и умеет их реализовывать, ориентируется в соблюдении прав и обязанностей;</w:t>
      </w:r>
    </w:p>
    <w:p w:rsidR="00706E97" w:rsidRPr="00277B78" w:rsidRDefault="00706E97" w:rsidP="004A0369">
      <w:pPr>
        <w:numPr>
          <w:ilvl w:val="0"/>
          <w:numId w:val="35"/>
        </w:numPr>
        <w:tabs>
          <w:tab w:val="clear" w:pos="1195"/>
          <w:tab w:val="num" w:pos="540"/>
        </w:tab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осознает возможные достоинства и недостатки собственного «Я», умеет владеть собой в сложных ситуациях;</w:t>
      </w:r>
    </w:p>
    <w:p w:rsidR="00706E97" w:rsidRPr="00277B78" w:rsidRDefault="00706E97" w:rsidP="004A0369">
      <w:pPr>
        <w:numPr>
          <w:ilvl w:val="0"/>
          <w:numId w:val="35"/>
        </w:numPr>
        <w:tabs>
          <w:tab w:val="clear" w:pos="1195"/>
          <w:tab w:val="num" w:pos="540"/>
        </w:tab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lastRenderedPageBreak/>
        <w:t>умеет понимать и ценить прекрасное, способен к творческой деятельности;</w:t>
      </w:r>
    </w:p>
    <w:p w:rsidR="00706E97" w:rsidRPr="00277B78" w:rsidRDefault="00706E97" w:rsidP="004A0369">
      <w:pPr>
        <w:numPr>
          <w:ilvl w:val="0"/>
          <w:numId w:val="35"/>
        </w:numPr>
        <w:tabs>
          <w:tab w:val="clear" w:pos="1195"/>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усвоил основы коммуникативной культуры, навыки бесконфликтного поведения.</w:t>
      </w:r>
    </w:p>
    <w:p w:rsidR="00706E97" w:rsidRPr="00277B78" w:rsidRDefault="00706E97" w:rsidP="004A0369">
      <w:pPr>
        <w:jc w:val="both"/>
        <w:rPr>
          <w:rFonts w:ascii="Times New Roman" w:hAnsi="Times New Roman" w:cs="Times New Roman"/>
          <w:sz w:val="28"/>
          <w:szCs w:val="24"/>
          <w:lang w:val="ru-RU"/>
        </w:rPr>
      </w:pPr>
    </w:p>
    <w:p w:rsidR="00706E97" w:rsidRPr="00277B78" w:rsidRDefault="00706E97" w:rsidP="004A0369">
      <w:pPr>
        <w:pStyle w:val="2"/>
        <w:tabs>
          <w:tab w:val="left" w:pos="0"/>
        </w:tabs>
        <w:spacing w:before="0" w:after="0"/>
        <w:rPr>
          <w:rFonts w:ascii="Times New Roman" w:hAnsi="Times New Roman" w:cs="Times New Roman"/>
          <w:sz w:val="28"/>
          <w:lang w:val="ru-RU"/>
        </w:rPr>
      </w:pPr>
      <w:bookmarkStart w:id="26" w:name="_toc458"/>
      <w:bookmarkStart w:id="27" w:name="_Toc221291567"/>
      <w:bookmarkEnd w:id="26"/>
      <w:r w:rsidRPr="00277B78">
        <w:rPr>
          <w:rFonts w:ascii="Times New Roman" w:hAnsi="Times New Roman" w:cs="Times New Roman"/>
          <w:sz w:val="28"/>
          <w:lang w:val="ru-RU"/>
        </w:rPr>
        <w:t>Образовательный маршрут</w:t>
      </w:r>
      <w:bookmarkEnd w:id="27"/>
    </w:p>
    <w:p w:rsidR="00706E97" w:rsidRPr="00277B78" w:rsidRDefault="00706E97" w:rsidP="004A0369">
      <w:pPr>
        <w:jc w:val="both"/>
        <w:rPr>
          <w:rFonts w:ascii="Times New Roman" w:hAnsi="Times New Roman" w:cs="Times New Roman"/>
          <w:i/>
          <w:iCs/>
          <w:sz w:val="28"/>
          <w:szCs w:val="24"/>
          <w:lang w:val="ru-RU"/>
        </w:rPr>
      </w:pPr>
      <w:r w:rsidRPr="00277B78">
        <w:rPr>
          <w:rFonts w:ascii="Times New Roman" w:hAnsi="Times New Roman" w:cs="Times New Roman"/>
          <w:i/>
          <w:iCs/>
          <w:sz w:val="28"/>
          <w:szCs w:val="24"/>
          <w:lang w:val="ru-RU"/>
        </w:rPr>
        <w:t>Возможность изменения образовательного маршрута</w:t>
      </w: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Основанием для изменения образовательного маршрута обучающихся  5-9 классов является:</w:t>
      </w:r>
    </w:p>
    <w:p w:rsidR="00706E97" w:rsidRPr="00277B78" w:rsidRDefault="00706E97" w:rsidP="004A0369">
      <w:pPr>
        <w:numPr>
          <w:ilvl w:val="0"/>
          <w:numId w:val="36"/>
        </w:numPr>
        <w:tabs>
          <w:tab w:val="clear" w:pos="720"/>
          <w:tab w:val="num" w:pos="540"/>
        </w:tabs>
        <w:ind w:left="540" w:firstLine="0"/>
        <w:jc w:val="both"/>
        <w:rPr>
          <w:rFonts w:ascii="Times New Roman" w:hAnsi="Times New Roman" w:cs="Times New Roman"/>
          <w:sz w:val="28"/>
          <w:szCs w:val="24"/>
        </w:rPr>
      </w:pPr>
      <w:r w:rsidRPr="00277B78">
        <w:rPr>
          <w:rFonts w:ascii="Times New Roman" w:hAnsi="Times New Roman" w:cs="Times New Roman"/>
          <w:sz w:val="28"/>
          <w:szCs w:val="24"/>
        </w:rPr>
        <w:t>изменениеобразовательныхпотребностейобучающихся;</w:t>
      </w:r>
    </w:p>
    <w:p w:rsidR="00706E97" w:rsidRPr="00277B78" w:rsidRDefault="00706E97" w:rsidP="004A0369">
      <w:pPr>
        <w:numPr>
          <w:ilvl w:val="0"/>
          <w:numId w:val="36"/>
        </w:numPr>
        <w:tabs>
          <w:tab w:val="clear" w:pos="720"/>
          <w:tab w:val="num" w:pos="540"/>
        </w:tab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желание обучающихся и родителей (законных представителей);</w:t>
      </w:r>
    </w:p>
    <w:p w:rsidR="00706E97" w:rsidRPr="00277B78" w:rsidRDefault="00706E97" w:rsidP="004A0369">
      <w:pPr>
        <w:numPr>
          <w:ilvl w:val="0"/>
          <w:numId w:val="36"/>
        </w:numPr>
        <w:tabs>
          <w:tab w:val="clear" w:pos="720"/>
          <w:tab w:val="num" w:pos="540"/>
        </w:tabs>
        <w:ind w:left="540" w:firstLine="0"/>
        <w:jc w:val="both"/>
        <w:rPr>
          <w:rFonts w:ascii="Times New Roman" w:hAnsi="Times New Roman" w:cs="Times New Roman"/>
          <w:sz w:val="28"/>
          <w:szCs w:val="24"/>
        </w:rPr>
      </w:pPr>
      <w:r w:rsidRPr="00277B78">
        <w:rPr>
          <w:rFonts w:ascii="Times New Roman" w:hAnsi="Times New Roman" w:cs="Times New Roman"/>
          <w:sz w:val="28"/>
          <w:szCs w:val="24"/>
        </w:rPr>
        <w:t>состояниездоровья.</w:t>
      </w:r>
    </w:p>
    <w:p w:rsidR="00706E97" w:rsidRPr="00277B78" w:rsidRDefault="00706E97" w:rsidP="004A0369">
      <w:pPr>
        <w:jc w:val="both"/>
        <w:rPr>
          <w:rFonts w:ascii="Times New Roman" w:hAnsi="Times New Roman" w:cs="Times New Roman"/>
          <w:sz w:val="28"/>
          <w:szCs w:val="24"/>
        </w:rPr>
      </w:pPr>
      <w:r w:rsidRPr="00277B78">
        <w:rPr>
          <w:rFonts w:ascii="Times New Roman" w:hAnsi="Times New Roman" w:cs="Times New Roman"/>
          <w:sz w:val="28"/>
          <w:szCs w:val="24"/>
        </w:rPr>
        <w:t>Процедураизмененияпредполагает:</w:t>
      </w:r>
    </w:p>
    <w:p w:rsidR="00706E97" w:rsidRPr="00277B78" w:rsidRDefault="00706E97" w:rsidP="004A0369">
      <w:pPr>
        <w:numPr>
          <w:ilvl w:val="0"/>
          <w:numId w:val="37"/>
        </w:numPr>
        <w:tabs>
          <w:tab w:val="clear" w:pos="720"/>
          <w:tab w:val="num" w:pos="540"/>
        </w:tab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заявление родителей обучающегося с просьбой об изменении образовательного маршрута;</w:t>
      </w:r>
    </w:p>
    <w:p w:rsidR="00706E97" w:rsidRPr="00277B78" w:rsidRDefault="00706E97" w:rsidP="004A0369">
      <w:pPr>
        <w:numPr>
          <w:ilvl w:val="0"/>
          <w:numId w:val="37"/>
        </w:numPr>
        <w:tabs>
          <w:tab w:val="clear" w:pos="720"/>
          <w:tab w:val="num" w:pos="540"/>
        </w:tab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анализ информации об успешности учащегося в учебной деятельности;</w:t>
      </w:r>
    </w:p>
    <w:p w:rsidR="00706E97" w:rsidRPr="00277B78" w:rsidRDefault="00706E97" w:rsidP="004A0369">
      <w:pPr>
        <w:numPr>
          <w:ilvl w:val="0"/>
          <w:numId w:val="37"/>
        </w:numPr>
        <w:tabs>
          <w:tab w:val="clear" w:pos="720"/>
          <w:tab w:val="num" w:pos="540"/>
        </w:tab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анализ результатов итоговых контрольных работ;</w:t>
      </w:r>
    </w:p>
    <w:p w:rsidR="00706E97" w:rsidRPr="00277B78" w:rsidRDefault="00706E97" w:rsidP="004A0369">
      <w:pPr>
        <w:numPr>
          <w:ilvl w:val="0"/>
          <w:numId w:val="37"/>
        </w:numPr>
        <w:tabs>
          <w:tab w:val="clear" w:pos="720"/>
          <w:tab w:val="num" w:pos="540"/>
        </w:tab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решение администрации об удовлетворении (или не удовлетворении) заявления.</w:t>
      </w:r>
    </w:p>
    <w:p w:rsidR="00706E97" w:rsidRPr="00BF0941" w:rsidRDefault="00706E97" w:rsidP="004A0369">
      <w:pPr>
        <w:jc w:val="both"/>
        <w:rPr>
          <w:rFonts w:ascii="Times New Roman" w:hAnsi="Times New Roman" w:cs="Times New Roman"/>
          <w:i/>
          <w:iCs/>
          <w:w w:val="101"/>
          <w:sz w:val="28"/>
          <w:szCs w:val="24"/>
          <w:lang w:val="ru-RU"/>
        </w:rPr>
      </w:pPr>
      <w:r w:rsidRPr="00BF0941">
        <w:rPr>
          <w:rFonts w:ascii="Times New Roman" w:hAnsi="Times New Roman" w:cs="Times New Roman"/>
          <w:i/>
          <w:iCs/>
          <w:w w:val="101"/>
          <w:sz w:val="28"/>
          <w:szCs w:val="24"/>
          <w:lang w:val="ru-RU"/>
        </w:rPr>
        <w:t>Выбордальнейшегообразовательногомаршрута</w:t>
      </w: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Основанием для выбора являются: жизненные планы обучающегося; достижение обучающимся  уровня образования, необходимого для успешного овладения образовательной программой среднего (полного) образования; наличие мест в классе; состояние здоровья.</w:t>
      </w: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i/>
          <w:iCs/>
          <w:sz w:val="28"/>
          <w:szCs w:val="24"/>
          <w:lang w:val="ru-RU"/>
        </w:rPr>
        <w:t>Процедура выбора</w:t>
      </w:r>
      <w:r w:rsidRPr="00277B78">
        <w:rPr>
          <w:rFonts w:ascii="Times New Roman" w:hAnsi="Times New Roman" w:cs="Times New Roman"/>
          <w:sz w:val="28"/>
          <w:szCs w:val="24"/>
          <w:lang w:val="ru-RU"/>
        </w:rPr>
        <w:t xml:space="preserve"> индивидуального образовательного процесса предполагает:</w:t>
      </w:r>
    </w:p>
    <w:p w:rsidR="00706E97" w:rsidRPr="00277B78" w:rsidRDefault="00706E97" w:rsidP="004A0369">
      <w:pPr>
        <w:widowControl w:val="0"/>
        <w:numPr>
          <w:ilvl w:val="0"/>
          <w:numId w:val="26"/>
        </w:numPr>
        <w:tabs>
          <w:tab w:val="clear" w:pos="1904"/>
          <w:tab w:val="num" w:pos="540"/>
        </w:tabs>
        <w:autoSpaceDE w:val="0"/>
        <w:autoSpaceDN w:val="0"/>
        <w:adjustRightInd w:val="0"/>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проведение родительских собраний с целью знакомства с образовательными процессами/маршрутами;</w:t>
      </w:r>
    </w:p>
    <w:p w:rsidR="00706E97" w:rsidRPr="00277B78" w:rsidRDefault="00706E97" w:rsidP="004A0369">
      <w:pPr>
        <w:widowControl w:val="0"/>
        <w:numPr>
          <w:ilvl w:val="0"/>
          <w:numId w:val="26"/>
        </w:numPr>
        <w:tabs>
          <w:tab w:val="clear" w:pos="1904"/>
          <w:tab w:val="num" w:pos="540"/>
        </w:tabs>
        <w:autoSpaceDE w:val="0"/>
        <w:autoSpaceDN w:val="0"/>
        <w:adjustRightInd w:val="0"/>
        <w:ind w:left="540" w:firstLine="0"/>
        <w:jc w:val="both"/>
        <w:rPr>
          <w:rFonts w:ascii="Times New Roman" w:hAnsi="Times New Roman" w:cs="Times New Roman"/>
          <w:sz w:val="28"/>
          <w:szCs w:val="24"/>
        </w:rPr>
      </w:pPr>
      <w:r w:rsidRPr="00277B78">
        <w:rPr>
          <w:rFonts w:ascii="Times New Roman" w:hAnsi="Times New Roman" w:cs="Times New Roman"/>
          <w:sz w:val="28"/>
          <w:szCs w:val="24"/>
        </w:rPr>
        <w:t>результатыпсихолого-педагогическойдиагностики;</w:t>
      </w:r>
    </w:p>
    <w:p w:rsidR="00706E97" w:rsidRPr="00277B78" w:rsidRDefault="00706E97" w:rsidP="004A0369">
      <w:pPr>
        <w:widowControl w:val="0"/>
        <w:numPr>
          <w:ilvl w:val="0"/>
          <w:numId w:val="26"/>
        </w:numPr>
        <w:tabs>
          <w:tab w:val="clear" w:pos="1904"/>
          <w:tab w:val="num" w:pos="540"/>
        </w:tabs>
        <w:autoSpaceDE w:val="0"/>
        <w:autoSpaceDN w:val="0"/>
        <w:adjustRightInd w:val="0"/>
        <w:ind w:left="540" w:firstLine="0"/>
        <w:jc w:val="both"/>
        <w:rPr>
          <w:rFonts w:ascii="Times New Roman" w:hAnsi="Times New Roman" w:cs="Times New Roman"/>
          <w:sz w:val="28"/>
          <w:szCs w:val="24"/>
        </w:rPr>
      </w:pPr>
      <w:r w:rsidRPr="00277B78">
        <w:rPr>
          <w:rFonts w:ascii="Times New Roman" w:hAnsi="Times New Roman" w:cs="Times New Roman"/>
          <w:sz w:val="28"/>
          <w:szCs w:val="24"/>
        </w:rPr>
        <w:t>утверждениеитоговаттестации;</w:t>
      </w:r>
    </w:p>
    <w:p w:rsidR="00706E97" w:rsidRPr="00277B78" w:rsidRDefault="00706E97" w:rsidP="004A0369">
      <w:pPr>
        <w:widowControl w:val="0"/>
        <w:numPr>
          <w:ilvl w:val="0"/>
          <w:numId w:val="26"/>
        </w:numPr>
        <w:tabs>
          <w:tab w:val="clear" w:pos="1904"/>
          <w:tab w:val="num" w:pos="540"/>
        </w:tabs>
        <w:autoSpaceDE w:val="0"/>
        <w:autoSpaceDN w:val="0"/>
        <w:adjustRightInd w:val="0"/>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утверждение итогов комплектования классов на педсовете;</w:t>
      </w:r>
    </w:p>
    <w:p w:rsidR="00706E97" w:rsidRPr="00277B78" w:rsidRDefault="00706E97" w:rsidP="004A0369">
      <w:pPr>
        <w:widowControl w:val="0"/>
        <w:numPr>
          <w:ilvl w:val="0"/>
          <w:numId w:val="26"/>
        </w:numPr>
        <w:tabs>
          <w:tab w:val="clear" w:pos="1904"/>
          <w:tab w:val="num" w:pos="540"/>
        </w:tabs>
        <w:autoSpaceDE w:val="0"/>
        <w:autoSpaceDN w:val="0"/>
        <w:adjustRightInd w:val="0"/>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приказ директорао зачисленииобучающихся в 10 класс.</w:t>
      </w:r>
    </w:p>
    <w:p w:rsidR="006B2352" w:rsidRPr="00277B78" w:rsidRDefault="006B2352" w:rsidP="004A0369">
      <w:pPr>
        <w:jc w:val="both"/>
        <w:rPr>
          <w:rFonts w:ascii="Times New Roman" w:hAnsi="Times New Roman" w:cs="Times New Roman"/>
          <w:b/>
          <w:bCs/>
          <w:i/>
          <w:iCs/>
          <w:sz w:val="28"/>
          <w:szCs w:val="24"/>
          <w:lang w:val="ru-RU"/>
        </w:rPr>
      </w:pPr>
    </w:p>
    <w:p w:rsidR="00706E97" w:rsidRPr="00277B78" w:rsidRDefault="00706E97" w:rsidP="004A0369">
      <w:pPr>
        <w:jc w:val="both"/>
        <w:rPr>
          <w:rFonts w:ascii="Times New Roman" w:hAnsi="Times New Roman" w:cs="Times New Roman"/>
          <w:b/>
          <w:bCs/>
          <w:i/>
          <w:iCs/>
          <w:sz w:val="28"/>
          <w:szCs w:val="24"/>
          <w:lang w:val="ru-RU"/>
        </w:rPr>
      </w:pPr>
      <w:r w:rsidRPr="00277B78">
        <w:rPr>
          <w:rFonts w:ascii="Times New Roman" w:hAnsi="Times New Roman" w:cs="Times New Roman"/>
          <w:b/>
          <w:bCs/>
          <w:i/>
          <w:iCs/>
          <w:sz w:val="28"/>
          <w:szCs w:val="24"/>
          <w:lang w:val="ru-RU"/>
        </w:rPr>
        <w:t>Учебный план</w:t>
      </w:r>
      <w:r w:rsidR="006B2352" w:rsidRPr="00277B78">
        <w:rPr>
          <w:rFonts w:ascii="Times New Roman" w:hAnsi="Times New Roman" w:cs="Times New Roman"/>
          <w:bCs/>
          <w:i/>
          <w:iCs/>
          <w:sz w:val="28"/>
          <w:szCs w:val="24"/>
          <w:lang w:val="ru-RU"/>
        </w:rPr>
        <w:t>(приложение)</w:t>
      </w:r>
    </w:p>
    <w:p w:rsidR="00706E97" w:rsidRPr="00277B78" w:rsidRDefault="00706E97" w:rsidP="004A0369">
      <w:pPr>
        <w:ind w:right="-38"/>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                Учебный  предмет   «Основы безопасности   жизнедеятельности»   в 8-х классах изучается как отдельный предмет. </w:t>
      </w:r>
    </w:p>
    <w:p w:rsidR="00706E97" w:rsidRPr="00277B78" w:rsidRDefault="00706E97" w:rsidP="004A0369">
      <w:pPr>
        <w:ind w:right="-38"/>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Учебный предмет «Физическая культура»  изучается в объеме  3-х часов в неделю (приказ Минобразования России  от 30.08.2010 №889).Основными задачами введения третьего часа физической культуры на ступени основного  общего образования являются: воспитание привычки к самостоятельным занятиям по развитию основных физических способностей, коррекции осанки и телосложения; овладение обучающимися основами технических и тактических действий, приемами и физическими упражнениями из видов спорта,  предусмотренных рабочей программой, а также летних и зимних олимпийских видов спорта, наиболее развитых  и популярных в общеобразовательном учреждении, и  умениями  использовать их  в разнообразных формах игровой  и соревновательной деятельности.</w:t>
      </w:r>
    </w:p>
    <w:p w:rsidR="002E123F" w:rsidRPr="0017011F" w:rsidRDefault="002E123F" w:rsidP="002E123F">
      <w:pPr>
        <w:jc w:val="center"/>
        <w:rPr>
          <w:rFonts w:ascii="Times New Roman" w:hAnsi="Times New Roman" w:cs="Times New Roman"/>
          <w:b/>
          <w:i/>
          <w:sz w:val="28"/>
          <w:szCs w:val="24"/>
          <w:lang w:val="ru-RU"/>
        </w:rPr>
      </w:pPr>
      <w:r w:rsidRPr="0017011F">
        <w:rPr>
          <w:rFonts w:ascii="Times New Roman" w:hAnsi="Times New Roman" w:cs="Times New Roman"/>
          <w:b/>
          <w:i/>
          <w:sz w:val="28"/>
          <w:szCs w:val="24"/>
          <w:lang w:val="ru-RU"/>
        </w:rPr>
        <w:t>СТАНДАРТ ОСНОВНОГО ОБЩЕГО ОБРАЗОВАНИЯ ПО РУССКОМУ ЯЗЫКУ</w:t>
      </w:r>
    </w:p>
    <w:p w:rsidR="002E123F" w:rsidRPr="00277B78" w:rsidRDefault="002E123F" w:rsidP="002E123F">
      <w:pPr>
        <w:rPr>
          <w:rFonts w:ascii="Times New Roman" w:hAnsi="Times New Roman" w:cs="Times New Roman"/>
          <w:sz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lastRenderedPageBreak/>
        <w:t>Изучение русского языка на ступени основного общего образования направлено на достижение следующих целей: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применение полученных знаний и умений в собственной речевой практике.</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w:t>
      </w:r>
      <w:r w:rsidRPr="00277B78">
        <w:rPr>
          <w:rFonts w:ascii="Times New Roman" w:hAnsi="Times New Roman" w:cs="Times New Roman"/>
          <w:sz w:val="28"/>
          <w:szCs w:val="24"/>
        </w:rPr>
        <w:t>V</w:t>
      </w:r>
      <w:r w:rsidRPr="00277B78">
        <w:rPr>
          <w:rFonts w:ascii="Times New Roman" w:hAnsi="Times New Roman" w:cs="Times New Roman"/>
          <w:sz w:val="28"/>
          <w:szCs w:val="24"/>
          <w:lang w:val="ru-RU"/>
        </w:rPr>
        <w:t xml:space="preserve"> - </w:t>
      </w:r>
      <w:r w:rsidRPr="00277B78">
        <w:rPr>
          <w:rFonts w:ascii="Times New Roman" w:hAnsi="Times New Roman" w:cs="Times New Roman"/>
          <w:sz w:val="28"/>
          <w:szCs w:val="24"/>
        </w:rPr>
        <w:t>VII</w:t>
      </w:r>
      <w:r w:rsidRPr="00277B78">
        <w:rPr>
          <w:rFonts w:ascii="Times New Roman" w:hAnsi="Times New Roman" w:cs="Times New Roman"/>
          <w:sz w:val="28"/>
          <w:szCs w:val="24"/>
          <w:lang w:val="ru-RU"/>
        </w:rPr>
        <w:t xml:space="preserve">, </w:t>
      </w:r>
      <w:r w:rsidRPr="00277B78">
        <w:rPr>
          <w:rFonts w:ascii="Times New Roman" w:hAnsi="Times New Roman" w:cs="Times New Roman"/>
          <w:sz w:val="28"/>
          <w:szCs w:val="24"/>
        </w:rPr>
        <w:t>VIII</w:t>
      </w:r>
      <w:r w:rsidRPr="00277B78">
        <w:rPr>
          <w:rFonts w:ascii="Times New Roman" w:hAnsi="Times New Roman" w:cs="Times New Roman"/>
          <w:sz w:val="28"/>
          <w:szCs w:val="24"/>
          <w:lang w:val="ru-RU"/>
        </w:rPr>
        <w:t xml:space="preserve"> - </w:t>
      </w:r>
      <w:r w:rsidRPr="00277B78">
        <w:rPr>
          <w:rFonts w:ascii="Times New Roman" w:hAnsi="Times New Roman" w:cs="Times New Roman"/>
          <w:sz w:val="28"/>
          <w:szCs w:val="24"/>
        </w:rPr>
        <w:t>IX</w:t>
      </w:r>
      <w:r w:rsidRPr="00277B78">
        <w:rPr>
          <w:rFonts w:ascii="Times New Roman" w:hAnsi="Times New Roman" w:cs="Times New Roman"/>
          <w:sz w:val="28"/>
          <w:szCs w:val="24"/>
          <w:lang w:val="ru-RU"/>
        </w:rPr>
        <w:t xml:space="preserve"> классы).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умение пользоваться различными лингвистическими словарями.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"Русский язык" в МКОУ </w:t>
      </w:r>
      <w:r w:rsidR="006C7DE2" w:rsidRPr="00277B78">
        <w:rPr>
          <w:rFonts w:ascii="Times New Roman" w:hAnsi="Times New Roman" w:cs="Times New Roman"/>
          <w:sz w:val="28"/>
          <w:szCs w:val="24"/>
          <w:lang w:val="ru-RU"/>
        </w:rPr>
        <w:t>«</w:t>
      </w:r>
      <w:r w:rsidR="0017011F" w:rsidRPr="0017011F">
        <w:rPr>
          <w:rFonts w:ascii="Times New Roman" w:hAnsi="Times New Roman" w:cs="Times New Roman"/>
          <w:sz w:val="28"/>
          <w:szCs w:val="24"/>
          <w:lang w:val="ru-RU"/>
        </w:rPr>
        <w:t>Кадиркентская</w:t>
      </w:r>
      <w:r w:rsidR="006C7DE2" w:rsidRPr="00277B78">
        <w:rPr>
          <w:rFonts w:ascii="Times New Roman" w:hAnsi="Times New Roman" w:cs="Times New Roman"/>
          <w:sz w:val="28"/>
          <w:szCs w:val="24"/>
          <w:lang w:val="ru-RU"/>
        </w:rPr>
        <w:t xml:space="preserve"> СОШ» вып</w:t>
      </w:r>
      <w:r w:rsidRPr="00277B78">
        <w:rPr>
          <w:rFonts w:ascii="Times New Roman" w:hAnsi="Times New Roman" w:cs="Times New Roman"/>
          <w:sz w:val="28"/>
          <w:szCs w:val="24"/>
          <w:lang w:val="ru-RU"/>
        </w:rPr>
        <w:t>олняет цели, обусловленные его статусом государственного языка, средства межнационального общения в повседневной жизни и профессиональной деятельности; приобщает учащихся к культуре русского народа, обеспечивает их готовность к межнациональному общению.</w:t>
      </w:r>
    </w:p>
    <w:p w:rsidR="002E123F" w:rsidRPr="00277B78" w:rsidRDefault="002E123F" w:rsidP="002E123F">
      <w:pPr>
        <w:ind w:firstLine="539"/>
        <w:jc w:val="both"/>
        <w:rPr>
          <w:rFonts w:ascii="Times New Roman" w:hAnsi="Times New Roman" w:cs="Times New Roman"/>
          <w:i/>
          <w:sz w:val="28"/>
          <w:szCs w:val="24"/>
          <w:lang w:val="ru-RU"/>
        </w:rPr>
      </w:pPr>
    </w:p>
    <w:p w:rsidR="002E123F" w:rsidRPr="00BF0941" w:rsidRDefault="002E123F" w:rsidP="002E123F">
      <w:pPr>
        <w:ind w:firstLine="539"/>
        <w:jc w:val="both"/>
        <w:rPr>
          <w:rFonts w:ascii="Times New Roman" w:hAnsi="Times New Roman" w:cs="Times New Roman"/>
          <w:i/>
          <w:sz w:val="28"/>
          <w:szCs w:val="24"/>
          <w:lang w:val="ru-RU"/>
        </w:rPr>
      </w:pPr>
      <w:r w:rsidRPr="00BF0941">
        <w:rPr>
          <w:rFonts w:ascii="Times New Roman" w:hAnsi="Times New Roman" w:cs="Times New Roman"/>
          <w:i/>
          <w:sz w:val="28"/>
          <w:szCs w:val="24"/>
          <w:lang w:val="ru-RU"/>
        </w:rPr>
        <w:t>Содержание, обеспечивающееформированиекоммуникативнойкомпетенции</w:t>
      </w:r>
    </w:p>
    <w:p w:rsidR="002E123F" w:rsidRPr="00BF0941"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Речь устная и письменная, диалогическая и монологическая. Разговорная речь. Стили речи: научный, официально-деловой, публицистический. Язык художественной </w:t>
      </w:r>
      <w:r w:rsidRPr="00277B78">
        <w:rPr>
          <w:rFonts w:ascii="Times New Roman" w:hAnsi="Times New Roman" w:cs="Times New Roman"/>
          <w:sz w:val="28"/>
          <w:szCs w:val="24"/>
          <w:lang w:val="ru-RU"/>
        </w:rPr>
        <w:lastRenderedPageBreak/>
        <w:t>литературы. Различение устной и письменной форм речи, диалога и монолога. Использование языковых средств в соответствии с целями общения, особенностями ситуации. Текст. Тема, основная мысль, структура текста. Типы текста: описание, повествование, рассуждение. Создание текстов, различных по типу, стилю и жанру. Основные виды информационной переработки текста: план, конспект. Понятие о литературном языке и его нормах. Нормы русского литературного языка.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Аудирование (слушание). Понимание устной речи, передача ее в сжатом и развернутом виде. Выявление основной информации, последовательное ее изложение. Понимание и оценка особенностей текстов разных типов, стилей. Понимание языка средств массовой информации.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Чтение. Овладение разными видами чтения (ознакомительным, изучающим, просмотровым), приемами работы с учебной книгой и другими источниками.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Говорение. Создание устных диалогических и монологических высказываний на актуальные социально-культурные, нравственно-этические, бытовые, учебные темы в соответствии с целями и ситуациями общения.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Письмо. Создание письменных текстов разных стилей и жанров. Передача (подробно, сжато, выборочно) содержания прослушанного или прочитанного текста.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Содержание, обеспечивающее формирование языковой и лингвистической (языковедческой) компетенций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Общие сведения о русском языке</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Русский язык - государственный язык Российской Федерации, средство межнационального общения. Русский язык - национальный язык русского народа. Русский язык - язык русской художественной литературы.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Роль и место русского языка в современном мире, в жизни современного общества, государства. Основные лингвистические словари. Система языка. Фонетика. Орфоэпия. Интонация. Система гласных и согласных звуков речи, их произношение. Отличия от звуков родного языка. Слог, ударение, их особенности. Фонетическая транскрипция.  Интонация, ее особенности. Основные типы интонации. Основные правила литературного произношения и ударения. Орфоэпические словари. Преодоление в произношении влияния звуковой системы и интонации родного языка. Состав слова и словообразование. Основа слова и окончание. Корень, приставка, суффикс. Однокоренные слова. Отличия структуры русского слова от структуры слов родного языка. Основные способы образования слов в русском языке. Лексика и фразеология. Слово - основная единица языка. Однозначные и многозначные слова; прямое и переносное значения слова.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Синонимы. Антонимы. Омонимы. Лексика общеупотребительная и лексика ограниченного употребления. Стилистически окрашенная лексика русского языка.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Исконно русские и заимствованные слова. Фразеологизмы, их значение, употребление. Морфология. Части речи в русском языке. Самостоятельные части речи, их грамматическое значение, морфологические признаки, синтаксическая роль.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Категория одушевленности и неодушевленности. Категория рода. Предложно-падежная и видо-временная системы русского языка.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Служебные части речи. Междометия и звукоподражательные слова. Основные морфологические нормы русского литературного языка. Синтаксис. Словосочетание и предложение - единицы синтаксиса. Словосочетание. Типы связи слов в словосочетании.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lastRenderedPageBreak/>
        <w:t>Виды предложений по цели высказывания, эмоциональной окраске. Средства оформления предложений: интонация, логическое ударение, порядок слов.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Грамматическая основа предложения. Главные и второстепенные члены предложения, способы их выражения.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Простое предложение. Двусоставные и односоставные, распространенные и нераспространенные, полные и неполные предложения. Однородные члены предложения. Обособленные члены предложения. Обращение, вводные слова и конструкции.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Сложное предложение. Сложносочиненные, сложноподчиненные, бессоюзные предложения. Сложные предложения с разными видами связи.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Способы передачи чужой речи.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Текст. Средства связи предложений текста. Смысловые части текста, средства связи между ними.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Нормы построения словосочетания, простого и сложного предложения, текста.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Орфография. Пунктуация</w:t>
      </w:r>
    </w:p>
    <w:p w:rsidR="002E123F" w:rsidRPr="002F5112"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Соотношение звука и буквы. Правописание гласных и согласных, правописание Ь и Ъ. Слитное, дефисное и раздельное написание слов. </w:t>
      </w:r>
      <w:r w:rsidRPr="002F5112">
        <w:rPr>
          <w:rFonts w:ascii="Times New Roman" w:hAnsi="Times New Roman" w:cs="Times New Roman"/>
          <w:sz w:val="28"/>
          <w:szCs w:val="24"/>
          <w:lang w:val="ru-RU"/>
        </w:rPr>
        <w:t>Переносслов. Орфографическиесловари.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Знаки препинания в конце предложения, в простом и сложном предложениях. Знаки препинания при прямой речи, цитировании, диалоге.</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Соблюдение основных орфографических и пунктуационных норм.</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Содержание, обеспечивающее формирование культуроведческой компетенции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Отражение в языке культуры и истории народа. Взаимообогащение языков народов России.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Единицы русского языка с национально-культурным компонентом значения.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Нормы русского речевого этикета, его особенности в сопоставлении с речевым этикетом родного народа.</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В результате изучения русского языка ученик должен:</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знать/понимать: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основные единицы языка и их признаки;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смысл понятий: речь устная и письменная; диалог и монолог; ситуация речевого общения; стили языка; текст;</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основные особенности фонетической, лексической системы и грамматического строя русского языка;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уметь: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опознавать основные единицы языка, определять их особенности;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различать разговорную речь, научный, публицистический, официально-деловой стили, язык художественной литературы;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определять тему, основную мысль, функционально-смысловой тип и стиль текста; анализировать его структуру и языковые особенности;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выявлять и исправлять ошибки в произношении и употреблении слов, словосочетаний, предложений, вызванные влиянием родного языка;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соблюдать основные орфоэпические, лексические, стилистические, правописные нормы русского литературного языка; нормы русского речевого этикета;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lastRenderedPageBreak/>
        <w:t>аудирование и чтение:</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понимать информацию, предъявляемую на слух в нормальном темпе (речь диктора радио, телевидения, официального лица и др.);</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читать тексты разных стилей и жанров; использовать разные виды чтения (ознакомительное, изучающее, просмотровое);</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пользоваться словарями разных типов, справочной литературой;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говорение и письмо:</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пересказывать (подробно, выборочно, сжато) прочитанный или прослушанный текст;</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создавать в соответствии с темой, целью, сферой и ситуацией общения устные и письменные тексты в форме монолога-описания, повествования, рассуждения, различные по стилю и жанру;</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вести диалог на бытовые, учебные, социокультурные темы; диалог-дискуссию с аргументацией своей точки зрения;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осуществлять основные виды информационной переработки текста (план, конспект);</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переводить на русский язык фрагменты из произведений родной литературы;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использовать приобретенные знания и умения в практической деятельности и повседневной жизни для: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осознания роли русского языка в жизни человека и общества; роли русского языка как национального языка русского народа, как государственного языка Российской Федерации и средства межнационального общения;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приобщения к русской и мировой культуре;</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официального и неофициального межличностного и межкультурного общения в социально-культурной, бытовой и учебной сферах; социальной адаптации;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получения знаний по другим учебным предметам;</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развития навыков речевого самоконтроля, оценки своей речи с точки зрения правильности.</w:t>
      </w:r>
    </w:p>
    <w:p w:rsidR="002E123F" w:rsidRPr="00277B78" w:rsidRDefault="002E123F" w:rsidP="002E123F">
      <w:pPr>
        <w:rPr>
          <w:rFonts w:ascii="Times New Roman" w:hAnsi="Times New Roman" w:cs="Times New Roman"/>
          <w:sz w:val="28"/>
          <w:szCs w:val="24"/>
          <w:lang w:val="ru-RU"/>
        </w:rPr>
      </w:pPr>
    </w:p>
    <w:p w:rsidR="002E123F" w:rsidRPr="00277B78" w:rsidRDefault="002E123F" w:rsidP="002E123F">
      <w:pPr>
        <w:rPr>
          <w:rFonts w:ascii="Times New Roman" w:hAnsi="Times New Roman" w:cs="Times New Roman"/>
          <w:sz w:val="28"/>
          <w:szCs w:val="24"/>
          <w:lang w:val="ru-RU"/>
        </w:rPr>
      </w:pPr>
    </w:p>
    <w:p w:rsidR="002E123F" w:rsidRPr="0017011F" w:rsidRDefault="002E123F" w:rsidP="002E123F">
      <w:pPr>
        <w:jc w:val="center"/>
        <w:rPr>
          <w:rFonts w:ascii="Times New Roman" w:hAnsi="Times New Roman" w:cs="Times New Roman"/>
          <w:b/>
          <w:i/>
          <w:sz w:val="28"/>
          <w:szCs w:val="24"/>
          <w:lang w:val="ru-RU"/>
        </w:rPr>
      </w:pPr>
      <w:r w:rsidRPr="0017011F">
        <w:rPr>
          <w:rFonts w:ascii="Times New Roman" w:hAnsi="Times New Roman" w:cs="Times New Roman"/>
          <w:b/>
          <w:i/>
          <w:sz w:val="28"/>
          <w:szCs w:val="24"/>
          <w:lang w:val="ru-RU"/>
        </w:rPr>
        <w:t>СТАНДАРТ ОСНОВНОГО ОБЩЕГО ОБРАЗОВАНИЯ ПО ЛИТЕРАТУРЕ</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Изучение литературы на ступени основного общего образования направлено на достижение следующих целей: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 овладение умениями чтения и анализа художественных произведений с привлечением базовых литературоведческих понятий и необходимых сведений по </w:t>
      </w:r>
      <w:r w:rsidRPr="00277B78">
        <w:rPr>
          <w:rFonts w:ascii="Times New Roman" w:hAnsi="Times New Roman" w:cs="Times New Roman"/>
          <w:sz w:val="28"/>
          <w:szCs w:val="24"/>
          <w:lang w:val="ru-RU"/>
        </w:rPr>
        <w:lastRenderedPageBreak/>
        <w:t>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Изучение литературы в МКОУ </w:t>
      </w:r>
      <w:r w:rsidR="006C7DE2" w:rsidRPr="00277B78">
        <w:rPr>
          <w:rFonts w:ascii="Times New Roman" w:hAnsi="Times New Roman" w:cs="Times New Roman"/>
          <w:sz w:val="28"/>
          <w:szCs w:val="24"/>
          <w:lang w:val="ru-RU"/>
        </w:rPr>
        <w:t>«</w:t>
      </w:r>
      <w:r w:rsidR="0017011F" w:rsidRPr="0017011F">
        <w:rPr>
          <w:rFonts w:ascii="Times New Roman" w:hAnsi="Times New Roman" w:cs="Times New Roman"/>
          <w:sz w:val="28"/>
          <w:szCs w:val="24"/>
          <w:lang w:val="ru-RU"/>
        </w:rPr>
        <w:t>Кадиркентская</w:t>
      </w:r>
      <w:r w:rsidR="006C7DE2" w:rsidRPr="00277B78">
        <w:rPr>
          <w:rFonts w:ascii="Times New Roman" w:hAnsi="Times New Roman" w:cs="Times New Roman"/>
          <w:sz w:val="28"/>
          <w:szCs w:val="24"/>
          <w:lang w:val="ru-RU"/>
        </w:rPr>
        <w:t xml:space="preserve"> СОШ» </w:t>
      </w:r>
      <w:r w:rsidRPr="00277B78">
        <w:rPr>
          <w:rFonts w:ascii="Times New Roman" w:hAnsi="Times New Roman" w:cs="Times New Roman"/>
          <w:sz w:val="28"/>
          <w:szCs w:val="24"/>
          <w:lang w:val="ru-RU"/>
        </w:rPr>
        <w:t>реализует общие цели и способствует решению специфических задач:</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формирование способности понимать и эстетически воспринимать произведения русской литературы, отличающиеся от произведений родной особенностями образно-эстетической системы;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обогащение духовного мира учащихся путем приобщения их, наряду с изучением родной литературы, к нравственным ценностям и художественному многообразию русской литературы, к вершинным произведениям зарубежной классики, к отдельным произведениям литературы народов России;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формирование умений сопоставлять произведения русской и родной литературы, находить в них сходные темы, проблемы, идеи, выявлять национально и культурно обусловленные различия;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развитие и совершенствование русской устной и письменной речи учащихся, для которых русский язык не является родным.</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базируются на системе историко- и теоретико-литературных знаний, на определенных способах и видах учебной деятельности.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Основными критериями отбора художественных произведений для изучения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Основные критерии отбора художественных произведений для изучения в МКОУ</w:t>
      </w:r>
      <w:r w:rsidR="006C7DE2" w:rsidRPr="00277B78">
        <w:rPr>
          <w:rFonts w:ascii="Times New Roman" w:hAnsi="Times New Roman" w:cs="Times New Roman"/>
          <w:sz w:val="28"/>
          <w:szCs w:val="24"/>
          <w:lang w:val="ru-RU"/>
        </w:rPr>
        <w:t>«</w:t>
      </w:r>
      <w:r w:rsidR="0017011F" w:rsidRPr="0017011F">
        <w:rPr>
          <w:rFonts w:ascii="Times New Roman" w:hAnsi="Times New Roman" w:cs="Times New Roman"/>
          <w:sz w:val="28"/>
          <w:szCs w:val="24"/>
          <w:lang w:val="ru-RU"/>
        </w:rPr>
        <w:t>Кадиркентская</w:t>
      </w:r>
      <w:r w:rsidR="006C7DE2" w:rsidRPr="00277B78">
        <w:rPr>
          <w:rFonts w:ascii="Times New Roman" w:hAnsi="Times New Roman" w:cs="Times New Roman"/>
          <w:sz w:val="28"/>
          <w:szCs w:val="24"/>
          <w:lang w:val="ru-RU"/>
        </w:rPr>
        <w:t>СОШ».</w:t>
      </w:r>
      <w:r w:rsidRPr="00277B78">
        <w:rPr>
          <w:rFonts w:ascii="Times New Roman" w:hAnsi="Times New Roman" w:cs="Times New Roman"/>
          <w:sz w:val="28"/>
          <w:szCs w:val="24"/>
          <w:lang w:val="ru-RU"/>
        </w:rPr>
        <w:t xml:space="preserve"> совпадают с критериями, предложенными для образовательных учреждений с русским языком обучения. Однако в МКОУ</w:t>
      </w:r>
      <w:r w:rsidR="006C7DE2" w:rsidRPr="00277B78">
        <w:rPr>
          <w:rFonts w:ascii="Times New Roman" w:hAnsi="Times New Roman" w:cs="Times New Roman"/>
          <w:sz w:val="28"/>
          <w:szCs w:val="24"/>
          <w:lang w:val="ru-RU"/>
        </w:rPr>
        <w:t>«</w:t>
      </w:r>
      <w:r w:rsidR="0017011F" w:rsidRPr="0017011F">
        <w:rPr>
          <w:rFonts w:ascii="Times New Roman" w:hAnsi="Times New Roman" w:cs="Times New Roman"/>
          <w:sz w:val="28"/>
          <w:szCs w:val="24"/>
          <w:lang w:val="ru-RU"/>
        </w:rPr>
        <w:t>Кадиркентская</w:t>
      </w:r>
      <w:r w:rsidR="006C7DE2" w:rsidRPr="00277B78">
        <w:rPr>
          <w:rFonts w:ascii="Times New Roman" w:hAnsi="Times New Roman" w:cs="Times New Roman"/>
          <w:sz w:val="28"/>
          <w:szCs w:val="24"/>
          <w:lang w:val="ru-RU"/>
        </w:rPr>
        <w:t xml:space="preserve"> СОШ» </w:t>
      </w:r>
      <w:r w:rsidRPr="00277B78">
        <w:rPr>
          <w:rFonts w:ascii="Times New Roman" w:hAnsi="Times New Roman" w:cs="Times New Roman"/>
          <w:sz w:val="28"/>
          <w:szCs w:val="24"/>
          <w:lang w:val="ru-RU"/>
        </w:rPr>
        <w:t>учащиеся обращаются к материалу русской литературы как иноязычной, изучаемой параллельно с родной, то есть литературное образование осуществляется на бикультурной основе. Это вносит специфику в изучение предмета: с одной стороны, часть историко- и теоретико-литературных сведений учащиеся получают в курсе родной литературы, с другой - возникает необходимость представить в стандарте элементы сопоставления русской и родной литературы.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Недостаточное владение русским языком определяет необходимость некоторого сокращения числа предлагаемых для изучения литературных произведений. Замена отдельных произведений обусловлена следующими факторами: а) языковая сложность произведения; б) необходимость представить художественные произведения, насыщенные культуроведческой информацией, чтобы ввести учащихся МКОУ </w:t>
      </w:r>
      <w:r w:rsidR="006C7DE2" w:rsidRPr="00277B78">
        <w:rPr>
          <w:rFonts w:ascii="Times New Roman" w:hAnsi="Times New Roman" w:cs="Times New Roman"/>
          <w:sz w:val="28"/>
          <w:szCs w:val="24"/>
          <w:lang w:val="ru-RU"/>
        </w:rPr>
        <w:t>«</w:t>
      </w:r>
      <w:r w:rsidR="0017011F" w:rsidRPr="0017011F">
        <w:rPr>
          <w:rFonts w:ascii="Times New Roman" w:hAnsi="Times New Roman" w:cs="Times New Roman"/>
          <w:sz w:val="28"/>
          <w:szCs w:val="24"/>
          <w:lang w:val="ru-RU"/>
        </w:rPr>
        <w:t>Кадиркентская</w:t>
      </w:r>
      <w:r w:rsidR="006C7DE2" w:rsidRPr="00277B78">
        <w:rPr>
          <w:rFonts w:ascii="Times New Roman" w:hAnsi="Times New Roman" w:cs="Times New Roman"/>
          <w:sz w:val="28"/>
          <w:szCs w:val="24"/>
          <w:lang w:val="ru-RU"/>
        </w:rPr>
        <w:t xml:space="preserve"> СОШ» </w:t>
      </w:r>
      <w:r w:rsidRPr="00277B78">
        <w:rPr>
          <w:rFonts w:ascii="Times New Roman" w:hAnsi="Times New Roman" w:cs="Times New Roman"/>
          <w:sz w:val="28"/>
          <w:szCs w:val="24"/>
          <w:lang w:val="ru-RU"/>
        </w:rPr>
        <w:t xml:space="preserve">в контекст менее знакомой для них русской культуры; в) стремление более широко и многогранно отразить своеобразие русского быта, русских национальных традиций, обычаев, особенности русского национального характера, духовные основы русской культуры; г) стремление представить те произведения русских писателей, в которых нашло отражение этническое многообразие России, быт, </w:t>
      </w:r>
      <w:r w:rsidRPr="00277B78">
        <w:rPr>
          <w:rFonts w:ascii="Times New Roman" w:hAnsi="Times New Roman" w:cs="Times New Roman"/>
          <w:sz w:val="28"/>
          <w:szCs w:val="24"/>
          <w:lang w:val="ru-RU"/>
        </w:rPr>
        <w:lastRenderedPageBreak/>
        <w:t>обычаи, культура населяющих ее народов, контакты русских людей с представителями других народов России, стремление народов к взаимопониманию, умение оценить лучшее в обычаях и традициях разных народов.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Спецификой изучения русской литературы в МКОУ </w:t>
      </w:r>
      <w:r w:rsidR="006C7DE2" w:rsidRPr="00277B78">
        <w:rPr>
          <w:rFonts w:ascii="Times New Roman" w:hAnsi="Times New Roman" w:cs="Times New Roman"/>
          <w:sz w:val="28"/>
          <w:szCs w:val="24"/>
          <w:lang w:val="ru-RU"/>
        </w:rPr>
        <w:t>«</w:t>
      </w:r>
      <w:r w:rsidR="0017011F" w:rsidRPr="0017011F">
        <w:rPr>
          <w:rFonts w:ascii="Times New Roman" w:hAnsi="Times New Roman" w:cs="Times New Roman"/>
          <w:sz w:val="28"/>
          <w:szCs w:val="24"/>
          <w:lang w:val="ru-RU"/>
        </w:rPr>
        <w:t>Кадиркентская</w:t>
      </w:r>
      <w:r w:rsidR="006C7DE2" w:rsidRPr="00277B78">
        <w:rPr>
          <w:rFonts w:ascii="Times New Roman" w:hAnsi="Times New Roman" w:cs="Times New Roman"/>
          <w:sz w:val="28"/>
          <w:szCs w:val="24"/>
          <w:lang w:val="ru-RU"/>
        </w:rPr>
        <w:t xml:space="preserve"> СОШ» </w:t>
      </w:r>
      <w:r w:rsidRPr="00277B78">
        <w:rPr>
          <w:rFonts w:ascii="Times New Roman" w:hAnsi="Times New Roman" w:cs="Times New Roman"/>
          <w:sz w:val="28"/>
          <w:szCs w:val="24"/>
          <w:lang w:val="ru-RU"/>
        </w:rPr>
        <w:t xml:space="preserve">является также вынужденная необходимость изучать в сокращении или во фрагментах большие по объему произведения. В частности, в основной школе предполагается обзорное изучение с чтением отдельных фрагментов таких произведений, как "Отцы и дети" И.С. Тургенева, "Кому на Руси жить хорошо" Н.А. Некрасова, "Преступление и наказание" Ф.М. Достоевского, "Война и мир" Л.Н. Толстого. Это вызвано стремлением подготовить учащихся к полноценному восприятию сложных и объемных текстов в старшей школе, а также необходимостью дать учащимся основной школы, которые не продолжат образование в старшей школе, представление о вершинных произведениях русской классики второй половины </w:t>
      </w:r>
      <w:r w:rsidRPr="00277B78">
        <w:rPr>
          <w:rFonts w:ascii="Times New Roman" w:hAnsi="Times New Roman" w:cs="Times New Roman"/>
          <w:sz w:val="28"/>
          <w:szCs w:val="24"/>
        </w:rPr>
        <w:t>XIX</w:t>
      </w:r>
      <w:r w:rsidRPr="00277B78">
        <w:rPr>
          <w:rFonts w:ascii="Times New Roman" w:hAnsi="Times New Roman" w:cs="Times New Roman"/>
          <w:sz w:val="28"/>
          <w:szCs w:val="24"/>
          <w:lang w:val="ru-RU"/>
        </w:rPr>
        <w:t xml:space="preserve"> в.</w:t>
      </w:r>
    </w:p>
    <w:p w:rsidR="002E123F" w:rsidRPr="00277B78" w:rsidRDefault="002E123F" w:rsidP="002E123F">
      <w:pPr>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В МКОУ </w:t>
      </w:r>
      <w:r w:rsidR="006C7DE2" w:rsidRPr="00277B78">
        <w:rPr>
          <w:rFonts w:ascii="Times New Roman" w:hAnsi="Times New Roman" w:cs="Times New Roman"/>
          <w:sz w:val="28"/>
          <w:szCs w:val="24"/>
          <w:lang w:val="ru-RU"/>
        </w:rPr>
        <w:t>«</w:t>
      </w:r>
      <w:r w:rsidR="0017011F" w:rsidRPr="0017011F">
        <w:rPr>
          <w:rFonts w:ascii="Times New Roman" w:hAnsi="Times New Roman" w:cs="Times New Roman"/>
          <w:sz w:val="28"/>
          <w:szCs w:val="24"/>
          <w:lang w:val="ru-RU"/>
        </w:rPr>
        <w:t>Кадиркентская</w:t>
      </w:r>
      <w:r w:rsidR="006C7DE2" w:rsidRPr="00277B78">
        <w:rPr>
          <w:rFonts w:ascii="Times New Roman" w:hAnsi="Times New Roman" w:cs="Times New Roman"/>
          <w:sz w:val="28"/>
          <w:szCs w:val="24"/>
          <w:lang w:val="ru-RU"/>
        </w:rPr>
        <w:t xml:space="preserve"> СОШ» </w:t>
      </w:r>
      <w:r w:rsidRPr="00277B78">
        <w:rPr>
          <w:rFonts w:ascii="Times New Roman" w:hAnsi="Times New Roman" w:cs="Times New Roman"/>
          <w:sz w:val="28"/>
          <w:szCs w:val="24"/>
          <w:lang w:val="ru-RU"/>
        </w:rPr>
        <w:t>все большие по объему произведения изучаются во фрагментах.</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Основные виды деятельности по освоению литературных произведений</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Осознанное, творческое чтение художественных произведений разных жанров.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Выразительное чтение.</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Различные виды пересказа (подробный, краткий, выборочный, с элементами комментария, с творческим заданием).</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Заучивание наизусть стихотворных текстов.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Ответы на вопросы, раскрывающие знание и понимание текста произведения.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Анализ и интерпретация произведений.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Составление планов и написание отзывов о произведениях.</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Написание изложений с элементами сочинения.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Написание сочинений по литературным произведениям и на основе жизненных впечатлений.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Целенаправленный поиск информации на основе знания ее источников и умения работать с ними.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В МКОУ</w:t>
      </w:r>
      <w:r w:rsidR="006C7DE2" w:rsidRPr="00277B78">
        <w:rPr>
          <w:rFonts w:ascii="Times New Roman" w:hAnsi="Times New Roman" w:cs="Times New Roman"/>
          <w:sz w:val="28"/>
          <w:szCs w:val="24"/>
          <w:lang w:val="ru-RU"/>
        </w:rPr>
        <w:t>«</w:t>
      </w:r>
      <w:r w:rsidR="003F1AE2" w:rsidRPr="003F1AE2">
        <w:rPr>
          <w:rFonts w:ascii="Times New Roman" w:hAnsi="Times New Roman" w:cs="Times New Roman"/>
          <w:sz w:val="28"/>
          <w:szCs w:val="24"/>
          <w:lang w:val="ru-RU"/>
        </w:rPr>
        <w:t>Кадиркентская</w:t>
      </w:r>
      <w:r w:rsidR="006C7DE2" w:rsidRPr="00277B78">
        <w:rPr>
          <w:rFonts w:ascii="Times New Roman" w:hAnsi="Times New Roman" w:cs="Times New Roman"/>
          <w:sz w:val="28"/>
          <w:szCs w:val="24"/>
          <w:lang w:val="ru-RU"/>
        </w:rPr>
        <w:t xml:space="preserve"> СОШ».</w:t>
      </w:r>
      <w:r w:rsidRPr="00277B78">
        <w:rPr>
          <w:rFonts w:ascii="Times New Roman" w:hAnsi="Times New Roman" w:cs="Times New Roman"/>
          <w:sz w:val="28"/>
          <w:szCs w:val="24"/>
          <w:lang w:val="ru-RU"/>
        </w:rPr>
        <w:t>, наряду с вышеуказанными, специфическими видами деятельности являются: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Сопоставление произведений русской и родной литературы на основе общности тематики, проблематики и жанра, выявление национально обусловленных различий.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Самостоятельный перевод фрагментов русского художественного текста на родной язык.</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Основные виды деятельности по освоению литературных произведений</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Осознанное, творческое чтение художественных произведений разных жанров.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Выразительное чтение.</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Различные виды пересказа (подробный, краткий, выборочный, с элементами комментария, с творческим заданием).</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Заучивание наизусть стихотворных текстов.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Ответы на вопросы, раскрывающие знание и понимание текста произведения.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lastRenderedPageBreak/>
        <w:t>Анализ и интерпретация произведений.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Составление планов и написание отзывов о произведениях.</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Написание изложений с элементами сочинения.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Написание сочинений по литературным произведениям и на основе жизненных впечатлений.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Целенаправленный поиск информации на основе знания ее источников и умения работать с ними.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В образовательных учреждениях с родным (нерусским) языком обучения, наряду с вышеуказанными, специфическими видами деятельности являются: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Сопоставление произведений русской и родной литературы на основе общности тематики, проблематики и жанра, выявление национально обусловленных различий.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Самостоятельный перевод фрагментов русского художественного текста на родной язык.</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jc w:val="center"/>
        <w:rPr>
          <w:rFonts w:ascii="Times New Roman" w:hAnsi="Times New Roman" w:cs="Times New Roman"/>
          <w:sz w:val="28"/>
          <w:szCs w:val="24"/>
          <w:lang w:val="ru-RU"/>
        </w:rPr>
      </w:pPr>
      <w:r w:rsidRPr="00277B78">
        <w:rPr>
          <w:rFonts w:ascii="Times New Roman" w:hAnsi="Times New Roman" w:cs="Times New Roman"/>
          <w:sz w:val="28"/>
          <w:szCs w:val="24"/>
          <w:lang w:val="ru-RU"/>
        </w:rPr>
        <w:t>Требования к уровню подготовки выпускников</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В результате изучения литературы ученик должен:</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знать/понимать: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образную природу словесного искусства;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содержание изученных литературных произведений;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основные факты жизни и творческого пути А.С. Грибоедова, А.С. Пушкина, М.Ю. Лермонтова, Н.В. Гоголя;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изученные теоретико-литературные понятия;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уметь: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воспринимать и анализировать художественный текст;</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выделять смысловые части художественного текста, составлять тезисы и план прочитанного;</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определять род и жанр литературного произведения;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выделять и формулировать тему, идею, проблематику изученного произведения; давать характеристику героев;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характеризовать особенности сюжета, композиции, роль изобразительно-выразительных средств;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сопоставлять эпизоды литературных произведений и сравнивать их героев;</w:t>
      </w:r>
    </w:p>
    <w:p w:rsidR="002E123F" w:rsidRPr="0017011F" w:rsidRDefault="002E123F" w:rsidP="002E123F">
      <w:pPr>
        <w:ind w:firstLine="539"/>
        <w:jc w:val="both"/>
        <w:rPr>
          <w:rFonts w:ascii="Times New Roman" w:hAnsi="Times New Roman" w:cs="Times New Roman"/>
          <w:sz w:val="28"/>
          <w:szCs w:val="24"/>
          <w:lang w:val="ru-RU"/>
        </w:rPr>
      </w:pPr>
      <w:r w:rsidRPr="0017011F">
        <w:rPr>
          <w:rFonts w:ascii="Times New Roman" w:hAnsi="Times New Roman" w:cs="Times New Roman"/>
          <w:sz w:val="28"/>
          <w:szCs w:val="24"/>
          <w:lang w:val="ru-RU"/>
        </w:rPr>
        <w:t>- выявлять авторскую позицию;</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выражать свое отношение к прочитанному;</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выразительно читать произведения (или фрагменты), в том числе выученные наизусть, соблюдая нормы литературного произношения;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владеть различными видами пересказа;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строить устные и письменные высказывания в связи с изученным произведением;</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участвовать в диалоге по прочитанным произведениям, понимать чужую точку зрения и аргументированно отстаивать свою;</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писать отзывы о самостоятельно прочитанных произведениях.</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В МКОУ</w:t>
      </w:r>
      <w:r w:rsidR="006C7DE2" w:rsidRPr="00277B78">
        <w:rPr>
          <w:rFonts w:ascii="Times New Roman" w:hAnsi="Times New Roman" w:cs="Times New Roman"/>
          <w:sz w:val="28"/>
          <w:szCs w:val="24"/>
          <w:lang w:val="ru-RU"/>
        </w:rPr>
        <w:t>«</w:t>
      </w:r>
      <w:r w:rsidR="003F1AE2" w:rsidRPr="003F1AE2">
        <w:rPr>
          <w:rFonts w:ascii="Times New Roman" w:hAnsi="Times New Roman" w:cs="Times New Roman"/>
          <w:sz w:val="28"/>
          <w:szCs w:val="24"/>
          <w:lang w:val="ru-RU"/>
        </w:rPr>
        <w:t>Кадиркентская</w:t>
      </w:r>
      <w:r w:rsidR="006C7DE2" w:rsidRPr="00277B78">
        <w:rPr>
          <w:rFonts w:ascii="Times New Roman" w:hAnsi="Times New Roman" w:cs="Times New Roman"/>
          <w:sz w:val="28"/>
          <w:szCs w:val="24"/>
          <w:lang w:val="ru-RU"/>
        </w:rPr>
        <w:t xml:space="preserve"> СОШ».</w:t>
      </w:r>
      <w:r w:rsidRPr="00277B78">
        <w:rPr>
          <w:rFonts w:ascii="Times New Roman" w:hAnsi="Times New Roman" w:cs="Times New Roman"/>
          <w:sz w:val="28"/>
          <w:szCs w:val="24"/>
          <w:lang w:val="ru-RU"/>
        </w:rPr>
        <w:t>, наряду с вышеуказанным, ученик должен уметь: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lastRenderedPageBreak/>
        <w:t>- сопоставлять тематически близкие произведения русской и родной литературы, произведения, раскрывающие сходные проблемы, а также произведения, близкие по жанру; раскрывать в них национально обусловленные различия;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самостоятельно переводить на родной язык фрагменты русского художественного текста;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создавать устные и письменные высказывания в связи с изученными произведениями русской и родной литературы, писать изложения с элементами сочинения;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использовать приобретенные знания и умения в практической деятельности и повседневной жизни для: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создания связного текста (устного и письменного) на необходимую тему с учетом норм русского литературного языка;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определения своего круга чтения и оценки литературных произведений;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2E123F" w:rsidRPr="00277B78" w:rsidRDefault="002E123F" w:rsidP="002E123F">
      <w:pPr>
        <w:ind w:firstLine="539"/>
        <w:jc w:val="both"/>
        <w:rPr>
          <w:rFonts w:ascii="Times New Roman" w:hAnsi="Times New Roman" w:cs="Times New Roman"/>
          <w:sz w:val="28"/>
          <w:szCs w:val="24"/>
          <w:lang w:val="ru-RU"/>
        </w:rPr>
      </w:pPr>
    </w:p>
    <w:p w:rsidR="00A53712" w:rsidRPr="003F1AE2" w:rsidRDefault="00A53712" w:rsidP="00C50ED6">
      <w:pPr>
        <w:rPr>
          <w:rFonts w:ascii="Times New Roman" w:hAnsi="Times New Roman" w:cs="Times New Roman"/>
          <w:b/>
          <w:i/>
          <w:sz w:val="28"/>
          <w:szCs w:val="24"/>
          <w:lang w:val="ru-RU"/>
        </w:rPr>
      </w:pPr>
      <w:r w:rsidRPr="003F1AE2">
        <w:rPr>
          <w:rFonts w:ascii="Times New Roman" w:hAnsi="Times New Roman" w:cs="Times New Roman"/>
          <w:b/>
          <w:i/>
          <w:sz w:val="28"/>
          <w:szCs w:val="24"/>
          <w:lang w:val="ru-RU"/>
        </w:rPr>
        <w:t xml:space="preserve">СТАНДАРТ ОСНОВНОГО ОБЩЕГО ОБРАЗОВАНИЯ ПО РОДНОЙ ЛИТЕРАТУРЕ </w:t>
      </w:r>
    </w:p>
    <w:p w:rsidR="00A53712" w:rsidRPr="00277B78" w:rsidRDefault="00A53712" w:rsidP="002E123F">
      <w:pPr>
        <w:jc w:val="center"/>
        <w:rPr>
          <w:rFonts w:ascii="Times New Roman" w:hAnsi="Times New Roman" w:cs="Times New Roman"/>
          <w:i/>
          <w:sz w:val="28"/>
          <w:szCs w:val="24"/>
          <w:lang w:val="ru-RU"/>
        </w:rPr>
      </w:pPr>
    </w:p>
    <w:p w:rsidR="00A53712" w:rsidRPr="00277B78" w:rsidRDefault="00A53712" w:rsidP="00A53712">
      <w:pPr>
        <w:rPr>
          <w:rFonts w:ascii="Times New Roman" w:eastAsia="Calibri" w:hAnsi="Times New Roman" w:cs="Times New Roman"/>
          <w:iCs/>
          <w:sz w:val="28"/>
          <w:szCs w:val="24"/>
          <w:lang w:val="ru-RU"/>
        </w:rPr>
      </w:pPr>
      <w:r w:rsidRPr="00277B78">
        <w:rPr>
          <w:rFonts w:ascii="Times New Roman" w:eastAsia="Calibri" w:hAnsi="Times New Roman" w:cs="Times New Roman"/>
          <w:iCs/>
          <w:sz w:val="28"/>
          <w:szCs w:val="24"/>
          <w:lang w:val="ru-RU"/>
        </w:rPr>
        <w:t xml:space="preserve">  По программе и учебному плану СОШ на уроки родной литературы в 6-ом классе отводится 68 часов в год (по 2 урока в неделю).  Предлагаемое тематическое планирование написано к учебнику-хрестоматии по литературе для 6 класса</w:t>
      </w:r>
    </w:p>
    <w:p w:rsidR="00A53712" w:rsidRPr="00277B78" w:rsidRDefault="00A53712" w:rsidP="00A53712">
      <w:pPr>
        <w:rPr>
          <w:rFonts w:ascii="Times New Roman" w:eastAsia="Calibri" w:hAnsi="Times New Roman" w:cs="Times New Roman"/>
          <w:iCs/>
          <w:sz w:val="28"/>
          <w:szCs w:val="24"/>
          <w:lang w:val="ru-RU"/>
        </w:rPr>
      </w:pPr>
      <w:r w:rsidRPr="00277B78">
        <w:rPr>
          <w:rFonts w:ascii="Times New Roman" w:eastAsia="Calibri" w:hAnsi="Times New Roman" w:cs="Times New Roman"/>
          <w:iCs/>
          <w:sz w:val="28"/>
          <w:szCs w:val="24"/>
          <w:lang w:val="ru-RU"/>
        </w:rPr>
        <w:t xml:space="preserve"> (автор – составитель Алибеков Б.О.) и соответствует «Программе даргинской и Дагестанской литературы для </w:t>
      </w:r>
      <w:r w:rsidRPr="00277B78">
        <w:rPr>
          <w:rFonts w:ascii="Times New Roman" w:eastAsia="Calibri" w:hAnsi="Times New Roman" w:cs="Times New Roman"/>
          <w:iCs/>
          <w:sz w:val="28"/>
          <w:szCs w:val="24"/>
        </w:rPr>
        <w:t>V</w:t>
      </w:r>
      <w:r w:rsidRPr="00277B78">
        <w:rPr>
          <w:rFonts w:ascii="Times New Roman" w:eastAsia="Calibri" w:hAnsi="Times New Roman" w:cs="Times New Roman"/>
          <w:iCs/>
          <w:sz w:val="28"/>
          <w:szCs w:val="24"/>
          <w:lang w:val="ru-RU"/>
        </w:rPr>
        <w:t xml:space="preserve"> – </w:t>
      </w:r>
      <w:r w:rsidRPr="00277B78">
        <w:rPr>
          <w:rFonts w:ascii="Times New Roman" w:eastAsia="Calibri" w:hAnsi="Times New Roman" w:cs="Times New Roman"/>
          <w:iCs/>
          <w:sz w:val="28"/>
          <w:szCs w:val="24"/>
        </w:rPr>
        <w:t>XI</w:t>
      </w:r>
      <w:r w:rsidRPr="00277B78">
        <w:rPr>
          <w:rFonts w:ascii="Times New Roman" w:eastAsia="Calibri" w:hAnsi="Times New Roman" w:cs="Times New Roman"/>
          <w:iCs/>
          <w:sz w:val="28"/>
          <w:szCs w:val="24"/>
          <w:lang w:val="ru-RU"/>
        </w:rPr>
        <w:t xml:space="preserve"> классов» под редакцией М.Р. Багомедова (Махачкала, издательство НИИ педагогики, 1999г.)    </w:t>
      </w:r>
    </w:p>
    <w:p w:rsidR="00A53712" w:rsidRPr="00277B78" w:rsidRDefault="00A53712" w:rsidP="00A53712">
      <w:pPr>
        <w:rPr>
          <w:rFonts w:ascii="Times New Roman" w:eastAsia="Calibri" w:hAnsi="Times New Roman" w:cs="Times New Roman"/>
          <w:iCs/>
          <w:sz w:val="28"/>
          <w:szCs w:val="24"/>
          <w:u w:val="single"/>
          <w:lang w:val="ru-RU"/>
        </w:rPr>
      </w:pPr>
      <w:r w:rsidRPr="00277B78">
        <w:rPr>
          <w:rFonts w:ascii="Times New Roman" w:eastAsia="Calibri" w:hAnsi="Times New Roman" w:cs="Times New Roman"/>
          <w:iCs/>
          <w:sz w:val="28"/>
          <w:szCs w:val="24"/>
          <w:u w:val="single"/>
          <w:lang w:val="ru-RU"/>
        </w:rPr>
        <w:t xml:space="preserve">Содержание курса родной литературы  </w:t>
      </w:r>
    </w:p>
    <w:p w:rsidR="00A53712" w:rsidRPr="00277B78" w:rsidRDefault="00A53712" w:rsidP="00A53712">
      <w:pPr>
        <w:rPr>
          <w:rFonts w:ascii="Times New Roman" w:eastAsia="Calibri" w:hAnsi="Times New Roman" w:cs="Times New Roman"/>
          <w:iCs/>
          <w:sz w:val="28"/>
          <w:szCs w:val="24"/>
          <w:lang w:val="ru-RU"/>
        </w:rPr>
      </w:pPr>
      <w:r w:rsidRPr="00277B78">
        <w:rPr>
          <w:rFonts w:ascii="Times New Roman" w:eastAsia="Calibri" w:hAnsi="Times New Roman" w:cs="Times New Roman"/>
          <w:iCs/>
          <w:sz w:val="28"/>
          <w:szCs w:val="24"/>
          <w:lang w:val="ru-RU"/>
        </w:rPr>
        <w:t xml:space="preserve">  Целью изучения литературы в 6 классе является приобщение учащихся к искусству слова, богатству даргинской и   Дагестанской литературы. В учебник литературы для 6 класса включены произведения устного народного творчества, исторические произведения и авторские произведения даргинских и Дагестанских авторов, которые воспитывают в детях патриотические и духовно- нравственные качества.   </w:t>
      </w:r>
    </w:p>
    <w:p w:rsidR="00A53712" w:rsidRPr="00277B78" w:rsidRDefault="00A53712" w:rsidP="00A53712">
      <w:pPr>
        <w:rPr>
          <w:rFonts w:ascii="Times New Roman" w:eastAsia="Calibri" w:hAnsi="Times New Roman" w:cs="Times New Roman"/>
          <w:iCs/>
          <w:sz w:val="28"/>
          <w:szCs w:val="24"/>
          <w:lang w:val="ru-RU"/>
        </w:rPr>
      </w:pPr>
      <w:r w:rsidRPr="00277B78">
        <w:rPr>
          <w:rFonts w:ascii="Times New Roman" w:eastAsia="Calibri" w:hAnsi="Times New Roman" w:cs="Times New Roman"/>
          <w:iCs/>
          <w:sz w:val="28"/>
          <w:szCs w:val="24"/>
          <w:lang w:val="ru-RU"/>
        </w:rPr>
        <w:t>В тематическое планирование включены уроки внеклассного чтения (8 часов), целью которых является расширение круга чтения учащихся на формирование читательской самостоятельности. Литература для внеклассного чтения взята из примерного списка, предложенной программой. Она соответствует возрастным особенностям шестиклассников. Также включены и уроки развития речи (10 часов), целью которых является совершенствование устной и письменной речи учащихся. Работа по развитию речи является неотъемлемой частью всех уроков литературы, отдельные же уроки способствуют целенаправленному  формированию навыков написания сочинений. В программе названы произведения, которых учащиеся должны выучить наизусть.</w:t>
      </w:r>
    </w:p>
    <w:p w:rsidR="00A53712" w:rsidRPr="00277B78" w:rsidRDefault="00A53712" w:rsidP="00A53712">
      <w:pPr>
        <w:rPr>
          <w:rFonts w:ascii="Times New Roman" w:eastAsia="Calibri" w:hAnsi="Times New Roman" w:cs="Times New Roman"/>
          <w:iCs/>
          <w:sz w:val="28"/>
          <w:szCs w:val="24"/>
          <w:lang w:val="ru-RU"/>
        </w:rPr>
      </w:pPr>
    </w:p>
    <w:p w:rsidR="00A53712" w:rsidRPr="00277B78" w:rsidRDefault="00A53712" w:rsidP="00A53712">
      <w:pPr>
        <w:rPr>
          <w:rFonts w:ascii="Times New Roman" w:eastAsia="Calibri" w:hAnsi="Times New Roman" w:cs="Times New Roman"/>
          <w:iCs/>
          <w:sz w:val="28"/>
          <w:szCs w:val="24"/>
          <w:lang w:val="ru-RU"/>
        </w:rPr>
      </w:pPr>
      <w:r w:rsidRPr="00277B78">
        <w:rPr>
          <w:rFonts w:ascii="Times New Roman" w:eastAsia="Calibri" w:hAnsi="Times New Roman" w:cs="Times New Roman"/>
          <w:iCs/>
          <w:sz w:val="28"/>
          <w:szCs w:val="24"/>
          <w:u w:val="single"/>
          <w:lang w:val="ru-RU"/>
        </w:rPr>
        <w:t xml:space="preserve">Основные виды устных и письменных работ, которыми должны овладеть учащиеся в ходе изучения курса литературы основной школы :                                                                                                                                                                                                                                              </w:t>
      </w:r>
      <w:r w:rsidRPr="00277B78">
        <w:rPr>
          <w:rFonts w:ascii="Times New Roman" w:eastAsia="Calibri" w:hAnsi="Times New Roman" w:cs="Times New Roman"/>
          <w:iCs/>
          <w:sz w:val="28"/>
          <w:szCs w:val="24"/>
          <w:lang w:val="ru-RU"/>
        </w:rPr>
        <w:t>1- правильное, беглое, выразительное чтение вслух;</w:t>
      </w:r>
    </w:p>
    <w:p w:rsidR="00A53712" w:rsidRPr="00277B78" w:rsidRDefault="00A53712" w:rsidP="00A53712">
      <w:pPr>
        <w:rPr>
          <w:rFonts w:ascii="Times New Roman" w:eastAsia="Calibri" w:hAnsi="Times New Roman" w:cs="Times New Roman"/>
          <w:iCs/>
          <w:sz w:val="28"/>
          <w:szCs w:val="24"/>
          <w:lang w:val="ru-RU"/>
        </w:rPr>
      </w:pPr>
      <w:r w:rsidRPr="00277B78">
        <w:rPr>
          <w:rFonts w:ascii="Times New Roman" w:eastAsia="Calibri" w:hAnsi="Times New Roman" w:cs="Times New Roman"/>
          <w:iCs/>
          <w:sz w:val="28"/>
          <w:szCs w:val="24"/>
          <w:lang w:val="ru-RU"/>
        </w:rPr>
        <w:t>2- устный пересказ от другого лица отрывка произведения;</w:t>
      </w:r>
    </w:p>
    <w:p w:rsidR="00A53712" w:rsidRPr="00277B78" w:rsidRDefault="00A53712" w:rsidP="00A53712">
      <w:pPr>
        <w:rPr>
          <w:rFonts w:ascii="Times New Roman" w:eastAsia="Calibri" w:hAnsi="Times New Roman" w:cs="Times New Roman"/>
          <w:iCs/>
          <w:sz w:val="28"/>
          <w:szCs w:val="24"/>
          <w:lang w:val="ru-RU"/>
        </w:rPr>
      </w:pPr>
      <w:r w:rsidRPr="00277B78">
        <w:rPr>
          <w:rFonts w:ascii="Times New Roman" w:eastAsia="Calibri" w:hAnsi="Times New Roman" w:cs="Times New Roman"/>
          <w:iCs/>
          <w:sz w:val="28"/>
          <w:szCs w:val="24"/>
          <w:lang w:val="ru-RU"/>
        </w:rPr>
        <w:lastRenderedPageBreak/>
        <w:t>3 - давать развернутый ответ на поставленный вопрос;</w:t>
      </w:r>
    </w:p>
    <w:p w:rsidR="00A53712" w:rsidRPr="00277B78" w:rsidRDefault="00A53712" w:rsidP="00A53712">
      <w:pPr>
        <w:rPr>
          <w:rFonts w:ascii="Times New Roman" w:eastAsia="Calibri" w:hAnsi="Times New Roman" w:cs="Times New Roman"/>
          <w:iCs/>
          <w:sz w:val="28"/>
          <w:szCs w:val="24"/>
          <w:lang w:val="ru-RU"/>
        </w:rPr>
      </w:pPr>
      <w:r w:rsidRPr="00277B78">
        <w:rPr>
          <w:rFonts w:ascii="Times New Roman" w:eastAsia="Calibri" w:hAnsi="Times New Roman" w:cs="Times New Roman"/>
          <w:iCs/>
          <w:sz w:val="28"/>
          <w:szCs w:val="24"/>
          <w:lang w:val="ru-RU"/>
        </w:rPr>
        <w:t xml:space="preserve">4 - дать характеристику герою произведения; </w:t>
      </w:r>
    </w:p>
    <w:p w:rsidR="00A53712" w:rsidRPr="00277B78" w:rsidRDefault="00A53712" w:rsidP="00A53712">
      <w:pPr>
        <w:rPr>
          <w:rFonts w:ascii="Times New Roman" w:eastAsia="Calibri" w:hAnsi="Times New Roman" w:cs="Times New Roman"/>
          <w:iCs/>
          <w:sz w:val="28"/>
          <w:szCs w:val="24"/>
          <w:lang w:val="ru-RU"/>
        </w:rPr>
      </w:pPr>
      <w:r w:rsidRPr="00277B78">
        <w:rPr>
          <w:rFonts w:ascii="Times New Roman" w:eastAsia="Calibri" w:hAnsi="Times New Roman" w:cs="Times New Roman"/>
          <w:iCs/>
          <w:sz w:val="28"/>
          <w:szCs w:val="24"/>
          <w:lang w:val="ru-RU"/>
        </w:rPr>
        <w:t>5 - начальные навыки написания сочинения на литературную тему (по произведению).</w:t>
      </w:r>
    </w:p>
    <w:p w:rsidR="00A53712" w:rsidRPr="00277B78" w:rsidRDefault="00A53712" w:rsidP="00A53712">
      <w:pPr>
        <w:rPr>
          <w:rFonts w:ascii="Times New Roman" w:eastAsia="Calibri" w:hAnsi="Times New Roman" w:cs="Times New Roman"/>
          <w:iCs/>
          <w:sz w:val="28"/>
          <w:szCs w:val="24"/>
          <w:lang w:val="ru-RU"/>
        </w:rPr>
      </w:pPr>
      <w:r w:rsidRPr="00277B78">
        <w:rPr>
          <w:rFonts w:ascii="Times New Roman" w:eastAsia="Calibri" w:hAnsi="Times New Roman" w:cs="Times New Roman"/>
          <w:iCs/>
          <w:sz w:val="28"/>
          <w:szCs w:val="24"/>
          <w:lang w:val="ru-RU"/>
        </w:rPr>
        <w:t xml:space="preserve">       Выпускники основной школы должны:                                                                                                                                               </w:t>
      </w:r>
    </w:p>
    <w:p w:rsidR="00A53712" w:rsidRPr="00277B78" w:rsidRDefault="00A53712" w:rsidP="00A53712">
      <w:pPr>
        <w:rPr>
          <w:rFonts w:ascii="Times New Roman" w:eastAsia="Calibri" w:hAnsi="Times New Roman" w:cs="Times New Roman"/>
          <w:iCs/>
          <w:sz w:val="28"/>
          <w:szCs w:val="24"/>
          <w:lang w:val="ru-RU"/>
        </w:rPr>
      </w:pPr>
      <w:r w:rsidRPr="00277B78">
        <w:rPr>
          <w:rFonts w:ascii="Times New Roman" w:eastAsia="Calibri" w:hAnsi="Times New Roman" w:cs="Times New Roman"/>
          <w:iCs/>
          <w:sz w:val="28"/>
          <w:szCs w:val="24"/>
          <w:lang w:val="ru-RU"/>
        </w:rPr>
        <w:t xml:space="preserve"> * знать содержание изученных художественных произведений;                                                                                                                      </w:t>
      </w:r>
    </w:p>
    <w:p w:rsidR="00A53712" w:rsidRPr="00277B78" w:rsidRDefault="00A53712" w:rsidP="00A53712">
      <w:pPr>
        <w:rPr>
          <w:rFonts w:ascii="Times New Roman" w:eastAsia="Calibri" w:hAnsi="Times New Roman" w:cs="Times New Roman"/>
          <w:iCs/>
          <w:sz w:val="28"/>
          <w:szCs w:val="24"/>
          <w:lang w:val="ru-RU"/>
        </w:rPr>
      </w:pPr>
      <w:r w:rsidRPr="00277B78">
        <w:rPr>
          <w:rFonts w:ascii="Times New Roman" w:eastAsia="Calibri" w:hAnsi="Times New Roman" w:cs="Times New Roman"/>
          <w:iCs/>
          <w:sz w:val="28"/>
          <w:szCs w:val="24"/>
          <w:lang w:val="ru-RU"/>
        </w:rPr>
        <w:t xml:space="preserve"> * знать краткие биографические сведения авторов изученных произведений;                                                                                                          </w:t>
      </w:r>
    </w:p>
    <w:p w:rsidR="00A53712" w:rsidRPr="00277B78" w:rsidRDefault="00A53712" w:rsidP="00A53712">
      <w:pPr>
        <w:rPr>
          <w:rFonts w:ascii="Times New Roman" w:eastAsia="Calibri" w:hAnsi="Times New Roman" w:cs="Times New Roman"/>
          <w:iCs/>
          <w:sz w:val="28"/>
          <w:szCs w:val="24"/>
          <w:lang w:val="ru-RU"/>
        </w:rPr>
      </w:pPr>
      <w:r w:rsidRPr="00277B78">
        <w:rPr>
          <w:rFonts w:ascii="Times New Roman" w:eastAsia="Calibri" w:hAnsi="Times New Roman" w:cs="Times New Roman"/>
          <w:iCs/>
          <w:sz w:val="28"/>
          <w:szCs w:val="24"/>
          <w:lang w:val="ru-RU"/>
        </w:rPr>
        <w:t xml:space="preserve">  * знать необходимые</w:t>
      </w:r>
      <w:r w:rsidR="0028143C" w:rsidRPr="00277B78">
        <w:rPr>
          <w:rFonts w:ascii="Times New Roman" w:eastAsia="Calibri" w:hAnsi="Times New Roman" w:cs="Times New Roman"/>
          <w:iCs/>
          <w:sz w:val="28"/>
          <w:szCs w:val="24"/>
          <w:lang w:val="ru-RU"/>
        </w:rPr>
        <w:t xml:space="preserve"> сведение по теории литературы;</w:t>
      </w:r>
    </w:p>
    <w:p w:rsidR="0028143C" w:rsidRPr="00277B78" w:rsidRDefault="0028143C" w:rsidP="00A53712">
      <w:pPr>
        <w:rPr>
          <w:rFonts w:ascii="Times New Roman" w:eastAsia="Calibri" w:hAnsi="Times New Roman" w:cs="Times New Roman"/>
          <w:iCs/>
          <w:sz w:val="28"/>
          <w:szCs w:val="24"/>
          <w:lang w:val="ru-RU"/>
        </w:rPr>
      </w:pPr>
      <w:r w:rsidRPr="00277B78">
        <w:rPr>
          <w:rFonts w:ascii="Times New Roman" w:eastAsia="Calibri" w:hAnsi="Times New Roman" w:cs="Times New Roman"/>
          <w:iCs/>
          <w:sz w:val="28"/>
          <w:szCs w:val="24"/>
          <w:lang w:val="ru-RU"/>
        </w:rPr>
        <w:t>*уметь изъясняться на литературном языке;</w:t>
      </w:r>
    </w:p>
    <w:p w:rsidR="0028143C" w:rsidRPr="00277B78" w:rsidRDefault="0028143C" w:rsidP="00A53712">
      <w:pPr>
        <w:rPr>
          <w:rFonts w:ascii="Times New Roman" w:eastAsia="Calibri" w:hAnsi="Times New Roman" w:cs="Times New Roman"/>
          <w:iCs/>
          <w:sz w:val="28"/>
          <w:szCs w:val="24"/>
          <w:lang w:val="ru-RU"/>
        </w:rPr>
      </w:pPr>
      <w:r w:rsidRPr="00277B78">
        <w:rPr>
          <w:rFonts w:ascii="Times New Roman" w:eastAsia="Calibri" w:hAnsi="Times New Roman" w:cs="Times New Roman"/>
          <w:iCs/>
          <w:sz w:val="28"/>
          <w:szCs w:val="24"/>
          <w:lang w:val="ru-RU"/>
        </w:rPr>
        <w:t>* уметь определять литературный жанр произведения</w:t>
      </w:r>
    </w:p>
    <w:p w:rsidR="00A53712" w:rsidRPr="00277B78" w:rsidRDefault="00A53712" w:rsidP="002E123F">
      <w:pPr>
        <w:jc w:val="center"/>
        <w:rPr>
          <w:rFonts w:ascii="Times New Roman" w:hAnsi="Times New Roman" w:cs="Times New Roman"/>
          <w:sz w:val="28"/>
          <w:szCs w:val="24"/>
          <w:lang w:val="ru-RU"/>
        </w:rPr>
      </w:pPr>
    </w:p>
    <w:p w:rsidR="00A53712" w:rsidRPr="00277B78" w:rsidRDefault="00A53712" w:rsidP="002E123F">
      <w:pPr>
        <w:jc w:val="center"/>
        <w:rPr>
          <w:rFonts w:ascii="Times New Roman" w:hAnsi="Times New Roman" w:cs="Times New Roman"/>
          <w:sz w:val="28"/>
          <w:szCs w:val="24"/>
          <w:lang w:val="ru-RU"/>
        </w:rPr>
      </w:pPr>
    </w:p>
    <w:p w:rsidR="00A53712" w:rsidRPr="00277B78" w:rsidRDefault="00A53712" w:rsidP="002E123F">
      <w:pPr>
        <w:jc w:val="center"/>
        <w:rPr>
          <w:rFonts w:ascii="Times New Roman" w:hAnsi="Times New Roman" w:cs="Times New Roman"/>
          <w:i/>
          <w:sz w:val="28"/>
          <w:szCs w:val="24"/>
          <w:lang w:val="ru-RU"/>
        </w:rPr>
      </w:pPr>
      <w:r w:rsidRPr="003F1AE2">
        <w:rPr>
          <w:rFonts w:ascii="Times New Roman" w:hAnsi="Times New Roman" w:cs="Times New Roman"/>
          <w:b/>
          <w:i/>
          <w:sz w:val="28"/>
          <w:szCs w:val="24"/>
          <w:lang w:val="ru-RU"/>
        </w:rPr>
        <w:t>СТАНДАРТ ОСНОВНОГО ОБЩЕГО ОБРАЗОВАНИЯ ПО РОДНОМУ ЯЗЫК</w:t>
      </w:r>
      <w:r w:rsidRPr="00277B78">
        <w:rPr>
          <w:rFonts w:ascii="Times New Roman" w:hAnsi="Times New Roman" w:cs="Times New Roman"/>
          <w:i/>
          <w:sz w:val="28"/>
          <w:szCs w:val="24"/>
          <w:lang w:val="ru-RU"/>
        </w:rPr>
        <w:t xml:space="preserve">У </w:t>
      </w:r>
    </w:p>
    <w:p w:rsidR="00A53712" w:rsidRPr="00277B78" w:rsidRDefault="00A53712" w:rsidP="002E123F">
      <w:pPr>
        <w:jc w:val="center"/>
        <w:rPr>
          <w:rFonts w:ascii="Times New Roman" w:hAnsi="Times New Roman" w:cs="Times New Roman"/>
          <w:sz w:val="28"/>
          <w:szCs w:val="24"/>
          <w:lang w:val="ru-RU"/>
        </w:rPr>
      </w:pPr>
    </w:p>
    <w:p w:rsidR="00A53712" w:rsidRPr="00277B78" w:rsidRDefault="00A53712" w:rsidP="00A53712">
      <w:pPr>
        <w:rPr>
          <w:rFonts w:ascii="Times New Roman" w:eastAsia="Calibri" w:hAnsi="Times New Roman" w:cs="Times New Roman"/>
          <w:i/>
          <w:iCs/>
          <w:sz w:val="28"/>
          <w:szCs w:val="24"/>
          <w:lang w:val="ru-RU"/>
        </w:rPr>
      </w:pPr>
      <w:r w:rsidRPr="00277B78">
        <w:rPr>
          <w:rFonts w:ascii="Times New Roman" w:eastAsia="Calibri" w:hAnsi="Times New Roman" w:cs="Times New Roman"/>
          <w:iCs/>
          <w:sz w:val="28"/>
          <w:szCs w:val="24"/>
          <w:u w:val="single"/>
          <w:lang w:val="ru-RU"/>
        </w:rPr>
        <w:t xml:space="preserve">Главная цель обучения родному языку состоит в том, чтобы:                                                                                                                                                                             </w:t>
      </w:r>
      <w:r w:rsidRPr="00277B78">
        <w:rPr>
          <w:rFonts w:ascii="Times New Roman" w:eastAsia="Calibri" w:hAnsi="Times New Roman" w:cs="Times New Roman"/>
          <w:i/>
          <w:iCs/>
          <w:sz w:val="28"/>
          <w:szCs w:val="24"/>
          <w:lang w:val="ru-RU"/>
        </w:rPr>
        <w:t xml:space="preserve">1- обеспечить языковое развитие учащихся;                                                                                                                                                                                                                                 2- помочь учащимся свободно излагать свои мысли на литературном языке;                                                                                                                                                      3- сформировать умение и навыки грамотного письма;                                                                                                                                                                                                   4- научить ребят свободно говорить и писать на литературном языке.     </w:t>
      </w:r>
    </w:p>
    <w:p w:rsidR="00A53712" w:rsidRPr="00277B78" w:rsidRDefault="00A53712" w:rsidP="00A53712">
      <w:pPr>
        <w:rPr>
          <w:rFonts w:ascii="Times New Roman" w:eastAsia="Calibri" w:hAnsi="Times New Roman" w:cs="Times New Roman"/>
          <w:iCs/>
          <w:sz w:val="28"/>
          <w:szCs w:val="24"/>
          <w:u w:val="single"/>
          <w:lang w:val="ru-RU"/>
        </w:rPr>
      </w:pPr>
    </w:p>
    <w:p w:rsidR="00A53712" w:rsidRPr="00BF0941" w:rsidRDefault="00A53712" w:rsidP="00A53712">
      <w:pPr>
        <w:rPr>
          <w:rFonts w:ascii="Times New Roman" w:eastAsia="Calibri" w:hAnsi="Times New Roman" w:cs="Times New Roman"/>
          <w:i/>
          <w:iCs/>
          <w:sz w:val="28"/>
          <w:szCs w:val="24"/>
          <w:lang w:val="ru-RU"/>
        </w:rPr>
      </w:pPr>
      <w:r w:rsidRPr="00277B78">
        <w:rPr>
          <w:rFonts w:ascii="Times New Roman" w:eastAsia="Calibri" w:hAnsi="Times New Roman" w:cs="Times New Roman"/>
          <w:iCs/>
          <w:sz w:val="28"/>
          <w:szCs w:val="24"/>
          <w:u w:val="single"/>
          <w:lang w:val="ru-RU"/>
        </w:rPr>
        <w:t>Требования к уровню подготовки учащихся за курс родного языка в основной школе</w:t>
      </w:r>
      <w:r w:rsidRPr="00277B78">
        <w:rPr>
          <w:rFonts w:ascii="Times New Roman" w:eastAsia="Calibri" w:hAnsi="Times New Roman" w:cs="Times New Roman"/>
          <w:iCs/>
          <w:sz w:val="28"/>
          <w:szCs w:val="24"/>
          <w:lang w:val="ru-RU"/>
        </w:rPr>
        <w:t xml:space="preserve">:                                                                                                                                                     </w:t>
      </w:r>
      <w:r w:rsidRPr="00277B78">
        <w:rPr>
          <w:rFonts w:ascii="Times New Roman" w:eastAsia="Calibri" w:hAnsi="Times New Roman" w:cs="Times New Roman"/>
          <w:i/>
          <w:iCs/>
          <w:sz w:val="28"/>
          <w:szCs w:val="24"/>
          <w:lang w:val="ru-RU"/>
        </w:rPr>
        <w:t xml:space="preserve">1. учащиеся должны знать определения основных изучаемых в основной школе  языковых единиц, орфографических и пунктуационных правил;                                                                                                                         2. производить словообразовательный разбор слов, морфологический разбор частей речи, производить синтаксический разбор,  правильно писать слова;                                                                                                                                                                                                                                                                            3. правильно писать слова;                                                                                                                                                                                                                                                         4. </w:t>
      </w:r>
      <w:r w:rsidRPr="00BF0941">
        <w:rPr>
          <w:rFonts w:ascii="Times New Roman" w:eastAsia="Calibri" w:hAnsi="Times New Roman" w:cs="Times New Roman"/>
          <w:i/>
          <w:iCs/>
          <w:sz w:val="28"/>
          <w:szCs w:val="24"/>
          <w:lang w:val="ru-RU"/>
        </w:rPr>
        <w:t>Уметьчётко и грамотноотвечатьнапоставленныевопросы;</w:t>
      </w:r>
    </w:p>
    <w:p w:rsidR="00A53712" w:rsidRPr="00277B78" w:rsidRDefault="00A53712" w:rsidP="00A53712">
      <w:pPr>
        <w:rPr>
          <w:rFonts w:ascii="Times New Roman" w:eastAsia="Calibri" w:hAnsi="Times New Roman" w:cs="Times New Roman"/>
          <w:i/>
          <w:iCs/>
          <w:sz w:val="28"/>
          <w:szCs w:val="24"/>
          <w:lang w:val="ru-RU"/>
        </w:rPr>
      </w:pPr>
      <w:r w:rsidRPr="00277B78">
        <w:rPr>
          <w:rFonts w:ascii="Times New Roman" w:eastAsia="Calibri" w:hAnsi="Times New Roman" w:cs="Times New Roman"/>
          <w:i/>
          <w:iCs/>
          <w:sz w:val="28"/>
          <w:szCs w:val="24"/>
          <w:lang w:val="ru-RU"/>
        </w:rPr>
        <w:t>5.Уметь связывать материал пройденный по родному языку с материалом русского языка изученного в основной школе;</w:t>
      </w:r>
    </w:p>
    <w:p w:rsidR="00A53712" w:rsidRPr="00277B78" w:rsidRDefault="0028143C" w:rsidP="00A53712">
      <w:pPr>
        <w:rPr>
          <w:rFonts w:ascii="Times New Roman" w:eastAsia="Calibri" w:hAnsi="Times New Roman" w:cs="Times New Roman"/>
          <w:i/>
          <w:iCs/>
          <w:sz w:val="28"/>
          <w:szCs w:val="24"/>
          <w:lang w:val="ru-RU"/>
        </w:rPr>
      </w:pPr>
      <w:r w:rsidRPr="00277B78">
        <w:rPr>
          <w:rFonts w:ascii="Times New Roman" w:eastAsia="Calibri" w:hAnsi="Times New Roman" w:cs="Times New Roman"/>
          <w:i/>
          <w:iCs/>
          <w:sz w:val="28"/>
          <w:szCs w:val="24"/>
          <w:lang w:val="ru-RU"/>
        </w:rPr>
        <w:t>6. грамотно излагать свои мыслив письменном виде.</w:t>
      </w:r>
    </w:p>
    <w:p w:rsidR="00A53712" w:rsidRPr="00277B78" w:rsidRDefault="00A53712" w:rsidP="002E123F">
      <w:pPr>
        <w:jc w:val="center"/>
        <w:rPr>
          <w:rFonts w:ascii="Times New Roman" w:hAnsi="Times New Roman" w:cs="Times New Roman"/>
          <w:sz w:val="28"/>
          <w:szCs w:val="24"/>
          <w:lang w:val="ru-RU"/>
        </w:rPr>
      </w:pPr>
    </w:p>
    <w:p w:rsidR="002E123F" w:rsidRPr="00277B78" w:rsidRDefault="002E123F" w:rsidP="002E123F">
      <w:pPr>
        <w:jc w:val="center"/>
        <w:rPr>
          <w:rFonts w:ascii="Times New Roman" w:hAnsi="Times New Roman" w:cs="Times New Roman"/>
          <w:i/>
          <w:sz w:val="28"/>
          <w:szCs w:val="24"/>
          <w:lang w:val="ru-RU"/>
        </w:rPr>
      </w:pPr>
      <w:r w:rsidRPr="003F1AE2">
        <w:rPr>
          <w:rFonts w:ascii="Times New Roman" w:hAnsi="Times New Roman" w:cs="Times New Roman"/>
          <w:b/>
          <w:i/>
          <w:sz w:val="28"/>
          <w:szCs w:val="24"/>
          <w:lang w:val="ru-RU"/>
        </w:rPr>
        <w:t>СТАНДАРТ ОСНОВНОГО ОБЩЕГО ОБРАЗОВАНИЯ ПО МАТЕМАТИКЕ</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Изучение математики на ступени основного общего образования направлено на достижение следующих целей: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lastRenderedPageBreak/>
        <w:t>- 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b/>
          <w:i/>
          <w:sz w:val="28"/>
          <w:szCs w:val="24"/>
          <w:lang w:val="ru-RU"/>
        </w:rPr>
      </w:pPr>
      <w:r w:rsidRPr="00277B78">
        <w:rPr>
          <w:rFonts w:ascii="Times New Roman" w:hAnsi="Times New Roman" w:cs="Times New Roman"/>
          <w:b/>
          <w:i/>
          <w:sz w:val="28"/>
          <w:szCs w:val="24"/>
          <w:lang w:val="ru-RU"/>
        </w:rPr>
        <w:t>В результате изучения математики ученик должен:</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знать/понимать :</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существо понятия математического доказательства; примеры доказательств;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существо понятия алгоритма; примеры алгоритмов;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как используются математические формулы, уравнения и неравенства; примеры их применения для решения математических и практических задач;</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как математически определенные функции могут описывать реальные зависимости; приводить примеры такого описания;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как потребности практики привели математическую науку к необходимости расширения понятия числа;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вероятностный характер многих закономерностей окружающего мира; примеры статистических закономерностей и выводов;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каким образом геометрия возникла из практических задач землемерия; примеры геометрических объектов и утверждений о них, важных для практики;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округлять целые числа и десятичные дроби, находить приближения чисел с недостатком и с избытком, выполнять оценку числовых выражений;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пользоваться основными единицами длины, массы, времени, скорости, площади, объема; выражать более крупные единицы через более мелкие и наоборот;</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решать текстовые задачи, включая задачи, связанные с отношением и с пропорциональностью величин, дробями и процентами;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использовать приобретенные знания и умения в практической деятельности и повседневной жизни для: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решения несложных практических расчетных задач, в том числе с использованием при необходимости справочных материалов, калькулятора, компьютера;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устной прикидки и оценки результата вычислений; проверки результата вычисления с использованием различных приемов;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интерпретации результатов решения задач с учетом ограничений, связанных с реальными свойствами рассматриваемых процессов и явлений.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lastRenderedPageBreak/>
        <w:t>-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решать линейные и квадратные неравенства с одной переменной и их системы;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изображать числа точками на координатной прямой;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определять координаты точки плоскости, строить точки с заданными координатами; изображать множество решений линейного неравенства;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распознавать арифметические и геометрические прогрессии; решать задачи с применением формулы общего члена и суммы нескольких первых членов;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определять свойства функции по ее графику; применять графические представления при решении уравнений, систем, неравенств;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описывать свойства изученных функций, строить их графики;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использовать приобретенные знания и умения в практической деятельности и повседневной жизни для: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моделирования практических ситуаций и исследования построенных моделей с использованием аппарата алгебры;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описания зависимостей между физическими величинами соответствующими формулами при исследовании несложных практических ситуаций;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интерпретации графиков реальных зависимостей между величинами.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пользоваться языком геометрии для описания предметов окружающего мира;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распознавать геометрические фигуры, различать их взаимное расположение;</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изображать геометрические фигуры; выполнять чертежи по условию задач; осуществлять преобразования фигур;</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распознавать на чертежах, моделях и в окружающей обстановке основные пространственные тела, изображать их;</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 простейших случаях строить сечения и развертки пространственных тел;</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проводить операции над векторами, вычислять длину и координаты вектора, угол между векторами;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 вычислять значения геометрических величин (длин, углов, площадей, объемов), в том числе: для углов от 0 до 180° определять значения тригонометрических функций </w:t>
      </w:r>
      <w:r w:rsidRPr="00277B78">
        <w:rPr>
          <w:rFonts w:ascii="Times New Roman" w:hAnsi="Times New Roman" w:cs="Times New Roman"/>
          <w:sz w:val="28"/>
          <w:szCs w:val="24"/>
          <w:lang w:val="ru-RU"/>
        </w:rPr>
        <w:lastRenderedPageBreak/>
        <w:t>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проводить доказательные рассуждения при решении задач, используя известные теоремы, обнаруживая возможности для их использования;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решать простейшие планиметрические задачи в пространстве;</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использовать приобретенные знания и умения в практической деятельности и повседневной жизни для: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описания реальных ситуаций на языке геометрии;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расчетов, включающих простейшие тригонометрические формулы;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решения геометрических задач с использованием тригонометрии;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решения практических задач, связанных с нахождением геометрических величин (используя при необходимости справочники и технические средства);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построений геометрическими инструментами (линейка, угольник, циркуль, транспортир).</w:t>
      </w:r>
    </w:p>
    <w:p w:rsidR="002E123F" w:rsidRPr="00277B78" w:rsidRDefault="002E123F" w:rsidP="002E123F">
      <w:pPr>
        <w:jc w:val="center"/>
        <w:rPr>
          <w:rFonts w:ascii="Times New Roman" w:hAnsi="Times New Roman" w:cs="Times New Roman"/>
          <w:sz w:val="28"/>
          <w:szCs w:val="24"/>
          <w:lang w:val="ru-RU"/>
        </w:rPr>
      </w:pPr>
    </w:p>
    <w:p w:rsidR="002E123F" w:rsidRPr="003F1AE2" w:rsidRDefault="002E123F" w:rsidP="002E123F">
      <w:pPr>
        <w:jc w:val="center"/>
        <w:rPr>
          <w:rFonts w:ascii="Times New Roman" w:hAnsi="Times New Roman" w:cs="Times New Roman"/>
          <w:b/>
          <w:i/>
          <w:sz w:val="28"/>
          <w:szCs w:val="24"/>
          <w:lang w:val="ru-RU"/>
        </w:rPr>
      </w:pPr>
      <w:r w:rsidRPr="003F1AE2">
        <w:rPr>
          <w:rFonts w:ascii="Times New Roman" w:hAnsi="Times New Roman" w:cs="Times New Roman"/>
          <w:b/>
          <w:i/>
          <w:sz w:val="28"/>
          <w:szCs w:val="24"/>
          <w:lang w:val="ru-RU"/>
        </w:rPr>
        <w:t>СТАНДАРТ ОСНОВНОГО ОБЩЕГО ОБРАЗОВАНИЯ ПО ИНФОРМАТИКЕ И ИКТ</w:t>
      </w:r>
    </w:p>
    <w:p w:rsidR="002E123F" w:rsidRPr="003F1AE2" w:rsidRDefault="002E123F" w:rsidP="002E123F">
      <w:pPr>
        <w:ind w:firstLine="539"/>
        <w:jc w:val="both"/>
        <w:rPr>
          <w:rFonts w:ascii="Times New Roman" w:hAnsi="Times New Roman" w:cs="Times New Roman"/>
          <w:b/>
          <w:i/>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Изучение информатики и информационно-коммуникационных технологий на ступени основного общего образования направлено на достижение следующих целей :</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освоение знаний, составляющих основу научных представлений об информации, информационных процессах, системах, технологиях и моделях;</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развитие познавательных интересов, интеллектуальных и творческих способностей средствами ИКТ;</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jc w:val="center"/>
        <w:rPr>
          <w:rFonts w:ascii="Times New Roman" w:hAnsi="Times New Roman" w:cs="Times New Roman"/>
          <w:sz w:val="28"/>
          <w:szCs w:val="24"/>
          <w:lang w:val="ru-RU"/>
        </w:rPr>
      </w:pPr>
      <w:r w:rsidRPr="00277B78">
        <w:rPr>
          <w:rFonts w:ascii="Times New Roman" w:hAnsi="Times New Roman" w:cs="Times New Roman"/>
          <w:sz w:val="28"/>
          <w:szCs w:val="24"/>
          <w:lang w:val="ru-RU"/>
        </w:rPr>
        <w:t>Требования к уровню подготовки выпускников</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В результате изучения информатики и информационно-коммуникационных технологий ученик должен:</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знать/понимать: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lastRenderedPageBreak/>
        <w:t>- виды информационных процессов; примеры источников и приемников информации;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единицы измерения количества и скорости передачи информации; принцип дискретного (цифрового) представления информации;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основные свойства алгоритма, типы алгоритмических конструкций: следование, ветвление, цикл; понятие вспомогательного алгоритма;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программный принцип работы компьютера;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назначение и функции используемых информационных и коммуникационных технологий;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уметь: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создавать информационные объекты, в том числе:</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создавать записи в базе данных;</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создавать презентации на основе шаблонов;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пользоваться персональным компьютером и его периферийным оборудованием (принтером, сканером, модемом, мультимедийным проектором, цифровой камерой); следовать требованиям техники безопасности, гигиены, энергоэкономики и ресурсосбережения при работе со средствами информационных и коммуникационных технологий;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использовать приобретенные знания и умения в практической деятельности и повседневной жизни для: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lastRenderedPageBreak/>
        <w:t>- проведения компьютерных экспериментов с использованием готовых моделей объектов и процессов;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создания информационных объектов, в том числе для оформления результатов учебной работы;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организации индивидуального информационного пространства, создания личных коллекций информационных объектов;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2E123F" w:rsidRPr="00277B78" w:rsidRDefault="002E123F" w:rsidP="002E123F">
      <w:pPr>
        <w:autoSpaceDE w:val="0"/>
        <w:autoSpaceDN w:val="0"/>
        <w:adjustRightInd w:val="0"/>
        <w:rPr>
          <w:rFonts w:ascii="Times New Roman" w:hAnsi="Times New Roman" w:cs="Times New Roman"/>
          <w:b/>
          <w:bCs/>
          <w:sz w:val="36"/>
          <w:szCs w:val="32"/>
          <w:lang w:val="ru-RU"/>
        </w:rPr>
      </w:pPr>
    </w:p>
    <w:p w:rsidR="002E123F" w:rsidRPr="003F1AE2" w:rsidRDefault="002E123F" w:rsidP="002E123F">
      <w:pPr>
        <w:jc w:val="center"/>
        <w:rPr>
          <w:rFonts w:ascii="Times New Roman" w:hAnsi="Times New Roman" w:cs="Times New Roman"/>
          <w:b/>
          <w:i/>
          <w:sz w:val="28"/>
          <w:szCs w:val="24"/>
          <w:lang w:val="ru-RU"/>
        </w:rPr>
      </w:pPr>
      <w:r w:rsidRPr="003F1AE2">
        <w:rPr>
          <w:rFonts w:ascii="Times New Roman" w:hAnsi="Times New Roman" w:cs="Times New Roman"/>
          <w:b/>
          <w:i/>
          <w:sz w:val="28"/>
          <w:szCs w:val="24"/>
          <w:lang w:val="ru-RU"/>
        </w:rPr>
        <w:t>СТАНДАРТ ОСНОВНОГО ОБЩЕГО ОБРАЗОВАНИЯ ПО ИСТОРИИ</w:t>
      </w:r>
    </w:p>
    <w:p w:rsidR="002E123F" w:rsidRPr="003F1AE2" w:rsidRDefault="002E123F" w:rsidP="002E123F">
      <w:pPr>
        <w:ind w:firstLine="539"/>
        <w:jc w:val="both"/>
        <w:rPr>
          <w:rFonts w:ascii="Times New Roman" w:hAnsi="Times New Roman" w:cs="Times New Roman"/>
          <w:b/>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Изучение истории на ступени основного общего образования направлено на достижение следующих целей: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освоение знаний о важнейших событиях, процессах отечественной и всемирной истории в их взаимосвязи и хронологической последовательности;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овладение элементарными методами исторического познания, умениями работать с различными источниками исторической информации;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формирование ценностных ориентаций в ходе ознакомления с исторически сложившимися культурными, религиозными, этнонациональными традициями;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C50ED6">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В результате изучения истории ученик должен:</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знать/понимать: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основные этапы и ключевые события истории России и мира с древности до наших дней; выдающихся деятелей отечественной и всеобщей истории;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важнейшие достижения культуры и системы ценностей, сформировавшиеся в ходе исторического развития;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изученные виды исторических источников;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уметь: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показывать на исторической карте территории расселения народов, границы государств, города, места значительных исторических событий;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w:t>
      </w:r>
      <w:r w:rsidRPr="00277B78">
        <w:rPr>
          <w:rFonts w:ascii="Times New Roman" w:hAnsi="Times New Roman" w:cs="Times New Roman"/>
          <w:sz w:val="28"/>
          <w:szCs w:val="24"/>
          <w:lang w:val="ru-RU"/>
        </w:rPr>
        <w:lastRenderedPageBreak/>
        <w:t>написании творческих работ (в том числе сочинений), отчетов об экскурсиях, рефератов;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использовать приобретенные знания и умения в практической деятельности и повседневной жизни для: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понимания исторических причин и исторического значения событий и явлений современной жизни;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высказывания собственных суждений об историческом наследии народов России и мира;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объяснения исторически сложившихся норм социального поведения;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2E123F" w:rsidRPr="00277B78" w:rsidRDefault="002E123F" w:rsidP="002E123F">
      <w:pPr>
        <w:ind w:firstLine="539"/>
        <w:jc w:val="both"/>
        <w:rPr>
          <w:rFonts w:ascii="Times New Roman" w:hAnsi="Times New Roman" w:cs="Times New Roman"/>
          <w:sz w:val="28"/>
          <w:szCs w:val="24"/>
          <w:lang w:val="ru-RU"/>
        </w:rPr>
      </w:pPr>
    </w:p>
    <w:p w:rsidR="002E123F" w:rsidRPr="003F1AE2" w:rsidRDefault="002E123F" w:rsidP="002E123F">
      <w:pPr>
        <w:jc w:val="center"/>
        <w:rPr>
          <w:rFonts w:ascii="Times New Roman" w:hAnsi="Times New Roman" w:cs="Times New Roman"/>
          <w:b/>
          <w:i/>
          <w:sz w:val="28"/>
          <w:szCs w:val="24"/>
          <w:lang w:val="ru-RU"/>
        </w:rPr>
      </w:pPr>
      <w:r w:rsidRPr="003F1AE2">
        <w:rPr>
          <w:rFonts w:ascii="Times New Roman" w:hAnsi="Times New Roman" w:cs="Times New Roman"/>
          <w:b/>
          <w:i/>
          <w:sz w:val="28"/>
          <w:szCs w:val="24"/>
          <w:lang w:val="ru-RU"/>
        </w:rPr>
        <w:t>СТАНДАРТ ОСНОВНОГО ОБЩЕГО ОБРАЗОВАНИЯ ПО ОБЩЕСТВОЗНАНИЮ</w:t>
      </w:r>
    </w:p>
    <w:p w:rsidR="002E123F" w:rsidRPr="003F1AE2" w:rsidRDefault="002E123F" w:rsidP="002E123F">
      <w:pPr>
        <w:jc w:val="center"/>
        <w:rPr>
          <w:rFonts w:ascii="Times New Roman" w:hAnsi="Times New Roman" w:cs="Times New Roman"/>
          <w:b/>
          <w:i/>
          <w:sz w:val="28"/>
          <w:szCs w:val="24"/>
          <w:lang w:val="ru-RU"/>
        </w:rPr>
      </w:pPr>
      <w:r w:rsidRPr="003F1AE2">
        <w:rPr>
          <w:rFonts w:ascii="Times New Roman" w:hAnsi="Times New Roman" w:cs="Times New Roman"/>
          <w:b/>
          <w:i/>
          <w:sz w:val="28"/>
          <w:szCs w:val="24"/>
          <w:lang w:val="ru-RU"/>
        </w:rPr>
        <w:t>(ВКЛЮЧАЯ ЭКОНОМИКУ И ПРАВО)</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Изучение обществознания (включая экономику и право) на ступени основного общего образования направлено на достижение следующих целей: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развитие личности в ответственный период социального взросления человека (10 - 15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 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w:t>
      </w:r>
      <w:r w:rsidRPr="00277B78">
        <w:rPr>
          <w:rFonts w:ascii="Times New Roman" w:hAnsi="Times New Roman" w:cs="Times New Roman"/>
          <w:sz w:val="28"/>
          <w:szCs w:val="24"/>
          <w:lang w:val="ru-RU"/>
        </w:rPr>
        <w:lastRenderedPageBreak/>
        <w:t>различных национальностей и вероисповеданий; самостоятельной познавательной деятельности; правоотношениях; семейно-бытовых отношениях.</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jc w:val="center"/>
        <w:rPr>
          <w:rFonts w:ascii="Times New Roman" w:hAnsi="Times New Roman" w:cs="Times New Roman"/>
          <w:sz w:val="28"/>
          <w:szCs w:val="24"/>
          <w:lang w:val="ru-RU"/>
        </w:rPr>
      </w:pPr>
      <w:r w:rsidRPr="00277B78">
        <w:rPr>
          <w:rFonts w:ascii="Times New Roman" w:hAnsi="Times New Roman" w:cs="Times New Roman"/>
          <w:sz w:val="28"/>
          <w:szCs w:val="24"/>
          <w:lang w:val="ru-RU"/>
        </w:rPr>
        <w:t>Требования к уровню подготовки выпускников</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В результате изучения обществознания (включая экономику и право) ученик должен:</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знать/понимать: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социальные свойства человека, его взаимодействие с другими людьми;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сущность общества как формы совместной деятельности людей;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характерные черты и признаки основных сфер жизни общества;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содержание и значение социальных норм, регулирующих общественные отношения;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уметь: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сравнивать социальные объекты, суждения об обществе и человеке, выявлять их общие черты и различия;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оценивать поведение людей с точки зрения социальных норм, экономической рациональности;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самостоятельно составлять простейшие виды правовых документов (заявления, доверенности и т.п.);</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использовать приобретенные знания и умения в практической деятельности и повседневной жизни для: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полноценного выполнения типичных для подростка социальных ролей;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общей ориентации в актуальных общественных событиях и процессах;</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нравственной и правовой оценки конкретных поступков людей;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реализации и защиты прав человека и гражданина, осознанного выполнения гражданских обязанностей;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первичного анализа и использования социальной информации;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сознательного неприятия антиобщественного поведения.</w:t>
      </w:r>
    </w:p>
    <w:p w:rsidR="002E123F" w:rsidRPr="00277B78" w:rsidRDefault="002E123F" w:rsidP="002E123F">
      <w:pPr>
        <w:ind w:firstLine="539"/>
        <w:jc w:val="both"/>
        <w:rPr>
          <w:rFonts w:ascii="Times New Roman" w:hAnsi="Times New Roman" w:cs="Times New Roman"/>
          <w:sz w:val="28"/>
          <w:szCs w:val="24"/>
          <w:lang w:val="ru-RU"/>
        </w:rPr>
      </w:pPr>
    </w:p>
    <w:p w:rsidR="002E123F" w:rsidRPr="003F1AE2" w:rsidRDefault="002E123F" w:rsidP="002E123F">
      <w:pPr>
        <w:jc w:val="center"/>
        <w:rPr>
          <w:rFonts w:ascii="Times New Roman" w:hAnsi="Times New Roman" w:cs="Times New Roman"/>
          <w:b/>
          <w:i/>
          <w:sz w:val="28"/>
          <w:szCs w:val="24"/>
          <w:lang w:val="ru-RU"/>
        </w:rPr>
      </w:pPr>
      <w:r w:rsidRPr="003F1AE2">
        <w:rPr>
          <w:rFonts w:ascii="Times New Roman" w:hAnsi="Times New Roman" w:cs="Times New Roman"/>
          <w:b/>
          <w:i/>
          <w:sz w:val="28"/>
          <w:szCs w:val="24"/>
          <w:lang w:val="ru-RU"/>
        </w:rPr>
        <w:t>СТАНДАРТ ОСНОВНОГО ОБЩЕГО ОБРАЗОВАНИЯ ПО ПРИРОДОВЕДЕНИЮ</w:t>
      </w:r>
    </w:p>
    <w:p w:rsidR="002B0837" w:rsidRPr="00277B78" w:rsidRDefault="002E123F" w:rsidP="002B0837">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Изучение природоведения в </w:t>
      </w:r>
      <w:r w:rsidRPr="00277B78">
        <w:rPr>
          <w:rFonts w:ascii="Times New Roman" w:hAnsi="Times New Roman" w:cs="Times New Roman"/>
          <w:sz w:val="28"/>
          <w:szCs w:val="24"/>
        </w:rPr>
        <w:t>V</w:t>
      </w:r>
      <w:r w:rsidRPr="00277B78">
        <w:rPr>
          <w:rFonts w:ascii="Times New Roman" w:hAnsi="Times New Roman" w:cs="Times New Roman"/>
          <w:sz w:val="28"/>
          <w:szCs w:val="24"/>
          <w:lang w:val="ru-RU"/>
        </w:rPr>
        <w:t xml:space="preserve"> классе направлено на достижение следующих целей:</w:t>
      </w:r>
    </w:p>
    <w:p w:rsidR="002E123F" w:rsidRPr="00277B78" w:rsidRDefault="002E123F" w:rsidP="002B0837">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lastRenderedPageBreak/>
        <w:t>- освоение знаний о многообразии объектов и явлений природы; связи мира живой и неживой природы; изменениях природной среды под воздействием человека;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овладение начальными естественнонаучными умениями проводить наблюдения, опыты и измерения, описывать их результаты, формулировать выводы;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развитие интереса к изучению природы, интеллектуальных и творческих способностей в процессе решения познавательных задач;</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воспитание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соблюдать здоровый образ жизни;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применение полученных знаний и умений для решения практических задач в повседневной жизни, безопасного поведения в природной среде, оказания простейших видов первой медицинской помощи.</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jc w:val="center"/>
        <w:rPr>
          <w:rFonts w:ascii="Times New Roman" w:hAnsi="Times New Roman" w:cs="Times New Roman"/>
          <w:sz w:val="28"/>
          <w:szCs w:val="24"/>
          <w:lang w:val="ru-RU"/>
        </w:rPr>
      </w:pPr>
      <w:r w:rsidRPr="00277B78">
        <w:rPr>
          <w:rFonts w:ascii="Times New Roman" w:hAnsi="Times New Roman" w:cs="Times New Roman"/>
          <w:sz w:val="28"/>
          <w:szCs w:val="24"/>
          <w:lang w:val="ru-RU"/>
        </w:rPr>
        <w:t>Требования к уровню подготовки выпускников</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В результате изучения природоведения ученик должен:</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знать/понимать: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 многообразии тел, веществ и явлений природы и их простейших классификациях; отдельных методах изучения природы;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основные характеристики погоды, факторы здорового образа жизни, экологические проблемы своей местности и пути их решения;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уметь: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узнавать наиболее распространенные растения и животных своей местности (в том числе редкие и охраняемые виды); определять названия растений и животных с использованием атласа-определителя;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приводить примеры физических явлений, явлений превращения веществ, приспособлений растений к различным способам размножения; приспособлений животных к условиям среды обитания; изменений в окружающей среде под воздействием человека;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указывать на модели положение Солнца и Земли в Солнечной системе;</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находить несколько созвездий Северного полушария при помощи звездной карты;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описывать собственные наблюдения или опыты, различать в них цель, условия проведения и полученные результаты;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сравнивать природные объекты не менее чем по 3 - 4 признакам;</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описывать по предложенному плану внешний вид изученных тел и веществ;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использовать дополнительные источники информации для выполнения учебной задачи;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находить значение указанных терминов в справочной литературе;</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кратко пересказывать доступный по объему текст естественнонаучного характера; выделять его главную мысль;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использовать изученную естественнонаучную лексику в самостоятельно подготовленных устных сообщениях (на 2 - 3 минуты);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пользоваться приборами для измерения изученных физических величин;</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следовать правилам безопасности при проведении практических работ;</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использовать приобретенные знания и умения в практической деятельности и повседневной жизни для: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lastRenderedPageBreak/>
        <w:t>- определения сторон горизонта с помощью компаса, Полярной звезды или местных признаков;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измерения роста, температуры и массы тела, сравнения показателей своего развития с возрастными нормами;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определения наиболее распространенных в данной местности ядовитых растений, грибов и опасных животных; следования нормам экологического и безопасного поведения в природной среде;</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составления простейших рекомендаций по содержанию и уходу за комнатными и другими культурными растениями, домашними животными;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оказания первой помощи при капиллярных кровотечениях, несложных травмах.</w:t>
      </w:r>
    </w:p>
    <w:p w:rsidR="002E123F" w:rsidRPr="00277B78" w:rsidRDefault="002E123F" w:rsidP="002E123F">
      <w:pPr>
        <w:ind w:firstLine="539"/>
        <w:jc w:val="both"/>
        <w:rPr>
          <w:rFonts w:ascii="Times New Roman" w:hAnsi="Times New Roman" w:cs="Times New Roman"/>
          <w:sz w:val="28"/>
          <w:szCs w:val="24"/>
          <w:lang w:val="ru-RU"/>
        </w:rPr>
      </w:pPr>
    </w:p>
    <w:p w:rsidR="002B0837" w:rsidRPr="00277B78" w:rsidRDefault="002B0837" w:rsidP="002E123F">
      <w:pPr>
        <w:jc w:val="center"/>
        <w:rPr>
          <w:rFonts w:ascii="Times New Roman" w:hAnsi="Times New Roman" w:cs="Times New Roman"/>
          <w:i/>
          <w:sz w:val="28"/>
          <w:szCs w:val="24"/>
          <w:lang w:val="ru-RU"/>
        </w:rPr>
      </w:pPr>
    </w:p>
    <w:p w:rsidR="002E123F" w:rsidRPr="003F1AE2" w:rsidRDefault="002E123F" w:rsidP="002E123F">
      <w:pPr>
        <w:jc w:val="center"/>
        <w:rPr>
          <w:rFonts w:ascii="Times New Roman" w:hAnsi="Times New Roman" w:cs="Times New Roman"/>
          <w:b/>
          <w:i/>
          <w:sz w:val="28"/>
          <w:szCs w:val="24"/>
          <w:lang w:val="ru-RU"/>
        </w:rPr>
      </w:pPr>
      <w:r w:rsidRPr="003F1AE2">
        <w:rPr>
          <w:rFonts w:ascii="Times New Roman" w:hAnsi="Times New Roman" w:cs="Times New Roman"/>
          <w:b/>
          <w:i/>
          <w:sz w:val="28"/>
          <w:szCs w:val="24"/>
          <w:lang w:val="ru-RU"/>
        </w:rPr>
        <w:t>СТАНДАРТ ОСНОВНОГО ОБЩЕГО ОБРАЗОВАНИЯ ПО ГЕОГРАФИИ</w:t>
      </w:r>
    </w:p>
    <w:p w:rsidR="002E123F" w:rsidRPr="003F1AE2" w:rsidRDefault="002E123F" w:rsidP="002E123F">
      <w:pPr>
        <w:ind w:firstLine="539"/>
        <w:jc w:val="both"/>
        <w:rPr>
          <w:rFonts w:ascii="Times New Roman" w:hAnsi="Times New Roman" w:cs="Times New Roman"/>
          <w:b/>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Изучение географии на ступени основного общего образования направлено на достижение следующих целей: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применение географических знаний и умений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jc w:val="center"/>
        <w:rPr>
          <w:rFonts w:ascii="Times New Roman" w:hAnsi="Times New Roman" w:cs="Times New Roman"/>
          <w:sz w:val="28"/>
          <w:szCs w:val="24"/>
          <w:lang w:val="ru-RU"/>
        </w:rPr>
      </w:pPr>
      <w:r w:rsidRPr="00277B78">
        <w:rPr>
          <w:rFonts w:ascii="Times New Roman" w:hAnsi="Times New Roman" w:cs="Times New Roman"/>
          <w:sz w:val="28"/>
          <w:szCs w:val="24"/>
          <w:lang w:val="ru-RU"/>
        </w:rPr>
        <w:t>Требования к уровню подготовки выпускников</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В результате изучения географии ученик должен:</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знать/понимать: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lastRenderedPageBreak/>
        <w:t>- 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уметь: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выделять, описывать и объяснять существенные признаки географических объектов и явлений;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использовать приобретенные знания и умения в практической деятельности и повседневной жизни для: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ориентирования на местности и проведения съемок ее участков; определения поясного времени; чтения карт различного содержания;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2E123F" w:rsidRPr="00277B78" w:rsidRDefault="002E123F" w:rsidP="002E123F">
      <w:pPr>
        <w:ind w:firstLine="539"/>
        <w:jc w:val="both"/>
        <w:rPr>
          <w:rFonts w:ascii="Times New Roman" w:hAnsi="Times New Roman" w:cs="Times New Roman"/>
          <w:i/>
          <w:sz w:val="28"/>
          <w:szCs w:val="24"/>
          <w:lang w:val="ru-RU"/>
        </w:rPr>
      </w:pPr>
    </w:p>
    <w:p w:rsidR="002E123F" w:rsidRPr="003F1AE2" w:rsidRDefault="002E123F" w:rsidP="002E123F">
      <w:pPr>
        <w:jc w:val="center"/>
        <w:rPr>
          <w:rFonts w:ascii="Times New Roman" w:hAnsi="Times New Roman" w:cs="Times New Roman"/>
          <w:b/>
          <w:i/>
          <w:sz w:val="28"/>
          <w:szCs w:val="24"/>
          <w:lang w:val="ru-RU"/>
        </w:rPr>
      </w:pPr>
      <w:r w:rsidRPr="003F1AE2">
        <w:rPr>
          <w:rFonts w:ascii="Times New Roman" w:hAnsi="Times New Roman" w:cs="Times New Roman"/>
          <w:b/>
          <w:i/>
          <w:sz w:val="28"/>
          <w:szCs w:val="24"/>
          <w:lang w:val="ru-RU"/>
        </w:rPr>
        <w:lastRenderedPageBreak/>
        <w:t>СТАНДАРТ ОСНОВНОГО ОБЩЕГО ОБРАЗОВАНИЯ ПО БИОЛОГИИ</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Изучение биологии на ступени основного общего образования направлено на достижение следующих целей: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освоение знаний о живой природе и присущих ей закономерностях; строении, жизнедеятельности и средообразующей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воспитание позитивного ценностного отношения к живой природе, собственному здоровью и здоровью других людей; культуры поведения в природе;</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использование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jc w:val="center"/>
        <w:rPr>
          <w:rFonts w:ascii="Times New Roman" w:hAnsi="Times New Roman" w:cs="Times New Roman"/>
          <w:sz w:val="28"/>
          <w:szCs w:val="24"/>
          <w:lang w:val="ru-RU"/>
        </w:rPr>
      </w:pPr>
      <w:r w:rsidRPr="00277B78">
        <w:rPr>
          <w:rFonts w:ascii="Times New Roman" w:hAnsi="Times New Roman" w:cs="Times New Roman"/>
          <w:sz w:val="28"/>
          <w:szCs w:val="24"/>
          <w:lang w:val="ru-RU"/>
        </w:rPr>
        <w:t>Требования к уровню подготовки выпускников</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b/>
          <w:sz w:val="28"/>
          <w:szCs w:val="24"/>
          <w:lang w:val="ru-RU"/>
        </w:rPr>
      </w:pPr>
      <w:r w:rsidRPr="00277B78">
        <w:rPr>
          <w:rFonts w:ascii="Times New Roman" w:hAnsi="Times New Roman" w:cs="Times New Roman"/>
          <w:b/>
          <w:i/>
          <w:sz w:val="28"/>
          <w:szCs w:val="24"/>
          <w:lang w:val="ru-RU"/>
        </w:rPr>
        <w:t>В результате изучения биологии ученик должен</w:t>
      </w:r>
      <w:r w:rsidRPr="00277B78">
        <w:rPr>
          <w:rFonts w:ascii="Times New Roman" w:hAnsi="Times New Roman" w:cs="Times New Roman"/>
          <w:b/>
          <w:sz w:val="28"/>
          <w:szCs w:val="24"/>
          <w:lang w:val="ru-RU"/>
        </w:rPr>
        <w:t>:</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знать/понимать: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признаки биологических объектов: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особенности организма человека, его строения, жизнедеятельности, высшей нервной деятельности и поведения;</w:t>
      </w:r>
    </w:p>
    <w:p w:rsidR="002E123F" w:rsidRPr="00035338" w:rsidRDefault="002E123F" w:rsidP="002E123F">
      <w:pPr>
        <w:ind w:firstLine="539"/>
        <w:jc w:val="both"/>
        <w:rPr>
          <w:rFonts w:ascii="Times New Roman" w:hAnsi="Times New Roman" w:cs="Times New Roman"/>
          <w:sz w:val="28"/>
          <w:szCs w:val="24"/>
          <w:lang w:val="ru-RU"/>
        </w:rPr>
      </w:pPr>
      <w:r w:rsidRPr="00035338">
        <w:rPr>
          <w:rFonts w:ascii="Times New Roman" w:hAnsi="Times New Roman" w:cs="Times New Roman"/>
          <w:sz w:val="28"/>
          <w:szCs w:val="24"/>
          <w:lang w:val="ru-RU"/>
        </w:rPr>
        <w:t>уметь: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 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w:t>
      </w:r>
      <w:r w:rsidRPr="00277B78">
        <w:rPr>
          <w:rFonts w:ascii="Times New Roman" w:hAnsi="Times New Roman" w:cs="Times New Roman"/>
          <w:sz w:val="28"/>
          <w:szCs w:val="24"/>
          <w:lang w:val="ru-RU"/>
        </w:rPr>
        <w:lastRenderedPageBreak/>
        <w:t>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выявлять изменчивость организмов, приспособления организмов к среде обитания, типы взаимодействия разных видов в экосистеме;</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определять принадлежность биологических объектов к определенной систематической группе (классификация);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использовать приобретенные знания и умения в практической деятельности и повседневной жизни для: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рациональной организации труда и отдыха, соблюдения правил поведения в окружающей среде;</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выращивания и размножения культурных растений и домашних животных, ухода за ними;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проведения наблюдений за состоянием собственного организма.</w:t>
      </w:r>
    </w:p>
    <w:p w:rsidR="002E123F" w:rsidRPr="00277B78" w:rsidRDefault="002E123F" w:rsidP="002E123F">
      <w:pPr>
        <w:ind w:firstLine="539"/>
        <w:jc w:val="both"/>
        <w:rPr>
          <w:rFonts w:ascii="Times New Roman" w:hAnsi="Times New Roman" w:cs="Times New Roman"/>
          <w:sz w:val="28"/>
          <w:szCs w:val="24"/>
          <w:lang w:val="ru-RU"/>
        </w:rPr>
      </w:pPr>
    </w:p>
    <w:p w:rsidR="002E123F" w:rsidRPr="003F1AE2" w:rsidRDefault="002E123F" w:rsidP="002E123F">
      <w:pPr>
        <w:jc w:val="center"/>
        <w:rPr>
          <w:rFonts w:ascii="Times New Roman" w:hAnsi="Times New Roman" w:cs="Times New Roman"/>
          <w:b/>
          <w:i/>
          <w:sz w:val="28"/>
          <w:szCs w:val="24"/>
          <w:lang w:val="ru-RU"/>
        </w:rPr>
      </w:pPr>
      <w:r w:rsidRPr="003F1AE2">
        <w:rPr>
          <w:rFonts w:ascii="Times New Roman" w:hAnsi="Times New Roman" w:cs="Times New Roman"/>
          <w:b/>
          <w:i/>
          <w:sz w:val="28"/>
          <w:szCs w:val="24"/>
          <w:lang w:val="ru-RU"/>
        </w:rPr>
        <w:t>СТАНДАРТ ОСНОВНОГО ОБЩЕГО ОБРАЗОВАНИЯ ПО ФИЗИКЕ</w:t>
      </w:r>
    </w:p>
    <w:p w:rsidR="002E123F" w:rsidRPr="00277B78" w:rsidRDefault="002E123F" w:rsidP="002E123F">
      <w:pPr>
        <w:ind w:firstLine="539"/>
        <w:jc w:val="both"/>
        <w:rPr>
          <w:rFonts w:ascii="Times New Roman" w:hAnsi="Times New Roman" w:cs="Times New Roman"/>
          <w:i/>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Изучение физики на ступени основного общего образования направлено на достижение следующих целей: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b/>
          <w:i/>
          <w:sz w:val="28"/>
          <w:szCs w:val="24"/>
          <w:lang w:val="ru-RU"/>
        </w:rPr>
      </w:pPr>
      <w:r w:rsidRPr="00277B78">
        <w:rPr>
          <w:rFonts w:ascii="Times New Roman" w:hAnsi="Times New Roman" w:cs="Times New Roman"/>
          <w:b/>
          <w:i/>
          <w:sz w:val="28"/>
          <w:szCs w:val="24"/>
          <w:lang w:val="ru-RU"/>
        </w:rPr>
        <w:t>В результате изучения физики ученик должен:</w:t>
      </w:r>
    </w:p>
    <w:p w:rsidR="002E123F" w:rsidRPr="0017011F" w:rsidRDefault="002E123F" w:rsidP="002E123F">
      <w:pPr>
        <w:ind w:firstLine="539"/>
        <w:jc w:val="both"/>
        <w:rPr>
          <w:rFonts w:ascii="Times New Roman" w:hAnsi="Times New Roman" w:cs="Times New Roman"/>
          <w:b/>
          <w:i/>
          <w:sz w:val="28"/>
          <w:szCs w:val="24"/>
          <w:lang w:val="ru-RU"/>
        </w:rPr>
      </w:pPr>
      <w:r w:rsidRPr="0017011F">
        <w:rPr>
          <w:rFonts w:ascii="Times New Roman" w:hAnsi="Times New Roman" w:cs="Times New Roman"/>
          <w:b/>
          <w:i/>
          <w:sz w:val="28"/>
          <w:szCs w:val="24"/>
          <w:lang w:val="ru-RU"/>
        </w:rPr>
        <w:t>знать/понимать: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смысл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 - Ленца, прямолинейного распространения света, отражения света;</w:t>
      </w:r>
    </w:p>
    <w:p w:rsidR="002E123F" w:rsidRPr="00035338" w:rsidRDefault="002E123F" w:rsidP="002E123F">
      <w:pPr>
        <w:ind w:firstLine="539"/>
        <w:jc w:val="both"/>
        <w:rPr>
          <w:rFonts w:ascii="Times New Roman" w:hAnsi="Times New Roman" w:cs="Times New Roman"/>
          <w:b/>
          <w:i/>
          <w:sz w:val="28"/>
          <w:szCs w:val="24"/>
          <w:lang w:val="ru-RU"/>
        </w:rPr>
      </w:pPr>
      <w:r w:rsidRPr="00035338">
        <w:rPr>
          <w:rFonts w:ascii="Times New Roman" w:hAnsi="Times New Roman" w:cs="Times New Roman"/>
          <w:b/>
          <w:i/>
          <w:sz w:val="28"/>
          <w:szCs w:val="24"/>
          <w:lang w:val="ru-RU"/>
        </w:rPr>
        <w:t>уметь: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 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w:t>
      </w:r>
      <w:r w:rsidRPr="00277B78">
        <w:rPr>
          <w:rFonts w:ascii="Times New Roman" w:hAnsi="Times New Roman" w:cs="Times New Roman"/>
          <w:sz w:val="28"/>
          <w:szCs w:val="24"/>
          <w:lang w:val="ru-RU"/>
        </w:rPr>
        <w:lastRenderedPageBreak/>
        <w:t>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выражать результаты измерений и расчетов в единицах Международной системы;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приводить примеры практического использования физических знаний о механических, тепловых, электромагнитных и квантовых явлениях;</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решать задачи на применение изученных физических законов;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использовать приобретенные знания и умения в практической деятельности и повседневной жизни для: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обеспечения безопасности в процессе использования транспортных средств, электробытовых приборов, электронной техники;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контроля за исправностью электропроводки, водопровода, сантехники и газовых приборов в квартире;</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рационального применения простых механизмов;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оценки безопасности радиационного фона.</w:t>
      </w:r>
    </w:p>
    <w:p w:rsidR="002E123F" w:rsidRPr="00277B78" w:rsidRDefault="002E123F" w:rsidP="002E123F">
      <w:pPr>
        <w:ind w:firstLine="539"/>
        <w:jc w:val="both"/>
        <w:rPr>
          <w:rFonts w:ascii="Times New Roman" w:hAnsi="Times New Roman" w:cs="Times New Roman"/>
          <w:sz w:val="28"/>
          <w:szCs w:val="24"/>
          <w:lang w:val="ru-RU"/>
        </w:rPr>
      </w:pPr>
    </w:p>
    <w:p w:rsidR="002E123F" w:rsidRPr="003F1AE2" w:rsidRDefault="002E123F" w:rsidP="002E123F">
      <w:pPr>
        <w:jc w:val="center"/>
        <w:rPr>
          <w:rFonts w:ascii="Times New Roman" w:hAnsi="Times New Roman" w:cs="Times New Roman"/>
          <w:b/>
          <w:i/>
          <w:sz w:val="28"/>
          <w:szCs w:val="24"/>
          <w:lang w:val="ru-RU"/>
        </w:rPr>
      </w:pPr>
      <w:r w:rsidRPr="003F1AE2">
        <w:rPr>
          <w:rFonts w:ascii="Times New Roman" w:hAnsi="Times New Roman" w:cs="Times New Roman"/>
          <w:b/>
          <w:i/>
          <w:sz w:val="28"/>
          <w:szCs w:val="24"/>
          <w:lang w:val="ru-RU"/>
        </w:rPr>
        <w:t>СТАНДАРТ ОСНОВНОГО ОБЩЕГО ОБРАЗОВАНИЯ ПО ХИМИИ</w:t>
      </w:r>
    </w:p>
    <w:p w:rsidR="002E123F" w:rsidRPr="00277B78" w:rsidRDefault="002E123F" w:rsidP="002E123F">
      <w:pPr>
        <w:ind w:firstLine="539"/>
        <w:jc w:val="both"/>
        <w:rPr>
          <w:rFonts w:ascii="Times New Roman" w:hAnsi="Times New Roman" w:cs="Times New Roman"/>
          <w:i/>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Изучение химии на ступени основного общего образования направлено на достижение следующих целей: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освоение важнейших знаний об основных понятиях и законах химии, химической символике;</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воспитание отношения к химии как к одному из фундаментальных компонентов естествознания и элементу общечеловеческой культуры;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lastRenderedPageBreak/>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2E123F" w:rsidRPr="00277B78" w:rsidRDefault="002E123F" w:rsidP="00C50ED6">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В результате изучения химии ученик должен:</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знать/понимать: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химическую символику: знаки химических элементов, формулы химических веществ и уравнения химических реакций;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основные законы химии: сохранения массы веществ, постоянства состава, периодический закон;</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уметь: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называть: химические элементы, соединения изученных классов;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составлять: формулы неорганических соединений изученных классов; схемы строения атомов первых 20 элементов Периодической системы Д.И. Менделеева; уравнения химических реакций;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обращаться с химической посудой и лабораторным оборудованием;</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распознавать опытным путем: кислород, водород, углекислый газ, аммиак; растворы кислот и щелочей, хлорид-, сульфат-, карбонат-ионы;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использовать приобретенные знания и умения в практической деятельности и повседневной жизни для: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безопасного обращения с веществами и материалами;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экологически грамотного поведения в окружающей среде;</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оценки влияния химического загрязнения окружающей среды на организм человека;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критической оценки информации о веществах, используемых в быту;</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приготовления растворов заданной концентрации.</w:t>
      </w:r>
    </w:p>
    <w:p w:rsidR="002E123F" w:rsidRPr="00277B78" w:rsidRDefault="002E123F" w:rsidP="002E123F">
      <w:pPr>
        <w:autoSpaceDE w:val="0"/>
        <w:autoSpaceDN w:val="0"/>
        <w:adjustRightInd w:val="0"/>
        <w:rPr>
          <w:rFonts w:ascii="Times New Roman" w:hAnsi="Times New Roman" w:cs="Times New Roman"/>
          <w:b/>
          <w:bCs/>
          <w:sz w:val="36"/>
          <w:szCs w:val="32"/>
          <w:lang w:val="ru-RU"/>
        </w:rPr>
      </w:pPr>
    </w:p>
    <w:p w:rsidR="002E123F" w:rsidRPr="003F1AE2" w:rsidRDefault="002E123F" w:rsidP="00C50ED6">
      <w:pPr>
        <w:rPr>
          <w:rFonts w:ascii="Times New Roman" w:hAnsi="Times New Roman" w:cs="Times New Roman"/>
          <w:b/>
          <w:i/>
          <w:sz w:val="28"/>
          <w:szCs w:val="24"/>
          <w:lang w:val="ru-RU"/>
        </w:rPr>
      </w:pPr>
      <w:r w:rsidRPr="003F1AE2">
        <w:rPr>
          <w:rFonts w:ascii="Times New Roman" w:hAnsi="Times New Roman" w:cs="Times New Roman"/>
          <w:b/>
          <w:i/>
          <w:sz w:val="28"/>
          <w:szCs w:val="24"/>
          <w:lang w:val="ru-RU"/>
        </w:rPr>
        <w:t>СТАНДАРТ ОСНОВНОГО ОБЩЕГО ОБРАЗОВАНИЯ ПО ИСКУССТВУ</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Изучение искусства на ступени основного общего образования направлено на достижение следующих целей: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развитие эмоционально-ценностного отношения к миру, явлениям жизни и искусства;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воспитание и развитие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освоение знаний о классическом и современном искусстве; ознакомление с выдающимися произведениями отечественной и зарубежной художественной культуры;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овладение практическими умениями и навыками художественно-творческой деятельности;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формирование устойчивого интереса к искусству, художественным традициям своего народа и достижениям мировой культуры.</w:t>
      </w:r>
    </w:p>
    <w:p w:rsidR="002E123F" w:rsidRPr="00277B78" w:rsidRDefault="002E123F" w:rsidP="00C50ED6">
      <w:pPr>
        <w:rPr>
          <w:rFonts w:ascii="Times New Roman" w:hAnsi="Times New Roman" w:cs="Times New Roman"/>
          <w:sz w:val="28"/>
          <w:szCs w:val="24"/>
          <w:lang w:val="ru-RU"/>
        </w:rPr>
      </w:pPr>
      <w:r w:rsidRPr="00277B78">
        <w:rPr>
          <w:rFonts w:ascii="Times New Roman" w:hAnsi="Times New Roman" w:cs="Times New Roman"/>
          <w:sz w:val="28"/>
          <w:szCs w:val="24"/>
          <w:lang w:val="ru-RU"/>
        </w:rPr>
        <w:t>Музыка</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Изучение музыки направлено на достижение следующих целей: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формирование музыкальной культуры как неотъемлемой части духовной культуры;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развитие музыкальности; музыкального слуха, певческого голоса, музыкальной памяти и восприимчивости, способности к сопереживанию; образного и ассоциативного мышления, творческого воображения;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освоение музыки и знаний о музыке, ее интонационно-образной природе, жанровом и стилевом многообразии, о выразительных средствах,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воспитание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эмоционально-ценностного отношения к музыке; слушательской и исполнительской культуры учащихся.</w:t>
      </w:r>
    </w:p>
    <w:p w:rsidR="002E123F" w:rsidRPr="00277B78" w:rsidRDefault="002E123F" w:rsidP="00C50ED6">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В результате изучения музыки ученик должен:</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знать/понимать: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специфику музыки как вида искусства;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возможности музыкального искусства в отражении вечных проблем жизни;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основные жанры народной и профессиональной музыки;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многообразие музыкальных образов и способов их развития;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основные формы музыки;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lastRenderedPageBreak/>
        <w:t>- характерные черты и образцы творчества крупнейших русских и зарубежных композиторов;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виды оркестров, названия наиболее известных инструментов;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имена выдающихся композиторов и музыкантов-исполнителей;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уметь: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эмоционально-образно воспринимать и характеризовать музыкальные произведения;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выразительно исполнять соло: несколько народных песен, песен композиторов-классиков и современных композиторов (по выбору учащихся);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исполнять в хоре вокальные произведения (с сопровождением и без сопровождения, одноголосные и простейшие двухголосные произведения, в том числе с ориентацией на нотную запись);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сравнивать музыкальные произведения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сравнивать интерпретацию одной и той же художественной идеи, сюжета в творчестве различных композиторов;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различать звучание отдельных музыкальных инструментов, виды хора и оркестра;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устанавливать взаимосвязи между разными видами искусства на уровне общности идей, тем, художественных образов;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использовать приобретенные знания и умения в практической деятельности и повседневной жизни для: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певческого и инструментального музицирования дома, в кругу друзей и сверстников, на внеклассных и внешкольных музыкальных занятиях, школьных праздниках;</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слушания музыкальных произведений разнообразных стилей, жанров и форм;</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размышления о музыке и ее анализа, выражения собственной позиции относительно прослушанной музыки;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определения своего отношения к музыкальным явлениям действительности; выражения своих личных музыкальных впечатлений в форме устных выступлений и высказываний на музыкальных занятиях,</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Изобразительное искусство</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Изучение изобразительного искусства направлено на достижение следующих целей: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lastRenderedPageBreak/>
        <w:t>- воспитание культуры восприятия произведений изобразительного, декоративно-прикладного искусства, архитектуры и дизайна;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овладение умениями и навыками художественной деятельности, изображения на плоскости и в объеме (с натуры, по памяти, представлению, воображению);</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формирование устойчивого интереса к изобразительному искусству, способности воспринимать его исторические и национальные особенности.</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В результате изучения изобразительного искусства ученик должен:</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знать/понимать: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основные виды и жанры изобразительных (пластических) искусств;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основы изобразительной грамоты (цвет, тон, колорит, пропорции, светотень, перспектива, пространство, объем, ритм, композиция);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выдающихся представителей русского и зарубежного искусства и их основные произведения;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наиболее крупные художественные музеи России и мира;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значение изобразительного искусства в художественной культуре и его роль и в синтетических видах творчества;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уметь: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ориентироваться в основных явлениях русского и мирового искусства, узнавать изученные произведения;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использовать приобретенные знания и умения в практической деятельности и повседневной жизни для: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восприятия и оценки произведений искусства;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2E123F" w:rsidRPr="00277B78" w:rsidRDefault="002E123F" w:rsidP="002E123F">
      <w:pPr>
        <w:ind w:firstLine="539"/>
        <w:jc w:val="both"/>
        <w:rPr>
          <w:rFonts w:ascii="Times New Roman" w:hAnsi="Times New Roman" w:cs="Times New Roman"/>
          <w:sz w:val="28"/>
          <w:szCs w:val="24"/>
          <w:lang w:val="ru-RU"/>
        </w:rPr>
      </w:pPr>
    </w:p>
    <w:p w:rsidR="002E123F" w:rsidRPr="003F1AE2" w:rsidRDefault="002E123F" w:rsidP="002E123F">
      <w:pPr>
        <w:jc w:val="center"/>
        <w:rPr>
          <w:rFonts w:ascii="Times New Roman" w:hAnsi="Times New Roman" w:cs="Times New Roman"/>
          <w:b/>
          <w:i/>
          <w:sz w:val="28"/>
          <w:szCs w:val="24"/>
          <w:lang w:val="ru-RU"/>
        </w:rPr>
      </w:pPr>
      <w:r w:rsidRPr="003F1AE2">
        <w:rPr>
          <w:rFonts w:ascii="Times New Roman" w:hAnsi="Times New Roman" w:cs="Times New Roman"/>
          <w:b/>
          <w:i/>
          <w:sz w:val="28"/>
          <w:szCs w:val="24"/>
          <w:lang w:val="ru-RU"/>
        </w:rPr>
        <w:t>СТАНДАРТ ОСНОВНОГО ОБЩЕГО ОБРАЗОВАНИЯ ПО ТЕХНОЛОГИИ</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Изучение технологии на ступени основного общего образования направлено на достижение следующих целей: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lastRenderedPageBreak/>
        <w:t>- овладение общетрудовыми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получение опыта применения политехнических и технологических знаний и умений в самостоятельной практической деятельности.</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C50ED6">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Общетехнологические, трудовые умения и способы деятельности</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В результате изучения технологии ученик независимо от изучаемого раздела должен:</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знать/понимать: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уметь: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использовать приобретенные знания и умения в практической деятельности и повседневной жизни для: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 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w:t>
      </w:r>
      <w:r w:rsidRPr="00277B78">
        <w:rPr>
          <w:rFonts w:ascii="Times New Roman" w:hAnsi="Times New Roman" w:cs="Times New Roman"/>
          <w:sz w:val="28"/>
          <w:szCs w:val="24"/>
          <w:lang w:val="ru-RU"/>
        </w:rPr>
        <w:lastRenderedPageBreak/>
        <w:t>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Требования по разделам технологической подготовки</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В результате изучения раздела "Создание изделий из конструкционных и поделочных материалов" ученик должен:</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знать/понимать: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методы защиты материалов от воздействия окружающей среды; виды декоративной отделки изделий (деталей) из различных материалов; традиционные виды ремесел, народных промыслов;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уметь: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обосновывать функциональные качества изготовляемого изделия (детали); выполнять разметку деталей на основе технологической документации; проводить технологические операции, связанные с обработкой деталей резанием и пластическим формованием; осуществлять инструментальный контроль качества изготавливаемого изделия (детали); осуществлять монтаж изделия; выполнять отделку изделий; осуществлять один из распространенных в регионе видов декоративно-прикладной обработки материалов;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использовать приобретенные знания и умения в практической деятельности и повседневной жизни для: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изготовления или ремонта изделий из конструкционных и поделочных материалов; защиты изделий от воздействия окружающей среды, выполнения декоративно-прикладной обработки материалов и повышения потребительских качеств изделий.</w:t>
      </w:r>
    </w:p>
    <w:p w:rsidR="002E123F" w:rsidRPr="003F1AE2" w:rsidRDefault="002E123F" w:rsidP="002E123F">
      <w:pPr>
        <w:jc w:val="center"/>
        <w:rPr>
          <w:rFonts w:ascii="Times New Roman" w:hAnsi="Times New Roman" w:cs="Times New Roman"/>
          <w:b/>
          <w:i/>
          <w:sz w:val="28"/>
          <w:szCs w:val="24"/>
          <w:lang w:val="ru-RU"/>
        </w:rPr>
      </w:pPr>
      <w:r w:rsidRPr="003F1AE2">
        <w:rPr>
          <w:rFonts w:ascii="Times New Roman" w:hAnsi="Times New Roman" w:cs="Times New Roman"/>
          <w:b/>
          <w:i/>
          <w:sz w:val="28"/>
          <w:szCs w:val="24"/>
          <w:lang w:val="ru-RU"/>
        </w:rPr>
        <w:t>СТАНДАРТ ОСНОВНОГО ОБЩЕГО ОБРАЗОВАНИЯ</w:t>
      </w:r>
    </w:p>
    <w:p w:rsidR="002E123F" w:rsidRPr="003F1AE2" w:rsidRDefault="002E123F" w:rsidP="002E123F">
      <w:pPr>
        <w:jc w:val="center"/>
        <w:rPr>
          <w:rFonts w:ascii="Times New Roman" w:hAnsi="Times New Roman" w:cs="Times New Roman"/>
          <w:b/>
          <w:i/>
          <w:sz w:val="28"/>
          <w:szCs w:val="24"/>
          <w:lang w:val="ru-RU"/>
        </w:rPr>
      </w:pPr>
      <w:r w:rsidRPr="003F1AE2">
        <w:rPr>
          <w:rFonts w:ascii="Times New Roman" w:hAnsi="Times New Roman" w:cs="Times New Roman"/>
          <w:b/>
          <w:i/>
          <w:sz w:val="28"/>
          <w:szCs w:val="24"/>
          <w:lang w:val="ru-RU"/>
        </w:rPr>
        <w:t>ПО ОСНОВАМ БЕЗОПАСНОСТИ ЖИЗНЕДЕЯТЕЛЬНОСТИ</w:t>
      </w:r>
    </w:p>
    <w:p w:rsidR="002E123F" w:rsidRPr="003F1AE2" w:rsidRDefault="002E123F" w:rsidP="002E123F">
      <w:pPr>
        <w:ind w:firstLine="539"/>
        <w:jc w:val="both"/>
        <w:rPr>
          <w:rFonts w:ascii="Times New Roman" w:hAnsi="Times New Roman" w:cs="Times New Roman"/>
          <w:b/>
          <w:i/>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Изучение основ безопасности жизнедеятельности на ступени основного общего образования направлено на достижение следующих целей: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освоение знаний о здоровом образе жизни; опасных и чрезвычайных ситуациях и основах безопасного поведения при их возникновении;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развитие качеств личности, необходимых для ведения здорового образа жизни, обеспечения безопасного поведения в опасных и чрезвычайных ситуациях;</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воспитание чувства ответственности за личную безопасность, ценностного отношения к своему здоровью и жизни;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2E123F" w:rsidRPr="00277B78" w:rsidRDefault="002E123F" w:rsidP="002E123F">
      <w:pPr>
        <w:jc w:val="center"/>
        <w:rPr>
          <w:rFonts w:ascii="Times New Roman" w:hAnsi="Times New Roman" w:cs="Times New Roman"/>
          <w:sz w:val="28"/>
          <w:szCs w:val="24"/>
          <w:lang w:val="ru-RU"/>
        </w:rPr>
      </w:pPr>
      <w:r w:rsidRPr="00277B78">
        <w:rPr>
          <w:rFonts w:ascii="Times New Roman" w:hAnsi="Times New Roman" w:cs="Times New Roman"/>
          <w:sz w:val="28"/>
          <w:szCs w:val="24"/>
          <w:lang w:val="ru-RU"/>
        </w:rPr>
        <w:t>Требования к уровню подготовки выпускников</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В результате изучения основ безопасности жизнедеятельности ученик должен:</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знать/понимать: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основы здорового образа жизни; факторы, укрепляющие и разрушающие здоровье; вредные привычки и их профилактику;</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lastRenderedPageBreak/>
        <w:t>- правила безопасного поведения в чрезвычайных ситуациях социального, природного и техногенного характера;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правила безопасности дорожного движения (в части, касающейся пешеходов, пассажиров транспортных средств и велосипедистов);</w:t>
      </w:r>
    </w:p>
    <w:p w:rsidR="002E123F" w:rsidRPr="00277B78" w:rsidRDefault="002E123F" w:rsidP="002E123F">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(абзац введен Приказом Минобрнауки России от 19.10.2009 </w:t>
      </w:r>
      <w:r w:rsidRPr="00277B78">
        <w:rPr>
          <w:rFonts w:ascii="Times New Roman" w:hAnsi="Times New Roman" w:cs="Times New Roman"/>
          <w:sz w:val="28"/>
          <w:szCs w:val="24"/>
        </w:rPr>
        <w:t>N</w:t>
      </w:r>
      <w:r w:rsidRPr="00277B78">
        <w:rPr>
          <w:rFonts w:ascii="Times New Roman" w:hAnsi="Times New Roman" w:cs="Times New Roman"/>
          <w:sz w:val="28"/>
          <w:szCs w:val="24"/>
          <w:lang w:val="ru-RU"/>
        </w:rPr>
        <w:t xml:space="preserve"> 427)</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уметь: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действовать при возникновении пожара в жилище и использовать подручные средства для ликвидации очагов возгорания;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соблюдать правила поведения на воде, оказывать помощь утопающему;</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оказывать первую медицинскую помощь при ожогах, обморожениях, ушибах, кровотечениях;</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вести себя в криминогенных ситуациях и в местах большого скопления людей;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соблюдать правила безопасности дорожного движения (в части, касающейся пешеходов, пассажиров транспортных средств и велосипедистов);</w:t>
      </w:r>
    </w:p>
    <w:p w:rsidR="002E123F" w:rsidRPr="00277B78" w:rsidRDefault="002E123F" w:rsidP="002E123F">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(абзац введен Приказом Минобрнауки России от 19.10.2009 </w:t>
      </w:r>
      <w:r w:rsidRPr="00277B78">
        <w:rPr>
          <w:rFonts w:ascii="Times New Roman" w:hAnsi="Times New Roman" w:cs="Times New Roman"/>
          <w:sz w:val="28"/>
          <w:szCs w:val="24"/>
        </w:rPr>
        <w:t>N</w:t>
      </w:r>
      <w:r w:rsidRPr="00277B78">
        <w:rPr>
          <w:rFonts w:ascii="Times New Roman" w:hAnsi="Times New Roman" w:cs="Times New Roman"/>
          <w:sz w:val="28"/>
          <w:szCs w:val="24"/>
          <w:lang w:val="ru-RU"/>
        </w:rPr>
        <w:t xml:space="preserve"> 427)</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адекватно оценивать ситуацию на проезжей части и тротуаре с точки зрения пешехода и (или) велосипедиста;</w:t>
      </w:r>
    </w:p>
    <w:p w:rsidR="002E123F" w:rsidRPr="00277B78" w:rsidRDefault="002E123F" w:rsidP="002E123F">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(абзац введен Приказом Минобрнауки России от 19.10.2009 </w:t>
      </w:r>
      <w:r w:rsidRPr="00277B78">
        <w:rPr>
          <w:rFonts w:ascii="Times New Roman" w:hAnsi="Times New Roman" w:cs="Times New Roman"/>
          <w:sz w:val="28"/>
          <w:szCs w:val="24"/>
        </w:rPr>
        <w:t>N</w:t>
      </w:r>
      <w:r w:rsidRPr="00277B78">
        <w:rPr>
          <w:rFonts w:ascii="Times New Roman" w:hAnsi="Times New Roman" w:cs="Times New Roman"/>
          <w:sz w:val="28"/>
          <w:szCs w:val="24"/>
          <w:lang w:val="ru-RU"/>
        </w:rPr>
        <w:t xml:space="preserve"> 427)</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прогнозировать последствия своего поведения в качестве пешехода, пассажира транспортного средства и (или) велосипедиста в различных дорожных ситуациях для жизни и здоровья (своих и окружающих людей);</w:t>
      </w:r>
    </w:p>
    <w:p w:rsidR="002E123F" w:rsidRPr="00277B78" w:rsidRDefault="002E123F" w:rsidP="002E123F">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(абзац введен Приказом Минобрнауки России от 19.10.2009 </w:t>
      </w:r>
      <w:r w:rsidRPr="00277B78">
        <w:rPr>
          <w:rFonts w:ascii="Times New Roman" w:hAnsi="Times New Roman" w:cs="Times New Roman"/>
          <w:sz w:val="28"/>
          <w:szCs w:val="24"/>
        </w:rPr>
        <w:t>N</w:t>
      </w:r>
      <w:r w:rsidRPr="00277B78">
        <w:rPr>
          <w:rFonts w:ascii="Times New Roman" w:hAnsi="Times New Roman" w:cs="Times New Roman"/>
          <w:sz w:val="28"/>
          <w:szCs w:val="24"/>
          <w:lang w:val="ru-RU"/>
        </w:rPr>
        <w:t xml:space="preserve"> 427)</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использовать полученные знания и умения в практической деятельности и повседневной жизни для: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обеспечения личной безопасности на улицах и дорогах;</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соблюдения мер предосторожности и правил поведения в общественном транспорте;</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пользования бытовыми приборами и инструментами;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проявления бдительности, безопасного поведения при угрозе террористического акта;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обращения в случае необходимости в соответствующие службы экстренной помощи.</w:t>
      </w:r>
    </w:p>
    <w:p w:rsidR="002E123F" w:rsidRPr="00277B78" w:rsidRDefault="002E123F" w:rsidP="002E123F">
      <w:pPr>
        <w:ind w:firstLine="539"/>
        <w:jc w:val="both"/>
        <w:rPr>
          <w:rFonts w:ascii="Times New Roman" w:hAnsi="Times New Roman" w:cs="Times New Roman"/>
          <w:sz w:val="28"/>
          <w:szCs w:val="24"/>
          <w:lang w:val="ru-RU"/>
        </w:rPr>
      </w:pPr>
    </w:p>
    <w:p w:rsidR="002E123F" w:rsidRPr="003F1AE2" w:rsidRDefault="002E123F" w:rsidP="002E123F">
      <w:pPr>
        <w:jc w:val="center"/>
        <w:rPr>
          <w:rFonts w:ascii="Times New Roman" w:hAnsi="Times New Roman" w:cs="Times New Roman"/>
          <w:b/>
          <w:i/>
          <w:sz w:val="28"/>
          <w:szCs w:val="24"/>
          <w:lang w:val="ru-RU"/>
        </w:rPr>
      </w:pPr>
      <w:r w:rsidRPr="003F1AE2">
        <w:rPr>
          <w:rFonts w:ascii="Times New Roman" w:hAnsi="Times New Roman" w:cs="Times New Roman"/>
          <w:b/>
          <w:i/>
          <w:sz w:val="28"/>
          <w:szCs w:val="24"/>
          <w:lang w:val="ru-RU"/>
        </w:rPr>
        <w:t>СТАНДАРТ ОСНОВНОГО ОБЩЕГО ОБРАЗОВАНИЯ ПО ФИЗИЧЕСКОЙ КУЛЬТУРЕ</w:t>
      </w:r>
    </w:p>
    <w:p w:rsidR="002E123F" w:rsidRPr="00277B78" w:rsidRDefault="002E123F" w:rsidP="002E123F">
      <w:pPr>
        <w:ind w:firstLine="539"/>
        <w:jc w:val="both"/>
        <w:rPr>
          <w:rFonts w:ascii="Times New Roman" w:hAnsi="Times New Roman" w:cs="Times New Roman"/>
          <w:i/>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Изучение физической культуры на ступени основного общего образования направлено на достижение следующих целей: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lastRenderedPageBreak/>
        <w:t>- развитие основных физических качеств и способностей, укрепление здоровья, расширение функциональных возможностей организма;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освоение знаний о физической культуре и спорте, их истории и современном развитии, роли в формировании здорового образа жизни.</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В результате изучения физической культуры ученик должен:</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знать/понимать: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роль физической культуры и спорта в формировании здорового образа жизни, организации активного отдыха и профилактике вредных привычек;</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основы формирования двигательных действий и развития физических качеств;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способы закаливания организма и основные приемы самомассажа;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уметь: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составлять и выполнять комплексы упражнений утренней и корригирующей гимнастики с учетом индивидуальных особенностей организма;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выполнять акробатические, гимнастические, легкоатлетические упражнения, технические действия в спортивных играх;</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осуществлять наблюдения за своим физическим развитием и индивидуальной физической подготовленностью, контроль за техникой выполнения двигательных действий и режимом физической нагрузки;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соблюдать безопасность при выполнении физических упражнений и проведении туристических походов;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осуществлять судейство школьных соревнований по одному из базовых видов спорта;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использовать приобретенные знания и умения в практической деятельности и повседневной жизни для: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проведения самостоятельных занятий по формированию телосложения, коррекции осанки, развитию физических качеств, совершенствованию техники движений;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включения занятий физической культурой и спортом в активный отдых и досуг.</w:t>
      </w:r>
    </w:p>
    <w:p w:rsidR="00BF6B05" w:rsidRPr="00277B78" w:rsidRDefault="00BF6B05" w:rsidP="002E123F">
      <w:pPr>
        <w:ind w:firstLine="539"/>
        <w:jc w:val="both"/>
        <w:rPr>
          <w:rStyle w:val="FontStyle11"/>
          <w:sz w:val="28"/>
          <w:szCs w:val="24"/>
          <w:lang w:val="ru-RU"/>
        </w:rPr>
      </w:pPr>
    </w:p>
    <w:p w:rsidR="00BF6B05" w:rsidRPr="00277B78" w:rsidRDefault="00BF6B05" w:rsidP="00901DE3">
      <w:pPr>
        <w:ind w:firstLine="539"/>
        <w:jc w:val="center"/>
        <w:rPr>
          <w:rStyle w:val="FontStyle11"/>
          <w:b/>
          <w:sz w:val="28"/>
          <w:szCs w:val="24"/>
          <w:lang w:val="ru-RU"/>
        </w:rPr>
      </w:pPr>
    </w:p>
    <w:p w:rsidR="00BF6B05" w:rsidRPr="00277B78" w:rsidRDefault="00BF6B05" w:rsidP="00901DE3">
      <w:pPr>
        <w:ind w:firstLine="539"/>
        <w:jc w:val="center"/>
        <w:rPr>
          <w:rStyle w:val="FontStyle11"/>
          <w:b/>
          <w:sz w:val="28"/>
          <w:szCs w:val="24"/>
          <w:lang w:val="ru-RU"/>
        </w:rPr>
      </w:pPr>
      <w:r w:rsidRPr="00277B78">
        <w:rPr>
          <w:rStyle w:val="FontStyle11"/>
          <w:b/>
          <w:sz w:val="28"/>
          <w:szCs w:val="24"/>
          <w:lang w:val="ru-RU"/>
        </w:rPr>
        <w:t xml:space="preserve">Учебный план </w:t>
      </w:r>
      <w:r w:rsidR="00D02795" w:rsidRPr="00277B78">
        <w:rPr>
          <w:rStyle w:val="FontStyle11"/>
          <w:b/>
          <w:sz w:val="28"/>
          <w:szCs w:val="24"/>
          <w:lang w:val="ru-RU"/>
        </w:rPr>
        <w:t>(прил</w:t>
      </w:r>
      <w:r w:rsidR="00901DE3" w:rsidRPr="00277B78">
        <w:rPr>
          <w:rStyle w:val="FontStyle11"/>
          <w:b/>
          <w:sz w:val="28"/>
          <w:szCs w:val="24"/>
          <w:lang w:val="ru-RU"/>
        </w:rPr>
        <w:t>ожение)</w:t>
      </w:r>
    </w:p>
    <w:p w:rsidR="00BF6B05" w:rsidRPr="00277B78" w:rsidRDefault="00BF6B05" w:rsidP="002E123F">
      <w:pPr>
        <w:ind w:firstLine="539"/>
        <w:jc w:val="both"/>
        <w:rPr>
          <w:rFonts w:ascii="Times New Roman" w:hAnsi="Times New Roman" w:cs="Times New Roman"/>
          <w:sz w:val="28"/>
          <w:szCs w:val="24"/>
          <w:lang w:val="ru-RU"/>
        </w:rPr>
      </w:pPr>
      <w:r w:rsidRPr="00277B78">
        <w:rPr>
          <w:rStyle w:val="FontStyle11"/>
          <w:sz w:val="28"/>
          <w:szCs w:val="24"/>
          <w:lang w:val="ru-RU"/>
        </w:rPr>
        <w:t xml:space="preserve">Учебный план для </w:t>
      </w:r>
      <w:r w:rsidRPr="00277B78">
        <w:rPr>
          <w:rStyle w:val="FontStyle11"/>
          <w:sz w:val="28"/>
          <w:szCs w:val="24"/>
        </w:rPr>
        <w:t>V</w:t>
      </w:r>
      <w:r w:rsidRPr="00277B78">
        <w:rPr>
          <w:rStyle w:val="FontStyle11"/>
          <w:sz w:val="28"/>
          <w:szCs w:val="24"/>
          <w:lang w:val="ru-RU"/>
        </w:rPr>
        <w:t>-</w:t>
      </w:r>
      <w:r w:rsidRPr="00277B78">
        <w:rPr>
          <w:rStyle w:val="FontStyle11"/>
          <w:sz w:val="28"/>
          <w:szCs w:val="24"/>
        </w:rPr>
        <w:t>IX</w:t>
      </w:r>
      <w:r w:rsidRPr="00277B78">
        <w:rPr>
          <w:rStyle w:val="FontStyle11"/>
          <w:sz w:val="28"/>
          <w:szCs w:val="24"/>
          <w:lang w:val="ru-RU"/>
        </w:rPr>
        <w:t xml:space="preserve"> классов ориентирован на 5-летний нормативный срок освоения государственных образовательных программ основного общего образования и рассчитан на 35 учебных недель в год. По решению муниципального органа управления образованием и образовательного учреждения продолжительность учебного года изменена в пределах от 34 до 37 учебных недель (с учётом </w:t>
      </w:r>
      <w:r w:rsidRPr="00277B78">
        <w:rPr>
          <w:rStyle w:val="FontStyle11"/>
          <w:sz w:val="28"/>
          <w:szCs w:val="24"/>
          <w:lang w:val="ru-RU"/>
        </w:rPr>
        <w:lastRenderedPageBreak/>
        <w:t>экзаменационного периода). Продолжительность урока - 45 минут.</w:t>
      </w:r>
      <w:r w:rsidRPr="00277B78">
        <w:rPr>
          <w:rFonts w:ascii="Times New Roman" w:hAnsi="Times New Roman" w:cs="Times New Roman"/>
          <w:sz w:val="28"/>
          <w:szCs w:val="24"/>
          <w:lang w:val="ru-RU"/>
        </w:rPr>
        <w:t xml:space="preserve">МКОУ </w:t>
      </w:r>
      <w:r w:rsidR="001713A4" w:rsidRPr="00277B78">
        <w:rPr>
          <w:rFonts w:ascii="Times New Roman" w:hAnsi="Times New Roman" w:cs="Times New Roman"/>
          <w:sz w:val="28"/>
          <w:szCs w:val="24"/>
          <w:lang w:val="ru-RU"/>
        </w:rPr>
        <w:t>«</w:t>
      </w:r>
      <w:r w:rsidR="003F1AE2" w:rsidRPr="003F1AE2">
        <w:rPr>
          <w:rFonts w:ascii="Times New Roman" w:hAnsi="Times New Roman" w:cs="Times New Roman"/>
          <w:sz w:val="28"/>
          <w:szCs w:val="24"/>
          <w:lang w:val="ru-RU"/>
        </w:rPr>
        <w:t>Кадиркентская</w:t>
      </w:r>
      <w:r w:rsidR="001713A4" w:rsidRPr="00277B78">
        <w:rPr>
          <w:rFonts w:ascii="Times New Roman" w:hAnsi="Times New Roman" w:cs="Times New Roman"/>
          <w:sz w:val="28"/>
          <w:szCs w:val="24"/>
          <w:lang w:val="ru-RU"/>
        </w:rPr>
        <w:t xml:space="preserve"> СОШ» </w:t>
      </w:r>
      <w:r w:rsidRPr="00277B78">
        <w:rPr>
          <w:rFonts w:ascii="Times New Roman" w:hAnsi="Times New Roman" w:cs="Times New Roman"/>
          <w:sz w:val="28"/>
          <w:szCs w:val="24"/>
          <w:lang w:val="ru-RU"/>
        </w:rPr>
        <w:t>выбирает базовые общеобразовательные учебные предметы -  учебные предметы федерального и национально-регионального компонента, направленные на завершение общеобразовательной подготовки обучающихся.</w:t>
      </w:r>
    </w:p>
    <w:p w:rsidR="00901DE3" w:rsidRPr="00277B78" w:rsidRDefault="00901DE3" w:rsidP="00901DE3">
      <w:pPr>
        <w:shd w:val="clear" w:color="auto" w:fill="FFFFFF"/>
        <w:ind w:right="38"/>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   Учебный предмет «Физическая культура»  изучается в объеме  не менее 3 часов в неделю (приказ Минобразования России  от 30.08.2010 №889). Основными задачами введения третьего часа физической культуры на ступени среднего (полного) общего образования являются:</w:t>
      </w:r>
    </w:p>
    <w:p w:rsidR="00901DE3" w:rsidRPr="00277B78" w:rsidRDefault="00901DE3" w:rsidP="00901DE3">
      <w:pPr>
        <w:shd w:val="clear" w:color="auto" w:fill="FFFFFF"/>
        <w:ind w:left="19" w:right="1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использование различных видов физических упражнений для самосовершенствования, организации досуга и здорового образа жизни, организации индивидуального двигательного режима;</w:t>
      </w:r>
    </w:p>
    <w:p w:rsidR="00901DE3" w:rsidRPr="00277B78" w:rsidRDefault="00901DE3" w:rsidP="00901DE3">
      <w:pPr>
        <w:shd w:val="clear" w:color="auto" w:fill="FFFFFF"/>
        <w:ind w:left="19" w:right="1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овладение обучающимися основами технических и тактических действий, приемами и физическими упражнениями из видов спорта, изучение которых возможно исходя из условий школы;</w:t>
      </w:r>
    </w:p>
    <w:p w:rsidR="00901DE3" w:rsidRPr="00277B78" w:rsidRDefault="00901DE3" w:rsidP="002E123F">
      <w:pPr>
        <w:ind w:firstLine="539"/>
        <w:jc w:val="both"/>
        <w:rPr>
          <w:sz w:val="28"/>
          <w:szCs w:val="24"/>
          <w:lang w:val="ru-RU"/>
        </w:rPr>
      </w:pPr>
    </w:p>
    <w:p w:rsidR="00BF6B05" w:rsidRPr="00277B78" w:rsidRDefault="00BF6B05" w:rsidP="002E123F">
      <w:pPr>
        <w:ind w:firstLine="539"/>
        <w:jc w:val="both"/>
        <w:rPr>
          <w:rFonts w:ascii="Times New Roman" w:hAnsi="Times New Roman" w:cs="Times New Roman"/>
          <w:sz w:val="24"/>
          <w:szCs w:val="24"/>
          <w:lang w:val="ru-RU"/>
        </w:rPr>
      </w:pPr>
    </w:p>
    <w:p w:rsidR="00BF6B05" w:rsidRPr="00277B78" w:rsidRDefault="00BF6B05" w:rsidP="00BF6B05">
      <w:pPr>
        <w:pStyle w:val="afb"/>
        <w:ind w:firstLine="540"/>
        <w:jc w:val="both"/>
        <w:rPr>
          <w:b/>
          <w:szCs w:val="24"/>
          <w:lang w:val="ru-RU"/>
        </w:rPr>
      </w:pPr>
      <w:r w:rsidRPr="00277B78">
        <w:rPr>
          <w:szCs w:val="24"/>
          <w:lang w:val="ru-RU"/>
        </w:rPr>
        <w:t xml:space="preserve">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с </w:t>
      </w:r>
      <w:r w:rsidRPr="00BF6B05">
        <w:rPr>
          <w:szCs w:val="24"/>
        </w:rPr>
        <w:t>VIII</w:t>
      </w:r>
      <w:r w:rsidRPr="00277B78">
        <w:rPr>
          <w:szCs w:val="24"/>
          <w:lang w:val="ru-RU"/>
        </w:rPr>
        <w:t xml:space="preserve"> класса – как самостоятельный учебный предмет. Часть базисного учебного плана, формируемая МКОУ,</w:t>
      </w:r>
      <w:r w:rsidR="001713A4" w:rsidRPr="00277B78">
        <w:rPr>
          <w:szCs w:val="24"/>
          <w:lang w:val="ru-RU"/>
        </w:rPr>
        <w:t xml:space="preserve"> «</w:t>
      </w:r>
      <w:r w:rsidR="00277B78">
        <w:rPr>
          <w:szCs w:val="24"/>
          <w:lang w:val="ru-RU"/>
        </w:rPr>
        <w:t>Кадиркентская</w:t>
      </w:r>
      <w:r w:rsidR="001713A4" w:rsidRPr="00277B78">
        <w:rPr>
          <w:szCs w:val="24"/>
          <w:lang w:val="ru-RU"/>
        </w:rPr>
        <w:t xml:space="preserve">СОШ» </w:t>
      </w:r>
      <w:r w:rsidRPr="00277B78">
        <w:rPr>
          <w:szCs w:val="24"/>
          <w:lang w:val="ru-RU"/>
        </w:rPr>
        <w:t>обеспечивает реализацию индивидуальных потребностей обучающихся.</w:t>
      </w:r>
    </w:p>
    <w:p w:rsidR="00BF6B05" w:rsidRPr="00277B78" w:rsidRDefault="00D02795" w:rsidP="00BF6B05">
      <w:pPr>
        <w:ind w:firstLine="540"/>
        <w:jc w:val="both"/>
        <w:rPr>
          <w:rFonts w:ascii="Times New Roman" w:hAnsi="Times New Roman" w:cs="Times New Roman"/>
          <w:sz w:val="24"/>
          <w:szCs w:val="24"/>
          <w:lang w:val="ru-RU"/>
        </w:rPr>
      </w:pPr>
      <w:r w:rsidRPr="00277B78">
        <w:rPr>
          <w:rFonts w:ascii="Times New Roman" w:hAnsi="Times New Roman" w:cs="Times New Roman"/>
          <w:sz w:val="24"/>
          <w:szCs w:val="24"/>
          <w:lang w:val="ru-RU"/>
        </w:rPr>
        <w:t>Часы школьного компонента в 5-7 классах, для более успешного усвоения учебной программы,  переданы с</w:t>
      </w:r>
      <w:r w:rsidR="001713A4" w:rsidRPr="00277B78">
        <w:rPr>
          <w:rFonts w:ascii="Times New Roman" w:hAnsi="Times New Roman" w:cs="Times New Roman"/>
          <w:sz w:val="24"/>
          <w:szCs w:val="24"/>
          <w:lang w:val="ru-RU"/>
        </w:rPr>
        <w:t>ледующему предмету - ОБЖ.</w:t>
      </w:r>
    </w:p>
    <w:p w:rsidR="002B0837" w:rsidRPr="00277B78" w:rsidRDefault="002B0837" w:rsidP="00BF6B05">
      <w:pPr>
        <w:ind w:firstLine="540"/>
        <w:jc w:val="both"/>
        <w:rPr>
          <w:rFonts w:ascii="Times New Roman" w:hAnsi="Times New Roman" w:cs="Times New Roman"/>
          <w:sz w:val="24"/>
          <w:szCs w:val="24"/>
          <w:lang w:val="ru-RU"/>
        </w:rPr>
      </w:pPr>
    </w:p>
    <w:p w:rsidR="002B0837" w:rsidRPr="00277B78" w:rsidRDefault="002B0837" w:rsidP="002B0837">
      <w:pPr>
        <w:rPr>
          <w:rFonts w:ascii="Times New Roman" w:hAnsi="Times New Roman" w:cs="Times New Roman"/>
          <w:b/>
          <w:sz w:val="24"/>
          <w:szCs w:val="24"/>
          <w:lang w:val="ru-RU"/>
        </w:rPr>
      </w:pPr>
    </w:p>
    <w:p w:rsidR="002B0837" w:rsidRPr="00277B78" w:rsidRDefault="002B0837" w:rsidP="002B0837">
      <w:pPr>
        <w:rPr>
          <w:rFonts w:ascii="Times New Roman" w:hAnsi="Times New Roman" w:cs="Times New Roman"/>
          <w:b/>
          <w:sz w:val="24"/>
          <w:szCs w:val="24"/>
          <w:lang w:val="ru-RU"/>
        </w:rPr>
      </w:pPr>
    </w:p>
    <w:p w:rsidR="002B0837" w:rsidRPr="00277B78" w:rsidRDefault="002B0837" w:rsidP="002B0837">
      <w:pPr>
        <w:rPr>
          <w:rFonts w:ascii="Times New Roman" w:hAnsi="Times New Roman" w:cs="Times New Roman"/>
          <w:b/>
          <w:sz w:val="24"/>
          <w:szCs w:val="24"/>
          <w:lang w:val="ru-RU"/>
        </w:rPr>
      </w:pPr>
    </w:p>
    <w:p w:rsidR="002B0837" w:rsidRPr="00277B78" w:rsidRDefault="002B0837" w:rsidP="002B0837">
      <w:pPr>
        <w:rPr>
          <w:rFonts w:ascii="Times New Roman" w:hAnsi="Times New Roman" w:cs="Times New Roman"/>
          <w:b/>
          <w:sz w:val="24"/>
          <w:szCs w:val="24"/>
          <w:lang w:val="ru-RU"/>
        </w:rPr>
      </w:pPr>
    </w:p>
    <w:p w:rsidR="002B0837" w:rsidRPr="00277B78" w:rsidRDefault="002B0837" w:rsidP="002B0837">
      <w:pPr>
        <w:rPr>
          <w:rFonts w:ascii="Times New Roman" w:hAnsi="Times New Roman" w:cs="Times New Roman"/>
          <w:b/>
          <w:sz w:val="24"/>
          <w:szCs w:val="24"/>
          <w:lang w:val="ru-RU"/>
        </w:rPr>
      </w:pPr>
    </w:p>
    <w:p w:rsidR="002B0837" w:rsidRPr="00277B78" w:rsidRDefault="002B0837" w:rsidP="002B0837">
      <w:pPr>
        <w:rPr>
          <w:rFonts w:ascii="Times New Roman" w:hAnsi="Times New Roman" w:cs="Times New Roman"/>
          <w:b/>
          <w:sz w:val="24"/>
          <w:szCs w:val="24"/>
          <w:lang w:val="ru-RU"/>
        </w:rPr>
      </w:pPr>
    </w:p>
    <w:p w:rsidR="002B0837" w:rsidRPr="00277B78" w:rsidRDefault="002B0837" w:rsidP="002B0837">
      <w:pPr>
        <w:rPr>
          <w:rFonts w:ascii="Times New Roman" w:hAnsi="Times New Roman" w:cs="Times New Roman"/>
          <w:b/>
          <w:sz w:val="24"/>
          <w:szCs w:val="24"/>
          <w:lang w:val="ru-RU"/>
        </w:rPr>
      </w:pPr>
    </w:p>
    <w:p w:rsidR="002B0837" w:rsidRPr="00277B78" w:rsidRDefault="002B0837" w:rsidP="002B0837">
      <w:pPr>
        <w:rPr>
          <w:rFonts w:ascii="Times New Roman" w:hAnsi="Times New Roman" w:cs="Times New Roman"/>
          <w:b/>
          <w:sz w:val="24"/>
          <w:szCs w:val="24"/>
          <w:lang w:val="ru-RU"/>
        </w:rPr>
      </w:pPr>
    </w:p>
    <w:p w:rsidR="002B0837" w:rsidRPr="00277B78" w:rsidRDefault="002B0837" w:rsidP="002B0837">
      <w:pPr>
        <w:rPr>
          <w:rFonts w:ascii="Times New Roman" w:hAnsi="Times New Roman" w:cs="Times New Roman"/>
          <w:b/>
          <w:sz w:val="24"/>
          <w:szCs w:val="24"/>
          <w:lang w:val="ru-RU"/>
        </w:rPr>
      </w:pPr>
    </w:p>
    <w:p w:rsidR="002B0837" w:rsidRPr="00277B78" w:rsidRDefault="002B0837" w:rsidP="002B0837">
      <w:pPr>
        <w:rPr>
          <w:rFonts w:ascii="Times New Roman" w:hAnsi="Times New Roman" w:cs="Times New Roman"/>
          <w:b/>
          <w:sz w:val="24"/>
          <w:szCs w:val="24"/>
          <w:lang w:val="ru-RU"/>
        </w:rPr>
      </w:pPr>
    </w:p>
    <w:p w:rsidR="002B0837" w:rsidRPr="00277B78" w:rsidRDefault="002B0837" w:rsidP="002B0837">
      <w:pPr>
        <w:rPr>
          <w:rFonts w:ascii="Times New Roman" w:hAnsi="Times New Roman" w:cs="Times New Roman"/>
          <w:b/>
          <w:sz w:val="24"/>
          <w:szCs w:val="24"/>
          <w:lang w:val="ru-RU"/>
        </w:rPr>
      </w:pPr>
    </w:p>
    <w:p w:rsidR="003A2576" w:rsidRPr="00277B78" w:rsidRDefault="003A2576" w:rsidP="002B0837">
      <w:pPr>
        <w:rPr>
          <w:rFonts w:ascii="Times New Roman" w:hAnsi="Times New Roman" w:cs="Times New Roman"/>
          <w:sz w:val="28"/>
          <w:szCs w:val="24"/>
          <w:lang w:val="ru-RU"/>
        </w:rPr>
      </w:pPr>
      <w:r w:rsidRPr="00277B78">
        <w:rPr>
          <w:rFonts w:ascii="Times New Roman" w:hAnsi="Times New Roman" w:cs="Times New Roman"/>
          <w:b/>
          <w:sz w:val="28"/>
          <w:szCs w:val="24"/>
          <w:lang w:val="ru-RU"/>
        </w:rPr>
        <w:t xml:space="preserve">Учебный план  для </w:t>
      </w:r>
      <w:r w:rsidRPr="002B0837">
        <w:rPr>
          <w:rFonts w:ascii="Times New Roman" w:hAnsi="Times New Roman" w:cs="Times New Roman"/>
          <w:b/>
          <w:sz w:val="28"/>
          <w:szCs w:val="24"/>
        </w:rPr>
        <w:t>IV</w:t>
      </w:r>
      <w:r w:rsidRPr="00277B78">
        <w:rPr>
          <w:rFonts w:ascii="Times New Roman" w:hAnsi="Times New Roman" w:cs="Times New Roman"/>
          <w:b/>
          <w:sz w:val="28"/>
          <w:szCs w:val="24"/>
          <w:lang w:val="ru-RU"/>
        </w:rPr>
        <w:t>-</w:t>
      </w:r>
      <w:r w:rsidRPr="002B0837">
        <w:rPr>
          <w:rFonts w:ascii="Times New Roman" w:hAnsi="Times New Roman" w:cs="Times New Roman"/>
          <w:b/>
          <w:sz w:val="28"/>
          <w:szCs w:val="24"/>
        </w:rPr>
        <w:t>IX</w:t>
      </w:r>
      <w:r w:rsidRPr="00277B78">
        <w:rPr>
          <w:rFonts w:ascii="Times New Roman" w:hAnsi="Times New Roman" w:cs="Times New Roman"/>
          <w:b/>
          <w:sz w:val="28"/>
          <w:szCs w:val="24"/>
          <w:lang w:val="ru-RU"/>
        </w:rPr>
        <w:t xml:space="preserve"> классов обучения .</w:t>
      </w:r>
    </w:p>
    <w:p w:rsidR="003A2576" w:rsidRPr="00277B78" w:rsidRDefault="003A2576" w:rsidP="004A0369">
      <w:pPr>
        <w:jc w:val="center"/>
        <w:rPr>
          <w:rFonts w:ascii="Times New Roman" w:hAnsi="Times New Roman" w:cs="Times New Roman"/>
          <w:b/>
          <w:sz w:val="24"/>
          <w:szCs w:val="24"/>
          <w:lang w:val="ru-RU"/>
        </w:rPr>
      </w:pPr>
    </w:p>
    <w:p w:rsidR="003A2576" w:rsidRPr="00277B78" w:rsidRDefault="003A2576" w:rsidP="004A0369">
      <w:pPr>
        <w:jc w:val="center"/>
        <w:rPr>
          <w:rFonts w:ascii="Times New Roman" w:hAnsi="Times New Roman" w:cs="Times New Roman"/>
          <w:b/>
          <w:sz w:val="24"/>
          <w:szCs w:val="24"/>
          <w:lang w:val="ru-RU"/>
        </w:rPr>
      </w:pPr>
    </w:p>
    <w:p w:rsidR="003A2576" w:rsidRPr="00277B78" w:rsidRDefault="00A373B8" w:rsidP="004A0369">
      <w:pPr>
        <w:jc w:val="center"/>
        <w:rPr>
          <w:rFonts w:ascii="Times New Roman" w:hAnsi="Times New Roman" w:cs="Times New Roman"/>
          <w:b/>
          <w:sz w:val="24"/>
          <w:szCs w:val="24"/>
          <w:lang w:val="ru-RU"/>
        </w:rPr>
      </w:pPr>
      <w:r w:rsidRPr="00A373B8">
        <w:rPr>
          <w:rFonts w:ascii="Times New Roman" w:hAnsi="Times New Roman" w:cs="Times New Roman"/>
          <w:b/>
          <w:noProof/>
          <w:sz w:val="24"/>
          <w:szCs w:val="24"/>
        </w:rPr>
        <w:pict>
          <v:line id="_x0000_s1027" style="position:absolute;left:0;text-align:left;flip:y;z-index:251657728" from="6.15pt,12pt" to="168.15pt,66pt"/>
        </w:pict>
      </w:r>
    </w:p>
    <w:tbl>
      <w:tblPr>
        <w:tblW w:w="94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0"/>
        <w:gridCol w:w="900"/>
        <w:gridCol w:w="900"/>
        <w:gridCol w:w="1029"/>
        <w:gridCol w:w="992"/>
        <w:gridCol w:w="1134"/>
        <w:gridCol w:w="1276"/>
      </w:tblGrid>
      <w:tr w:rsidR="003A2576" w:rsidRPr="003A2576" w:rsidTr="00BF6B05">
        <w:tc>
          <w:tcPr>
            <w:tcW w:w="3240" w:type="dxa"/>
          </w:tcPr>
          <w:p w:rsidR="003A2576" w:rsidRPr="003A2576" w:rsidRDefault="003A2576" w:rsidP="004A0369">
            <w:pPr>
              <w:jc w:val="center"/>
              <w:rPr>
                <w:rFonts w:ascii="Times New Roman" w:hAnsi="Times New Roman" w:cs="Times New Roman"/>
                <w:b/>
                <w:sz w:val="24"/>
                <w:szCs w:val="24"/>
              </w:rPr>
            </w:pPr>
            <w:r w:rsidRPr="003A2576">
              <w:rPr>
                <w:rFonts w:ascii="Times New Roman" w:hAnsi="Times New Roman" w:cs="Times New Roman"/>
                <w:b/>
                <w:sz w:val="24"/>
                <w:szCs w:val="24"/>
              </w:rPr>
              <w:t>Предметы</w:t>
            </w:r>
          </w:p>
          <w:p w:rsidR="003A2576" w:rsidRPr="003A2576" w:rsidRDefault="003A2576" w:rsidP="004A0369">
            <w:pPr>
              <w:jc w:val="center"/>
              <w:rPr>
                <w:rFonts w:ascii="Times New Roman" w:hAnsi="Times New Roman" w:cs="Times New Roman"/>
                <w:b/>
                <w:sz w:val="24"/>
                <w:szCs w:val="24"/>
              </w:rPr>
            </w:pPr>
          </w:p>
          <w:p w:rsidR="003A2576" w:rsidRPr="003A2576" w:rsidRDefault="003A2576" w:rsidP="004A0369">
            <w:pPr>
              <w:jc w:val="right"/>
              <w:rPr>
                <w:rFonts w:ascii="Times New Roman" w:hAnsi="Times New Roman" w:cs="Times New Roman"/>
                <w:b/>
                <w:sz w:val="24"/>
                <w:szCs w:val="24"/>
              </w:rPr>
            </w:pPr>
            <w:r w:rsidRPr="003A2576">
              <w:rPr>
                <w:rFonts w:ascii="Times New Roman" w:hAnsi="Times New Roman" w:cs="Times New Roman"/>
                <w:b/>
                <w:sz w:val="24"/>
                <w:szCs w:val="24"/>
              </w:rPr>
              <w:t>Классы</w:t>
            </w:r>
          </w:p>
          <w:p w:rsidR="003A2576" w:rsidRPr="003A2576" w:rsidRDefault="003A2576" w:rsidP="004A0369">
            <w:pPr>
              <w:jc w:val="center"/>
              <w:rPr>
                <w:rFonts w:ascii="Times New Roman" w:hAnsi="Times New Roman" w:cs="Times New Roman"/>
                <w:b/>
                <w:sz w:val="24"/>
                <w:szCs w:val="24"/>
              </w:rPr>
            </w:pPr>
          </w:p>
        </w:tc>
        <w:tc>
          <w:tcPr>
            <w:tcW w:w="6231" w:type="dxa"/>
            <w:gridSpan w:val="6"/>
          </w:tcPr>
          <w:p w:rsidR="003A2576" w:rsidRPr="003A2576" w:rsidRDefault="003A2576" w:rsidP="004A0369">
            <w:pPr>
              <w:ind w:left="-2626" w:right="-108"/>
              <w:jc w:val="center"/>
              <w:rPr>
                <w:rFonts w:ascii="Times New Roman" w:hAnsi="Times New Roman" w:cs="Times New Roman"/>
                <w:b/>
                <w:sz w:val="24"/>
                <w:szCs w:val="24"/>
              </w:rPr>
            </w:pPr>
          </w:p>
          <w:p w:rsidR="003A2576" w:rsidRPr="003A2576" w:rsidRDefault="003A2576" w:rsidP="004A0369">
            <w:pPr>
              <w:ind w:left="-108" w:right="-108"/>
              <w:jc w:val="center"/>
              <w:rPr>
                <w:rFonts w:ascii="Times New Roman" w:hAnsi="Times New Roman" w:cs="Times New Roman"/>
                <w:b/>
                <w:sz w:val="24"/>
                <w:szCs w:val="24"/>
              </w:rPr>
            </w:pPr>
            <w:r w:rsidRPr="003A2576">
              <w:rPr>
                <w:rFonts w:ascii="Times New Roman" w:hAnsi="Times New Roman" w:cs="Times New Roman"/>
                <w:b/>
                <w:sz w:val="24"/>
                <w:szCs w:val="24"/>
              </w:rPr>
              <w:t>Количествочасов в неделю</w:t>
            </w:r>
          </w:p>
          <w:p w:rsidR="003A2576" w:rsidRPr="003A2576" w:rsidRDefault="003A2576" w:rsidP="004A0369">
            <w:pPr>
              <w:ind w:left="-108" w:right="-108"/>
              <w:jc w:val="center"/>
              <w:rPr>
                <w:rFonts w:ascii="Times New Roman" w:hAnsi="Times New Roman" w:cs="Times New Roman"/>
                <w:b/>
                <w:sz w:val="24"/>
                <w:szCs w:val="24"/>
              </w:rPr>
            </w:pPr>
          </w:p>
          <w:p w:rsidR="003A2576" w:rsidRPr="003A2576" w:rsidRDefault="003A2576" w:rsidP="004A0369">
            <w:pPr>
              <w:ind w:left="-108" w:right="-108"/>
              <w:jc w:val="center"/>
              <w:rPr>
                <w:rFonts w:ascii="Times New Roman" w:hAnsi="Times New Roman" w:cs="Times New Roman"/>
                <w:b/>
                <w:sz w:val="24"/>
                <w:szCs w:val="24"/>
              </w:rPr>
            </w:pPr>
          </w:p>
        </w:tc>
      </w:tr>
      <w:tr w:rsidR="003A2576" w:rsidRPr="003A2576" w:rsidTr="00BF6B05">
        <w:tc>
          <w:tcPr>
            <w:tcW w:w="3240" w:type="dxa"/>
          </w:tcPr>
          <w:p w:rsidR="003A2576" w:rsidRPr="003A2576" w:rsidRDefault="003A2576" w:rsidP="004A0369">
            <w:pPr>
              <w:jc w:val="center"/>
              <w:rPr>
                <w:rFonts w:ascii="Times New Roman" w:hAnsi="Times New Roman" w:cs="Times New Roman"/>
                <w:b/>
                <w:sz w:val="24"/>
                <w:szCs w:val="24"/>
              </w:rPr>
            </w:pPr>
            <w:r w:rsidRPr="003A2576">
              <w:rPr>
                <w:rFonts w:ascii="Times New Roman" w:hAnsi="Times New Roman" w:cs="Times New Roman"/>
                <w:b/>
                <w:sz w:val="24"/>
                <w:szCs w:val="24"/>
              </w:rPr>
              <w:t>Обязательнаячасть</w:t>
            </w:r>
          </w:p>
        </w:tc>
        <w:tc>
          <w:tcPr>
            <w:tcW w:w="900" w:type="dxa"/>
          </w:tcPr>
          <w:p w:rsidR="003A2576" w:rsidRPr="003A2576" w:rsidRDefault="003A2576" w:rsidP="004A0369">
            <w:pPr>
              <w:ind w:left="-72" w:right="-110"/>
              <w:jc w:val="center"/>
              <w:rPr>
                <w:rFonts w:ascii="Times New Roman" w:hAnsi="Times New Roman" w:cs="Times New Roman"/>
                <w:b/>
                <w:sz w:val="24"/>
                <w:szCs w:val="24"/>
              </w:rPr>
            </w:pPr>
            <w:r w:rsidRPr="003A2576">
              <w:rPr>
                <w:rFonts w:ascii="Times New Roman" w:hAnsi="Times New Roman" w:cs="Times New Roman"/>
                <w:b/>
                <w:sz w:val="24"/>
                <w:szCs w:val="24"/>
              </w:rPr>
              <w:t>IV</w:t>
            </w:r>
          </w:p>
        </w:tc>
        <w:tc>
          <w:tcPr>
            <w:tcW w:w="900" w:type="dxa"/>
          </w:tcPr>
          <w:p w:rsidR="003A2576" w:rsidRPr="003A2576" w:rsidRDefault="003A2576" w:rsidP="004A0369">
            <w:pPr>
              <w:ind w:left="-108" w:right="-108"/>
              <w:jc w:val="center"/>
              <w:rPr>
                <w:rFonts w:ascii="Times New Roman" w:hAnsi="Times New Roman" w:cs="Times New Roman"/>
                <w:b/>
                <w:sz w:val="24"/>
                <w:szCs w:val="24"/>
              </w:rPr>
            </w:pPr>
            <w:r w:rsidRPr="003A2576">
              <w:rPr>
                <w:rFonts w:ascii="Times New Roman" w:hAnsi="Times New Roman" w:cs="Times New Roman"/>
                <w:b/>
                <w:sz w:val="24"/>
                <w:szCs w:val="24"/>
              </w:rPr>
              <w:t>V</w:t>
            </w:r>
          </w:p>
        </w:tc>
        <w:tc>
          <w:tcPr>
            <w:tcW w:w="1029" w:type="dxa"/>
          </w:tcPr>
          <w:p w:rsidR="003A2576" w:rsidRPr="003A2576" w:rsidRDefault="003A2576" w:rsidP="004A0369">
            <w:pPr>
              <w:ind w:left="-124" w:right="-92"/>
              <w:jc w:val="center"/>
              <w:rPr>
                <w:rFonts w:ascii="Times New Roman" w:hAnsi="Times New Roman" w:cs="Times New Roman"/>
                <w:b/>
                <w:sz w:val="24"/>
                <w:szCs w:val="24"/>
              </w:rPr>
            </w:pPr>
            <w:r w:rsidRPr="003A2576">
              <w:rPr>
                <w:rFonts w:ascii="Times New Roman" w:hAnsi="Times New Roman" w:cs="Times New Roman"/>
                <w:b/>
                <w:sz w:val="24"/>
                <w:szCs w:val="24"/>
              </w:rPr>
              <w:t>VI</w:t>
            </w:r>
          </w:p>
        </w:tc>
        <w:tc>
          <w:tcPr>
            <w:tcW w:w="992" w:type="dxa"/>
          </w:tcPr>
          <w:p w:rsidR="003A2576" w:rsidRPr="003A2576" w:rsidRDefault="003A2576" w:rsidP="004A0369">
            <w:pPr>
              <w:ind w:left="-129" w:right="-108"/>
              <w:jc w:val="center"/>
              <w:rPr>
                <w:rFonts w:ascii="Times New Roman" w:hAnsi="Times New Roman" w:cs="Times New Roman"/>
                <w:b/>
                <w:sz w:val="24"/>
                <w:szCs w:val="24"/>
              </w:rPr>
            </w:pPr>
            <w:r w:rsidRPr="003A2576">
              <w:rPr>
                <w:rFonts w:ascii="Times New Roman" w:hAnsi="Times New Roman" w:cs="Times New Roman"/>
                <w:b/>
                <w:sz w:val="24"/>
                <w:szCs w:val="24"/>
              </w:rPr>
              <w:t>VII</w:t>
            </w:r>
          </w:p>
        </w:tc>
        <w:tc>
          <w:tcPr>
            <w:tcW w:w="1134" w:type="dxa"/>
          </w:tcPr>
          <w:p w:rsidR="003A2576" w:rsidRPr="003A2576" w:rsidRDefault="003A2576" w:rsidP="004A0369">
            <w:pPr>
              <w:ind w:left="-108" w:right="-137"/>
              <w:jc w:val="center"/>
              <w:rPr>
                <w:rFonts w:ascii="Times New Roman" w:hAnsi="Times New Roman" w:cs="Times New Roman"/>
                <w:b/>
                <w:sz w:val="24"/>
                <w:szCs w:val="24"/>
              </w:rPr>
            </w:pPr>
            <w:r w:rsidRPr="003A2576">
              <w:rPr>
                <w:rFonts w:ascii="Times New Roman" w:hAnsi="Times New Roman" w:cs="Times New Roman"/>
                <w:b/>
                <w:sz w:val="24"/>
                <w:szCs w:val="24"/>
              </w:rPr>
              <w:t>VIII</w:t>
            </w:r>
          </w:p>
        </w:tc>
        <w:tc>
          <w:tcPr>
            <w:tcW w:w="1276" w:type="dxa"/>
          </w:tcPr>
          <w:p w:rsidR="003A2576" w:rsidRPr="003A2576" w:rsidRDefault="003A2576" w:rsidP="004A0369">
            <w:pPr>
              <w:ind w:left="-124" w:right="-108"/>
              <w:jc w:val="center"/>
              <w:rPr>
                <w:rFonts w:ascii="Times New Roman" w:hAnsi="Times New Roman" w:cs="Times New Roman"/>
                <w:b/>
                <w:sz w:val="24"/>
                <w:szCs w:val="24"/>
              </w:rPr>
            </w:pPr>
            <w:r w:rsidRPr="003A2576">
              <w:rPr>
                <w:rFonts w:ascii="Times New Roman" w:hAnsi="Times New Roman" w:cs="Times New Roman"/>
                <w:b/>
                <w:sz w:val="24"/>
                <w:szCs w:val="24"/>
              </w:rPr>
              <w:t>IX</w:t>
            </w:r>
          </w:p>
        </w:tc>
      </w:tr>
      <w:tr w:rsidR="003A2576" w:rsidRPr="003A2576" w:rsidTr="00BF6B05">
        <w:tc>
          <w:tcPr>
            <w:tcW w:w="3240" w:type="dxa"/>
          </w:tcPr>
          <w:p w:rsidR="003A2576" w:rsidRPr="003A2576" w:rsidRDefault="003A2576" w:rsidP="004A0369">
            <w:pPr>
              <w:jc w:val="both"/>
              <w:rPr>
                <w:rFonts w:ascii="Times New Roman" w:hAnsi="Times New Roman" w:cs="Times New Roman"/>
                <w:sz w:val="24"/>
                <w:szCs w:val="24"/>
              </w:rPr>
            </w:pPr>
            <w:r w:rsidRPr="003A2576">
              <w:rPr>
                <w:rFonts w:ascii="Times New Roman" w:hAnsi="Times New Roman" w:cs="Times New Roman"/>
                <w:sz w:val="24"/>
                <w:szCs w:val="24"/>
                <w:lang w:val="en-GB"/>
              </w:rPr>
              <w:t>Русскийязык</w:t>
            </w:r>
          </w:p>
        </w:tc>
        <w:tc>
          <w:tcPr>
            <w:tcW w:w="900" w:type="dxa"/>
          </w:tcPr>
          <w:p w:rsidR="003A2576" w:rsidRPr="003A2576" w:rsidRDefault="003A2576" w:rsidP="004A0369">
            <w:pPr>
              <w:ind w:left="-72" w:right="-110"/>
              <w:jc w:val="center"/>
              <w:rPr>
                <w:rFonts w:ascii="Times New Roman" w:hAnsi="Times New Roman" w:cs="Times New Roman"/>
                <w:sz w:val="24"/>
                <w:szCs w:val="24"/>
              </w:rPr>
            </w:pPr>
            <w:r w:rsidRPr="003A2576">
              <w:rPr>
                <w:rFonts w:ascii="Times New Roman" w:hAnsi="Times New Roman" w:cs="Times New Roman"/>
                <w:sz w:val="24"/>
                <w:szCs w:val="24"/>
              </w:rPr>
              <w:t>8</w:t>
            </w:r>
          </w:p>
        </w:tc>
        <w:tc>
          <w:tcPr>
            <w:tcW w:w="900" w:type="dxa"/>
          </w:tcPr>
          <w:p w:rsidR="003A2576" w:rsidRPr="003A2576" w:rsidRDefault="003A2576" w:rsidP="004A0369">
            <w:pPr>
              <w:ind w:left="-108" w:right="-108"/>
              <w:jc w:val="center"/>
              <w:rPr>
                <w:rFonts w:ascii="Times New Roman" w:hAnsi="Times New Roman" w:cs="Times New Roman"/>
                <w:sz w:val="24"/>
                <w:szCs w:val="24"/>
              </w:rPr>
            </w:pPr>
            <w:r w:rsidRPr="003A2576">
              <w:rPr>
                <w:rFonts w:ascii="Times New Roman" w:hAnsi="Times New Roman" w:cs="Times New Roman"/>
                <w:sz w:val="24"/>
                <w:szCs w:val="24"/>
              </w:rPr>
              <w:t>4</w:t>
            </w:r>
          </w:p>
        </w:tc>
        <w:tc>
          <w:tcPr>
            <w:tcW w:w="1029" w:type="dxa"/>
          </w:tcPr>
          <w:p w:rsidR="003A2576" w:rsidRPr="003A2576" w:rsidRDefault="003A2576" w:rsidP="004A0369">
            <w:pPr>
              <w:ind w:left="-124" w:right="-92"/>
              <w:jc w:val="center"/>
              <w:rPr>
                <w:rFonts w:ascii="Times New Roman" w:hAnsi="Times New Roman" w:cs="Times New Roman"/>
                <w:sz w:val="24"/>
                <w:szCs w:val="24"/>
              </w:rPr>
            </w:pPr>
            <w:r w:rsidRPr="003A2576">
              <w:rPr>
                <w:rFonts w:ascii="Times New Roman" w:hAnsi="Times New Roman" w:cs="Times New Roman"/>
                <w:sz w:val="24"/>
                <w:szCs w:val="24"/>
              </w:rPr>
              <w:t>4</w:t>
            </w:r>
          </w:p>
        </w:tc>
        <w:tc>
          <w:tcPr>
            <w:tcW w:w="992" w:type="dxa"/>
          </w:tcPr>
          <w:p w:rsidR="003A2576" w:rsidRPr="003A2576" w:rsidRDefault="00D02795" w:rsidP="004A0369">
            <w:pPr>
              <w:ind w:left="-129" w:right="-108"/>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3A2576" w:rsidRPr="003A2576" w:rsidRDefault="003A2576" w:rsidP="004A0369">
            <w:pPr>
              <w:ind w:left="-108" w:right="-137"/>
              <w:jc w:val="center"/>
              <w:rPr>
                <w:rFonts w:ascii="Times New Roman" w:hAnsi="Times New Roman" w:cs="Times New Roman"/>
                <w:sz w:val="24"/>
                <w:szCs w:val="24"/>
              </w:rPr>
            </w:pPr>
            <w:r w:rsidRPr="003A2576">
              <w:rPr>
                <w:rFonts w:ascii="Times New Roman" w:hAnsi="Times New Roman" w:cs="Times New Roman"/>
                <w:sz w:val="24"/>
                <w:szCs w:val="24"/>
              </w:rPr>
              <w:t>3</w:t>
            </w:r>
          </w:p>
        </w:tc>
        <w:tc>
          <w:tcPr>
            <w:tcW w:w="1276" w:type="dxa"/>
          </w:tcPr>
          <w:p w:rsidR="003A2576" w:rsidRPr="003A2576" w:rsidRDefault="003A2576" w:rsidP="004A0369">
            <w:pPr>
              <w:ind w:left="-124" w:right="-108"/>
              <w:jc w:val="center"/>
              <w:rPr>
                <w:rFonts w:ascii="Times New Roman" w:hAnsi="Times New Roman" w:cs="Times New Roman"/>
                <w:sz w:val="24"/>
                <w:szCs w:val="24"/>
              </w:rPr>
            </w:pPr>
            <w:r w:rsidRPr="003A2576">
              <w:rPr>
                <w:rFonts w:ascii="Times New Roman" w:hAnsi="Times New Roman" w:cs="Times New Roman"/>
                <w:sz w:val="24"/>
                <w:szCs w:val="24"/>
              </w:rPr>
              <w:t>3</w:t>
            </w:r>
          </w:p>
        </w:tc>
      </w:tr>
      <w:tr w:rsidR="003A2576" w:rsidRPr="003A2576" w:rsidTr="00BF6B05">
        <w:tc>
          <w:tcPr>
            <w:tcW w:w="3240" w:type="dxa"/>
          </w:tcPr>
          <w:p w:rsidR="003A2576" w:rsidRPr="003A2576" w:rsidRDefault="003A2576" w:rsidP="004A0369">
            <w:pPr>
              <w:ind w:left="72" w:right="-108"/>
              <w:rPr>
                <w:rFonts w:ascii="Times New Roman" w:hAnsi="Times New Roman" w:cs="Times New Roman"/>
                <w:sz w:val="24"/>
                <w:szCs w:val="24"/>
                <w:lang w:val="en-GB"/>
              </w:rPr>
            </w:pPr>
            <w:r w:rsidRPr="003A2576">
              <w:rPr>
                <w:rFonts w:ascii="Times New Roman" w:hAnsi="Times New Roman" w:cs="Times New Roman"/>
                <w:sz w:val="24"/>
                <w:szCs w:val="24"/>
                <w:lang w:val="en-GB"/>
              </w:rPr>
              <w:t>Русскаялитература</w:t>
            </w:r>
          </w:p>
        </w:tc>
        <w:tc>
          <w:tcPr>
            <w:tcW w:w="900" w:type="dxa"/>
          </w:tcPr>
          <w:p w:rsidR="003A2576" w:rsidRPr="003A2576" w:rsidRDefault="003A2576" w:rsidP="004A0369">
            <w:pPr>
              <w:ind w:left="-72" w:right="-110"/>
              <w:jc w:val="center"/>
              <w:rPr>
                <w:rFonts w:ascii="Times New Roman" w:hAnsi="Times New Roman" w:cs="Times New Roman"/>
                <w:sz w:val="24"/>
                <w:szCs w:val="24"/>
              </w:rPr>
            </w:pPr>
          </w:p>
        </w:tc>
        <w:tc>
          <w:tcPr>
            <w:tcW w:w="900" w:type="dxa"/>
          </w:tcPr>
          <w:p w:rsidR="003A2576" w:rsidRPr="003A2576" w:rsidRDefault="003A2576" w:rsidP="004A0369">
            <w:pPr>
              <w:ind w:left="-108" w:right="-108"/>
              <w:jc w:val="center"/>
              <w:rPr>
                <w:rFonts w:ascii="Times New Roman" w:hAnsi="Times New Roman" w:cs="Times New Roman"/>
                <w:sz w:val="24"/>
                <w:szCs w:val="24"/>
              </w:rPr>
            </w:pPr>
            <w:r w:rsidRPr="003A2576">
              <w:rPr>
                <w:rFonts w:ascii="Times New Roman" w:hAnsi="Times New Roman" w:cs="Times New Roman"/>
                <w:sz w:val="24"/>
                <w:szCs w:val="24"/>
              </w:rPr>
              <w:t>4</w:t>
            </w:r>
          </w:p>
        </w:tc>
        <w:tc>
          <w:tcPr>
            <w:tcW w:w="1029" w:type="dxa"/>
          </w:tcPr>
          <w:p w:rsidR="003A2576" w:rsidRPr="003A2576" w:rsidRDefault="003A2576" w:rsidP="004A0369">
            <w:pPr>
              <w:ind w:left="-124" w:right="-92"/>
              <w:jc w:val="center"/>
              <w:rPr>
                <w:rFonts w:ascii="Times New Roman" w:hAnsi="Times New Roman" w:cs="Times New Roman"/>
                <w:sz w:val="24"/>
                <w:szCs w:val="24"/>
              </w:rPr>
            </w:pPr>
            <w:r w:rsidRPr="003A2576">
              <w:rPr>
                <w:rFonts w:ascii="Times New Roman" w:hAnsi="Times New Roman" w:cs="Times New Roman"/>
                <w:sz w:val="24"/>
                <w:szCs w:val="24"/>
              </w:rPr>
              <w:t>4</w:t>
            </w:r>
          </w:p>
        </w:tc>
        <w:tc>
          <w:tcPr>
            <w:tcW w:w="992" w:type="dxa"/>
          </w:tcPr>
          <w:p w:rsidR="003A2576" w:rsidRPr="003A2576" w:rsidRDefault="003A2576" w:rsidP="004A0369">
            <w:pPr>
              <w:ind w:left="-129" w:right="-108"/>
              <w:jc w:val="center"/>
              <w:rPr>
                <w:rFonts w:ascii="Times New Roman" w:hAnsi="Times New Roman" w:cs="Times New Roman"/>
                <w:sz w:val="24"/>
                <w:szCs w:val="24"/>
              </w:rPr>
            </w:pPr>
            <w:r w:rsidRPr="003A2576">
              <w:rPr>
                <w:rFonts w:ascii="Times New Roman" w:hAnsi="Times New Roman" w:cs="Times New Roman"/>
                <w:sz w:val="24"/>
                <w:szCs w:val="24"/>
              </w:rPr>
              <w:t>3</w:t>
            </w:r>
          </w:p>
        </w:tc>
        <w:tc>
          <w:tcPr>
            <w:tcW w:w="1134" w:type="dxa"/>
          </w:tcPr>
          <w:p w:rsidR="003A2576" w:rsidRPr="003A2576" w:rsidRDefault="003A2576" w:rsidP="004A0369">
            <w:pPr>
              <w:ind w:left="-108" w:right="-137"/>
              <w:jc w:val="center"/>
              <w:rPr>
                <w:rFonts w:ascii="Times New Roman" w:hAnsi="Times New Roman" w:cs="Times New Roman"/>
                <w:sz w:val="24"/>
                <w:szCs w:val="24"/>
              </w:rPr>
            </w:pPr>
            <w:r w:rsidRPr="003A2576">
              <w:rPr>
                <w:rFonts w:ascii="Times New Roman" w:hAnsi="Times New Roman" w:cs="Times New Roman"/>
                <w:sz w:val="24"/>
                <w:szCs w:val="24"/>
              </w:rPr>
              <w:t>3</w:t>
            </w:r>
          </w:p>
        </w:tc>
        <w:tc>
          <w:tcPr>
            <w:tcW w:w="1276" w:type="dxa"/>
          </w:tcPr>
          <w:p w:rsidR="003A2576" w:rsidRPr="003A2576" w:rsidRDefault="003A2576" w:rsidP="004A0369">
            <w:pPr>
              <w:ind w:left="-124" w:right="-108"/>
              <w:jc w:val="center"/>
              <w:rPr>
                <w:rFonts w:ascii="Times New Roman" w:hAnsi="Times New Roman" w:cs="Times New Roman"/>
                <w:sz w:val="24"/>
                <w:szCs w:val="24"/>
              </w:rPr>
            </w:pPr>
            <w:r w:rsidRPr="003A2576">
              <w:rPr>
                <w:rFonts w:ascii="Times New Roman" w:hAnsi="Times New Roman" w:cs="Times New Roman"/>
                <w:sz w:val="24"/>
                <w:szCs w:val="24"/>
              </w:rPr>
              <w:t>3</w:t>
            </w:r>
          </w:p>
        </w:tc>
      </w:tr>
      <w:tr w:rsidR="003A2576" w:rsidRPr="003A2576" w:rsidTr="00BF6B05">
        <w:tc>
          <w:tcPr>
            <w:tcW w:w="3240" w:type="dxa"/>
          </w:tcPr>
          <w:p w:rsidR="003A2576" w:rsidRPr="003A2576" w:rsidRDefault="003A2576" w:rsidP="004A0369">
            <w:pPr>
              <w:ind w:left="72" w:right="-108"/>
              <w:rPr>
                <w:rFonts w:ascii="Times New Roman" w:hAnsi="Times New Roman" w:cs="Times New Roman"/>
                <w:sz w:val="24"/>
                <w:szCs w:val="24"/>
                <w:lang w:val="en-GB"/>
              </w:rPr>
            </w:pPr>
            <w:r w:rsidRPr="003A2576">
              <w:rPr>
                <w:rFonts w:ascii="Times New Roman" w:hAnsi="Times New Roman" w:cs="Times New Roman"/>
                <w:sz w:val="24"/>
                <w:szCs w:val="24"/>
                <w:lang w:val="en-GB"/>
              </w:rPr>
              <w:t>Роднойязык и литература</w:t>
            </w:r>
          </w:p>
        </w:tc>
        <w:tc>
          <w:tcPr>
            <w:tcW w:w="900" w:type="dxa"/>
          </w:tcPr>
          <w:p w:rsidR="003A2576" w:rsidRPr="003A2576" w:rsidRDefault="003A2576" w:rsidP="004A0369">
            <w:pPr>
              <w:ind w:left="-72" w:right="-110"/>
              <w:jc w:val="center"/>
              <w:rPr>
                <w:rFonts w:ascii="Times New Roman" w:hAnsi="Times New Roman" w:cs="Times New Roman"/>
                <w:sz w:val="24"/>
                <w:szCs w:val="24"/>
              </w:rPr>
            </w:pPr>
            <w:r w:rsidRPr="003A2576">
              <w:rPr>
                <w:rFonts w:ascii="Times New Roman" w:hAnsi="Times New Roman" w:cs="Times New Roman"/>
                <w:sz w:val="24"/>
                <w:szCs w:val="24"/>
              </w:rPr>
              <w:t>5</w:t>
            </w:r>
          </w:p>
        </w:tc>
        <w:tc>
          <w:tcPr>
            <w:tcW w:w="900" w:type="dxa"/>
          </w:tcPr>
          <w:p w:rsidR="003A2576" w:rsidRPr="003A2576" w:rsidRDefault="003A2576" w:rsidP="004A0369">
            <w:pPr>
              <w:ind w:left="-108" w:right="-108"/>
              <w:jc w:val="center"/>
              <w:rPr>
                <w:rFonts w:ascii="Times New Roman" w:hAnsi="Times New Roman" w:cs="Times New Roman"/>
                <w:sz w:val="24"/>
                <w:szCs w:val="24"/>
              </w:rPr>
            </w:pPr>
            <w:r w:rsidRPr="003A2576">
              <w:rPr>
                <w:rFonts w:ascii="Times New Roman" w:hAnsi="Times New Roman" w:cs="Times New Roman"/>
                <w:sz w:val="24"/>
                <w:szCs w:val="24"/>
              </w:rPr>
              <w:t>4</w:t>
            </w:r>
          </w:p>
        </w:tc>
        <w:tc>
          <w:tcPr>
            <w:tcW w:w="1029" w:type="dxa"/>
          </w:tcPr>
          <w:p w:rsidR="003A2576" w:rsidRPr="003A2576" w:rsidRDefault="003A2576" w:rsidP="004A0369">
            <w:pPr>
              <w:ind w:left="-124" w:right="-92"/>
              <w:jc w:val="center"/>
              <w:rPr>
                <w:rFonts w:ascii="Times New Roman" w:hAnsi="Times New Roman" w:cs="Times New Roman"/>
                <w:sz w:val="24"/>
                <w:szCs w:val="24"/>
              </w:rPr>
            </w:pPr>
            <w:r w:rsidRPr="003A2576">
              <w:rPr>
                <w:rFonts w:ascii="Times New Roman" w:hAnsi="Times New Roman" w:cs="Times New Roman"/>
                <w:sz w:val="24"/>
                <w:szCs w:val="24"/>
              </w:rPr>
              <w:t>4</w:t>
            </w:r>
          </w:p>
        </w:tc>
        <w:tc>
          <w:tcPr>
            <w:tcW w:w="992" w:type="dxa"/>
          </w:tcPr>
          <w:p w:rsidR="003A2576" w:rsidRPr="003A2576" w:rsidRDefault="003A2576" w:rsidP="004A0369">
            <w:pPr>
              <w:ind w:left="-129" w:right="-108"/>
              <w:jc w:val="center"/>
              <w:rPr>
                <w:rFonts w:ascii="Times New Roman" w:hAnsi="Times New Roman" w:cs="Times New Roman"/>
                <w:sz w:val="24"/>
                <w:szCs w:val="24"/>
              </w:rPr>
            </w:pPr>
            <w:r w:rsidRPr="003A2576">
              <w:rPr>
                <w:rFonts w:ascii="Times New Roman" w:hAnsi="Times New Roman" w:cs="Times New Roman"/>
                <w:sz w:val="24"/>
                <w:szCs w:val="24"/>
              </w:rPr>
              <w:t>4</w:t>
            </w:r>
          </w:p>
        </w:tc>
        <w:tc>
          <w:tcPr>
            <w:tcW w:w="1134" w:type="dxa"/>
          </w:tcPr>
          <w:p w:rsidR="003A2576" w:rsidRPr="003A2576" w:rsidRDefault="003A2576" w:rsidP="004A0369">
            <w:pPr>
              <w:ind w:left="-108" w:right="-137"/>
              <w:jc w:val="center"/>
              <w:rPr>
                <w:rFonts w:ascii="Times New Roman" w:hAnsi="Times New Roman" w:cs="Times New Roman"/>
                <w:sz w:val="24"/>
                <w:szCs w:val="24"/>
              </w:rPr>
            </w:pPr>
            <w:r w:rsidRPr="003A2576">
              <w:rPr>
                <w:rFonts w:ascii="Times New Roman" w:hAnsi="Times New Roman" w:cs="Times New Roman"/>
                <w:sz w:val="24"/>
                <w:szCs w:val="24"/>
              </w:rPr>
              <w:t>4</w:t>
            </w:r>
          </w:p>
        </w:tc>
        <w:tc>
          <w:tcPr>
            <w:tcW w:w="1276" w:type="dxa"/>
          </w:tcPr>
          <w:p w:rsidR="003A2576" w:rsidRPr="003A2576" w:rsidRDefault="003A2576" w:rsidP="004A0369">
            <w:pPr>
              <w:ind w:left="-124" w:right="-108"/>
              <w:jc w:val="center"/>
              <w:rPr>
                <w:rFonts w:ascii="Times New Roman" w:hAnsi="Times New Roman" w:cs="Times New Roman"/>
                <w:sz w:val="24"/>
                <w:szCs w:val="24"/>
              </w:rPr>
            </w:pPr>
            <w:r w:rsidRPr="003A2576">
              <w:rPr>
                <w:rFonts w:ascii="Times New Roman" w:hAnsi="Times New Roman" w:cs="Times New Roman"/>
                <w:sz w:val="24"/>
                <w:szCs w:val="24"/>
              </w:rPr>
              <w:t>4</w:t>
            </w:r>
          </w:p>
        </w:tc>
      </w:tr>
      <w:tr w:rsidR="003A2576" w:rsidRPr="003A2576" w:rsidTr="00BF6B05">
        <w:tc>
          <w:tcPr>
            <w:tcW w:w="3240" w:type="dxa"/>
          </w:tcPr>
          <w:p w:rsidR="003A2576" w:rsidRPr="003A2576" w:rsidRDefault="003A2576" w:rsidP="004A0369">
            <w:pPr>
              <w:ind w:left="72" w:right="-108"/>
              <w:rPr>
                <w:rFonts w:ascii="Times New Roman" w:hAnsi="Times New Roman" w:cs="Times New Roman"/>
                <w:sz w:val="24"/>
                <w:szCs w:val="24"/>
                <w:lang w:val="en-GB"/>
              </w:rPr>
            </w:pPr>
            <w:r w:rsidRPr="003A2576">
              <w:rPr>
                <w:rFonts w:ascii="Times New Roman" w:hAnsi="Times New Roman" w:cs="Times New Roman"/>
                <w:sz w:val="24"/>
                <w:szCs w:val="24"/>
                <w:lang w:val="en-GB"/>
              </w:rPr>
              <w:t>Иностранныйязык</w:t>
            </w:r>
          </w:p>
        </w:tc>
        <w:tc>
          <w:tcPr>
            <w:tcW w:w="900" w:type="dxa"/>
          </w:tcPr>
          <w:p w:rsidR="003A2576" w:rsidRPr="003A2576" w:rsidRDefault="003A2576" w:rsidP="004A0369">
            <w:pPr>
              <w:ind w:left="-72" w:right="-110"/>
              <w:jc w:val="center"/>
              <w:rPr>
                <w:rFonts w:ascii="Times New Roman" w:hAnsi="Times New Roman" w:cs="Times New Roman"/>
                <w:sz w:val="24"/>
                <w:szCs w:val="24"/>
              </w:rPr>
            </w:pPr>
          </w:p>
        </w:tc>
        <w:tc>
          <w:tcPr>
            <w:tcW w:w="900" w:type="dxa"/>
          </w:tcPr>
          <w:p w:rsidR="003A2576" w:rsidRPr="003A2576" w:rsidRDefault="003A2576" w:rsidP="004A0369">
            <w:pPr>
              <w:ind w:left="-108" w:right="-108"/>
              <w:jc w:val="center"/>
              <w:rPr>
                <w:rFonts w:ascii="Times New Roman" w:hAnsi="Times New Roman" w:cs="Times New Roman"/>
                <w:sz w:val="24"/>
                <w:szCs w:val="24"/>
              </w:rPr>
            </w:pPr>
            <w:r w:rsidRPr="003A2576">
              <w:rPr>
                <w:rFonts w:ascii="Times New Roman" w:hAnsi="Times New Roman" w:cs="Times New Roman"/>
                <w:sz w:val="24"/>
                <w:szCs w:val="24"/>
              </w:rPr>
              <w:t>3</w:t>
            </w:r>
          </w:p>
        </w:tc>
        <w:tc>
          <w:tcPr>
            <w:tcW w:w="1029" w:type="dxa"/>
          </w:tcPr>
          <w:p w:rsidR="003A2576" w:rsidRPr="003A2576" w:rsidRDefault="003A2576" w:rsidP="004A0369">
            <w:pPr>
              <w:ind w:left="-124" w:right="-92"/>
              <w:jc w:val="center"/>
              <w:rPr>
                <w:rFonts w:ascii="Times New Roman" w:hAnsi="Times New Roman" w:cs="Times New Roman"/>
                <w:sz w:val="24"/>
                <w:szCs w:val="24"/>
              </w:rPr>
            </w:pPr>
            <w:r w:rsidRPr="003A2576">
              <w:rPr>
                <w:rFonts w:ascii="Times New Roman" w:hAnsi="Times New Roman" w:cs="Times New Roman"/>
                <w:sz w:val="24"/>
                <w:szCs w:val="24"/>
              </w:rPr>
              <w:t>3</w:t>
            </w:r>
          </w:p>
        </w:tc>
        <w:tc>
          <w:tcPr>
            <w:tcW w:w="992" w:type="dxa"/>
          </w:tcPr>
          <w:p w:rsidR="003A2576" w:rsidRPr="003A2576" w:rsidRDefault="003A2576" w:rsidP="004A0369">
            <w:pPr>
              <w:ind w:left="-129" w:right="-108"/>
              <w:jc w:val="center"/>
              <w:rPr>
                <w:rFonts w:ascii="Times New Roman" w:hAnsi="Times New Roman" w:cs="Times New Roman"/>
                <w:sz w:val="24"/>
                <w:szCs w:val="24"/>
              </w:rPr>
            </w:pPr>
            <w:r w:rsidRPr="003A2576">
              <w:rPr>
                <w:rFonts w:ascii="Times New Roman" w:hAnsi="Times New Roman" w:cs="Times New Roman"/>
                <w:sz w:val="24"/>
                <w:szCs w:val="24"/>
              </w:rPr>
              <w:t>3</w:t>
            </w:r>
          </w:p>
        </w:tc>
        <w:tc>
          <w:tcPr>
            <w:tcW w:w="1134" w:type="dxa"/>
          </w:tcPr>
          <w:p w:rsidR="003A2576" w:rsidRPr="003A2576" w:rsidRDefault="003A2576" w:rsidP="004A0369">
            <w:pPr>
              <w:ind w:left="-108" w:right="-137"/>
              <w:jc w:val="center"/>
              <w:rPr>
                <w:rFonts w:ascii="Times New Roman" w:hAnsi="Times New Roman" w:cs="Times New Roman"/>
                <w:sz w:val="24"/>
                <w:szCs w:val="24"/>
              </w:rPr>
            </w:pPr>
            <w:r w:rsidRPr="003A2576">
              <w:rPr>
                <w:rFonts w:ascii="Times New Roman" w:hAnsi="Times New Roman" w:cs="Times New Roman"/>
                <w:sz w:val="24"/>
                <w:szCs w:val="24"/>
              </w:rPr>
              <w:t>3</w:t>
            </w:r>
          </w:p>
        </w:tc>
        <w:tc>
          <w:tcPr>
            <w:tcW w:w="1276" w:type="dxa"/>
          </w:tcPr>
          <w:p w:rsidR="003A2576" w:rsidRPr="003A2576" w:rsidRDefault="003A2576" w:rsidP="004A0369">
            <w:pPr>
              <w:ind w:left="-124" w:right="-108"/>
              <w:jc w:val="center"/>
              <w:rPr>
                <w:rFonts w:ascii="Times New Roman" w:hAnsi="Times New Roman" w:cs="Times New Roman"/>
                <w:sz w:val="24"/>
                <w:szCs w:val="24"/>
              </w:rPr>
            </w:pPr>
            <w:r w:rsidRPr="003A2576">
              <w:rPr>
                <w:rFonts w:ascii="Times New Roman" w:hAnsi="Times New Roman" w:cs="Times New Roman"/>
                <w:sz w:val="24"/>
                <w:szCs w:val="24"/>
              </w:rPr>
              <w:t>3</w:t>
            </w:r>
          </w:p>
        </w:tc>
      </w:tr>
      <w:tr w:rsidR="003A2576" w:rsidRPr="003A2576" w:rsidTr="00BF6B05">
        <w:tc>
          <w:tcPr>
            <w:tcW w:w="3240" w:type="dxa"/>
          </w:tcPr>
          <w:p w:rsidR="003A2576" w:rsidRPr="003A2576" w:rsidRDefault="003A2576" w:rsidP="004A0369">
            <w:pPr>
              <w:ind w:left="72" w:right="-108"/>
              <w:rPr>
                <w:rFonts w:ascii="Times New Roman" w:hAnsi="Times New Roman" w:cs="Times New Roman"/>
                <w:sz w:val="24"/>
                <w:szCs w:val="24"/>
                <w:lang w:val="en-GB"/>
              </w:rPr>
            </w:pPr>
            <w:r w:rsidRPr="003A2576">
              <w:rPr>
                <w:rFonts w:ascii="Times New Roman" w:hAnsi="Times New Roman" w:cs="Times New Roman"/>
                <w:sz w:val="24"/>
                <w:szCs w:val="24"/>
                <w:lang w:val="en-GB"/>
              </w:rPr>
              <w:t>Математика</w:t>
            </w:r>
          </w:p>
        </w:tc>
        <w:tc>
          <w:tcPr>
            <w:tcW w:w="900" w:type="dxa"/>
          </w:tcPr>
          <w:p w:rsidR="003A2576" w:rsidRPr="003A2576" w:rsidRDefault="003A2576" w:rsidP="004A0369">
            <w:pPr>
              <w:ind w:left="-72" w:right="-110"/>
              <w:jc w:val="center"/>
              <w:rPr>
                <w:rFonts w:ascii="Times New Roman" w:hAnsi="Times New Roman" w:cs="Times New Roman"/>
                <w:sz w:val="24"/>
                <w:szCs w:val="24"/>
              </w:rPr>
            </w:pPr>
            <w:r w:rsidRPr="003A2576">
              <w:rPr>
                <w:rFonts w:ascii="Times New Roman" w:hAnsi="Times New Roman" w:cs="Times New Roman"/>
                <w:sz w:val="24"/>
                <w:szCs w:val="24"/>
              </w:rPr>
              <w:t>4</w:t>
            </w:r>
          </w:p>
        </w:tc>
        <w:tc>
          <w:tcPr>
            <w:tcW w:w="900" w:type="dxa"/>
          </w:tcPr>
          <w:p w:rsidR="003A2576" w:rsidRPr="003A2576" w:rsidRDefault="00D02795" w:rsidP="004A0369">
            <w:pPr>
              <w:ind w:left="-108" w:right="-108"/>
              <w:jc w:val="center"/>
              <w:rPr>
                <w:rFonts w:ascii="Times New Roman" w:hAnsi="Times New Roman" w:cs="Times New Roman"/>
                <w:sz w:val="24"/>
                <w:szCs w:val="24"/>
              </w:rPr>
            </w:pPr>
            <w:r>
              <w:rPr>
                <w:rFonts w:ascii="Times New Roman" w:hAnsi="Times New Roman" w:cs="Times New Roman"/>
                <w:sz w:val="24"/>
                <w:szCs w:val="24"/>
              </w:rPr>
              <w:t>5</w:t>
            </w:r>
          </w:p>
        </w:tc>
        <w:tc>
          <w:tcPr>
            <w:tcW w:w="1029" w:type="dxa"/>
          </w:tcPr>
          <w:p w:rsidR="003A2576" w:rsidRPr="003A2576" w:rsidRDefault="003A2576" w:rsidP="004A0369">
            <w:pPr>
              <w:ind w:left="-124" w:right="-92"/>
              <w:jc w:val="center"/>
              <w:rPr>
                <w:rFonts w:ascii="Times New Roman" w:hAnsi="Times New Roman" w:cs="Times New Roman"/>
                <w:sz w:val="24"/>
                <w:szCs w:val="24"/>
              </w:rPr>
            </w:pPr>
            <w:r w:rsidRPr="003A2576">
              <w:rPr>
                <w:rFonts w:ascii="Times New Roman" w:hAnsi="Times New Roman" w:cs="Times New Roman"/>
                <w:sz w:val="24"/>
                <w:szCs w:val="24"/>
              </w:rPr>
              <w:t>5</w:t>
            </w:r>
          </w:p>
        </w:tc>
        <w:tc>
          <w:tcPr>
            <w:tcW w:w="992" w:type="dxa"/>
          </w:tcPr>
          <w:p w:rsidR="003A2576" w:rsidRPr="003A2576" w:rsidRDefault="003A2576" w:rsidP="004A0369">
            <w:pPr>
              <w:ind w:left="-129" w:right="-108"/>
              <w:jc w:val="center"/>
              <w:rPr>
                <w:rFonts w:ascii="Times New Roman" w:hAnsi="Times New Roman" w:cs="Times New Roman"/>
                <w:sz w:val="24"/>
                <w:szCs w:val="24"/>
              </w:rPr>
            </w:pPr>
            <w:r w:rsidRPr="003A2576">
              <w:rPr>
                <w:rFonts w:ascii="Times New Roman" w:hAnsi="Times New Roman" w:cs="Times New Roman"/>
                <w:sz w:val="24"/>
                <w:szCs w:val="24"/>
              </w:rPr>
              <w:t>5</w:t>
            </w:r>
          </w:p>
        </w:tc>
        <w:tc>
          <w:tcPr>
            <w:tcW w:w="1134" w:type="dxa"/>
          </w:tcPr>
          <w:p w:rsidR="003A2576" w:rsidRPr="003A2576" w:rsidRDefault="003A2576" w:rsidP="004A0369">
            <w:pPr>
              <w:ind w:left="-108" w:right="-137"/>
              <w:jc w:val="center"/>
              <w:rPr>
                <w:rFonts w:ascii="Times New Roman" w:hAnsi="Times New Roman" w:cs="Times New Roman"/>
                <w:sz w:val="24"/>
                <w:szCs w:val="24"/>
              </w:rPr>
            </w:pPr>
            <w:r w:rsidRPr="003A2576">
              <w:rPr>
                <w:rFonts w:ascii="Times New Roman" w:hAnsi="Times New Roman" w:cs="Times New Roman"/>
                <w:sz w:val="24"/>
                <w:szCs w:val="24"/>
              </w:rPr>
              <w:t>5</w:t>
            </w:r>
          </w:p>
        </w:tc>
        <w:tc>
          <w:tcPr>
            <w:tcW w:w="1276" w:type="dxa"/>
          </w:tcPr>
          <w:p w:rsidR="003A2576" w:rsidRPr="003A2576" w:rsidRDefault="003A2576" w:rsidP="004A0369">
            <w:pPr>
              <w:ind w:left="-124" w:right="-108"/>
              <w:jc w:val="center"/>
              <w:rPr>
                <w:rFonts w:ascii="Times New Roman" w:hAnsi="Times New Roman" w:cs="Times New Roman"/>
                <w:sz w:val="24"/>
                <w:szCs w:val="24"/>
              </w:rPr>
            </w:pPr>
            <w:r w:rsidRPr="003A2576">
              <w:rPr>
                <w:rFonts w:ascii="Times New Roman" w:hAnsi="Times New Roman" w:cs="Times New Roman"/>
                <w:sz w:val="24"/>
                <w:szCs w:val="24"/>
              </w:rPr>
              <w:t>5</w:t>
            </w:r>
          </w:p>
        </w:tc>
      </w:tr>
      <w:tr w:rsidR="003A2576" w:rsidRPr="003A2576" w:rsidTr="00BF6B05">
        <w:tc>
          <w:tcPr>
            <w:tcW w:w="3240" w:type="dxa"/>
          </w:tcPr>
          <w:p w:rsidR="003A2576" w:rsidRPr="003A2576" w:rsidRDefault="003A2576" w:rsidP="004A0369">
            <w:pPr>
              <w:ind w:left="72" w:right="-108"/>
              <w:rPr>
                <w:rFonts w:ascii="Times New Roman" w:hAnsi="Times New Roman" w:cs="Times New Roman"/>
                <w:sz w:val="24"/>
                <w:szCs w:val="24"/>
              </w:rPr>
            </w:pPr>
            <w:r w:rsidRPr="003A2576">
              <w:rPr>
                <w:rFonts w:ascii="Times New Roman" w:hAnsi="Times New Roman" w:cs="Times New Roman"/>
                <w:sz w:val="24"/>
                <w:szCs w:val="24"/>
                <w:lang w:val="en-GB"/>
              </w:rPr>
              <w:t>Информатика</w:t>
            </w:r>
            <w:r w:rsidRPr="003A2576">
              <w:rPr>
                <w:rFonts w:ascii="Times New Roman" w:hAnsi="Times New Roman" w:cs="Times New Roman"/>
                <w:sz w:val="24"/>
                <w:szCs w:val="24"/>
              </w:rPr>
              <w:t xml:space="preserve"> и ИКТ</w:t>
            </w:r>
          </w:p>
        </w:tc>
        <w:tc>
          <w:tcPr>
            <w:tcW w:w="900" w:type="dxa"/>
          </w:tcPr>
          <w:p w:rsidR="003A2576" w:rsidRPr="003A2576" w:rsidRDefault="003A2576" w:rsidP="004A0369">
            <w:pPr>
              <w:ind w:left="-72" w:right="-110"/>
              <w:jc w:val="center"/>
              <w:rPr>
                <w:rFonts w:ascii="Times New Roman" w:hAnsi="Times New Roman" w:cs="Times New Roman"/>
                <w:sz w:val="24"/>
                <w:szCs w:val="24"/>
              </w:rPr>
            </w:pPr>
          </w:p>
        </w:tc>
        <w:tc>
          <w:tcPr>
            <w:tcW w:w="900" w:type="dxa"/>
          </w:tcPr>
          <w:p w:rsidR="003A2576" w:rsidRPr="003A2576" w:rsidRDefault="003A2576" w:rsidP="004A0369">
            <w:pPr>
              <w:ind w:left="-108" w:right="-108"/>
              <w:jc w:val="center"/>
              <w:rPr>
                <w:rFonts w:ascii="Times New Roman" w:hAnsi="Times New Roman" w:cs="Times New Roman"/>
                <w:sz w:val="24"/>
                <w:szCs w:val="24"/>
              </w:rPr>
            </w:pPr>
          </w:p>
        </w:tc>
        <w:tc>
          <w:tcPr>
            <w:tcW w:w="1029" w:type="dxa"/>
          </w:tcPr>
          <w:p w:rsidR="003A2576" w:rsidRPr="003A2576" w:rsidRDefault="003A2576" w:rsidP="004A0369">
            <w:pPr>
              <w:ind w:left="-124" w:right="-92"/>
              <w:jc w:val="center"/>
              <w:rPr>
                <w:rFonts w:ascii="Times New Roman" w:hAnsi="Times New Roman" w:cs="Times New Roman"/>
                <w:sz w:val="24"/>
                <w:szCs w:val="24"/>
              </w:rPr>
            </w:pPr>
          </w:p>
        </w:tc>
        <w:tc>
          <w:tcPr>
            <w:tcW w:w="992" w:type="dxa"/>
          </w:tcPr>
          <w:p w:rsidR="003A2576" w:rsidRPr="003A2576" w:rsidRDefault="003A2576" w:rsidP="004A0369">
            <w:pPr>
              <w:ind w:left="-129" w:right="-108"/>
              <w:jc w:val="center"/>
              <w:rPr>
                <w:rFonts w:ascii="Times New Roman" w:hAnsi="Times New Roman" w:cs="Times New Roman"/>
                <w:sz w:val="24"/>
                <w:szCs w:val="24"/>
              </w:rPr>
            </w:pPr>
          </w:p>
        </w:tc>
        <w:tc>
          <w:tcPr>
            <w:tcW w:w="1134" w:type="dxa"/>
          </w:tcPr>
          <w:p w:rsidR="003A2576" w:rsidRPr="003A2576" w:rsidRDefault="003A2576" w:rsidP="004A0369">
            <w:pPr>
              <w:ind w:left="-108" w:right="-137"/>
              <w:jc w:val="center"/>
              <w:rPr>
                <w:rFonts w:ascii="Times New Roman" w:hAnsi="Times New Roman" w:cs="Times New Roman"/>
                <w:sz w:val="24"/>
                <w:szCs w:val="24"/>
              </w:rPr>
            </w:pPr>
            <w:r w:rsidRPr="003A2576">
              <w:rPr>
                <w:rFonts w:ascii="Times New Roman" w:hAnsi="Times New Roman" w:cs="Times New Roman"/>
                <w:sz w:val="24"/>
                <w:szCs w:val="24"/>
              </w:rPr>
              <w:t>1</w:t>
            </w:r>
          </w:p>
        </w:tc>
        <w:tc>
          <w:tcPr>
            <w:tcW w:w="1276" w:type="dxa"/>
          </w:tcPr>
          <w:p w:rsidR="003A2576" w:rsidRPr="003A2576" w:rsidRDefault="003A2576" w:rsidP="004A0369">
            <w:pPr>
              <w:ind w:left="-124" w:right="-108"/>
              <w:jc w:val="center"/>
              <w:rPr>
                <w:rFonts w:ascii="Times New Roman" w:hAnsi="Times New Roman" w:cs="Times New Roman"/>
                <w:sz w:val="24"/>
                <w:szCs w:val="24"/>
              </w:rPr>
            </w:pPr>
            <w:r w:rsidRPr="003A2576">
              <w:rPr>
                <w:rFonts w:ascii="Times New Roman" w:hAnsi="Times New Roman" w:cs="Times New Roman"/>
                <w:sz w:val="24"/>
                <w:szCs w:val="24"/>
              </w:rPr>
              <w:t>2</w:t>
            </w:r>
          </w:p>
        </w:tc>
      </w:tr>
      <w:tr w:rsidR="003A2576" w:rsidRPr="003A2576" w:rsidTr="00BF6B05">
        <w:tc>
          <w:tcPr>
            <w:tcW w:w="3240" w:type="dxa"/>
          </w:tcPr>
          <w:p w:rsidR="003A2576" w:rsidRPr="003A2576" w:rsidRDefault="003A2576" w:rsidP="004A0369">
            <w:pPr>
              <w:ind w:left="72" w:right="-108"/>
              <w:rPr>
                <w:rFonts w:ascii="Times New Roman" w:hAnsi="Times New Roman" w:cs="Times New Roman"/>
                <w:sz w:val="24"/>
                <w:szCs w:val="24"/>
                <w:lang w:val="en-GB"/>
              </w:rPr>
            </w:pPr>
            <w:r w:rsidRPr="003A2576">
              <w:rPr>
                <w:rFonts w:ascii="Times New Roman" w:hAnsi="Times New Roman" w:cs="Times New Roman"/>
                <w:sz w:val="24"/>
                <w:szCs w:val="24"/>
                <w:lang w:val="en-GB"/>
              </w:rPr>
              <w:t>История</w:t>
            </w:r>
          </w:p>
        </w:tc>
        <w:tc>
          <w:tcPr>
            <w:tcW w:w="900" w:type="dxa"/>
          </w:tcPr>
          <w:p w:rsidR="003A2576" w:rsidRPr="003A2576" w:rsidRDefault="003A2576" w:rsidP="004A0369">
            <w:pPr>
              <w:ind w:left="-72" w:right="-110"/>
              <w:jc w:val="center"/>
              <w:rPr>
                <w:rFonts w:ascii="Times New Roman" w:hAnsi="Times New Roman" w:cs="Times New Roman"/>
                <w:sz w:val="24"/>
                <w:szCs w:val="24"/>
              </w:rPr>
            </w:pPr>
          </w:p>
        </w:tc>
        <w:tc>
          <w:tcPr>
            <w:tcW w:w="900" w:type="dxa"/>
          </w:tcPr>
          <w:p w:rsidR="003A2576" w:rsidRPr="003A2576" w:rsidRDefault="003A2576" w:rsidP="004A0369">
            <w:pPr>
              <w:ind w:left="-108" w:right="-108"/>
              <w:jc w:val="center"/>
              <w:rPr>
                <w:rFonts w:ascii="Times New Roman" w:hAnsi="Times New Roman" w:cs="Times New Roman"/>
                <w:sz w:val="24"/>
                <w:szCs w:val="24"/>
              </w:rPr>
            </w:pPr>
            <w:r w:rsidRPr="003A2576">
              <w:rPr>
                <w:rFonts w:ascii="Times New Roman" w:hAnsi="Times New Roman" w:cs="Times New Roman"/>
                <w:sz w:val="24"/>
                <w:szCs w:val="24"/>
              </w:rPr>
              <w:t>2</w:t>
            </w:r>
          </w:p>
        </w:tc>
        <w:tc>
          <w:tcPr>
            <w:tcW w:w="1029" w:type="dxa"/>
          </w:tcPr>
          <w:p w:rsidR="003A2576" w:rsidRPr="003A2576" w:rsidRDefault="003A2576" w:rsidP="004A0369">
            <w:pPr>
              <w:ind w:left="-124" w:right="-92"/>
              <w:jc w:val="center"/>
              <w:rPr>
                <w:rFonts w:ascii="Times New Roman" w:hAnsi="Times New Roman" w:cs="Times New Roman"/>
                <w:sz w:val="24"/>
                <w:szCs w:val="24"/>
              </w:rPr>
            </w:pPr>
            <w:r w:rsidRPr="003A2576">
              <w:rPr>
                <w:rFonts w:ascii="Times New Roman" w:hAnsi="Times New Roman" w:cs="Times New Roman"/>
                <w:sz w:val="24"/>
                <w:szCs w:val="24"/>
              </w:rPr>
              <w:t>2</w:t>
            </w:r>
          </w:p>
        </w:tc>
        <w:tc>
          <w:tcPr>
            <w:tcW w:w="992" w:type="dxa"/>
          </w:tcPr>
          <w:p w:rsidR="003A2576" w:rsidRPr="003A2576" w:rsidRDefault="003A2576" w:rsidP="004A0369">
            <w:pPr>
              <w:ind w:left="-129" w:right="-108"/>
              <w:jc w:val="center"/>
              <w:rPr>
                <w:rFonts w:ascii="Times New Roman" w:hAnsi="Times New Roman" w:cs="Times New Roman"/>
                <w:sz w:val="24"/>
                <w:szCs w:val="24"/>
              </w:rPr>
            </w:pPr>
            <w:r w:rsidRPr="003A2576">
              <w:rPr>
                <w:rFonts w:ascii="Times New Roman" w:hAnsi="Times New Roman" w:cs="Times New Roman"/>
                <w:sz w:val="24"/>
                <w:szCs w:val="24"/>
              </w:rPr>
              <w:t>2</w:t>
            </w:r>
          </w:p>
        </w:tc>
        <w:tc>
          <w:tcPr>
            <w:tcW w:w="1134" w:type="dxa"/>
          </w:tcPr>
          <w:p w:rsidR="003A2576" w:rsidRPr="003A2576" w:rsidRDefault="003A2576" w:rsidP="004A0369">
            <w:pPr>
              <w:ind w:left="-108" w:right="-137"/>
              <w:jc w:val="center"/>
              <w:rPr>
                <w:rFonts w:ascii="Times New Roman" w:hAnsi="Times New Roman" w:cs="Times New Roman"/>
                <w:sz w:val="24"/>
                <w:szCs w:val="24"/>
              </w:rPr>
            </w:pPr>
            <w:r w:rsidRPr="003A2576">
              <w:rPr>
                <w:rFonts w:ascii="Times New Roman" w:hAnsi="Times New Roman" w:cs="Times New Roman"/>
                <w:sz w:val="24"/>
                <w:szCs w:val="24"/>
              </w:rPr>
              <w:t>2</w:t>
            </w:r>
          </w:p>
        </w:tc>
        <w:tc>
          <w:tcPr>
            <w:tcW w:w="1276" w:type="dxa"/>
          </w:tcPr>
          <w:p w:rsidR="003A2576" w:rsidRPr="003A2576" w:rsidRDefault="003A2576" w:rsidP="004A0369">
            <w:pPr>
              <w:ind w:left="-124" w:right="-108"/>
              <w:jc w:val="center"/>
              <w:rPr>
                <w:rFonts w:ascii="Times New Roman" w:hAnsi="Times New Roman" w:cs="Times New Roman"/>
                <w:sz w:val="24"/>
                <w:szCs w:val="24"/>
              </w:rPr>
            </w:pPr>
            <w:r w:rsidRPr="003A2576">
              <w:rPr>
                <w:rFonts w:ascii="Times New Roman" w:hAnsi="Times New Roman" w:cs="Times New Roman"/>
                <w:sz w:val="24"/>
                <w:szCs w:val="24"/>
              </w:rPr>
              <w:t>2</w:t>
            </w:r>
          </w:p>
        </w:tc>
      </w:tr>
      <w:tr w:rsidR="003A2576" w:rsidRPr="003A2576" w:rsidTr="00BF6B05">
        <w:tc>
          <w:tcPr>
            <w:tcW w:w="3240" w:type="dxa"/>
          </w:tcPr>
          <w:p w:rsidR="003A2576" w:rsidRPr="003A2576" w:rsidRDefault="003A2576" w:rsidP="004A0369">
            <w:pPr>
              <w:ind w:left="72" w:right="-108"/>
              <w:rPr>
                <w:rFonts w:ascii="Times New Roman" w:hAnsi="Times New Roman" w:cs="Times New Roman"/>
                <w:sz w:val="24"/>
                <w:szCs w:val="24"/>
                <w:lang w:val="en-GB"/>
              </w:rPr>
            </w:pPr>
            <w:r w:rsidRPr="003A2576">
              <w:rPr>
                <w:rFonts w:ascii="Times New Roman" w:hAnsi="Times New Roman" w:cs="Times New Roman"/>
                <w:sz w:val="24"/>
                <w:szCs w:val="24"/>
                <w:lang w:val="en-GB"/>
              </w:rPr>
              <w:t>ИсторияДагестана</w:t>
            </w:r>
          </w:p>
        </w:tc>
        <w:tc>
          <w:tcPr>
            <w:tcW w:w="900" w:type="dxa"/>
          </w:tcPr>
          <w:p w:rsidR="003A2576" w:rsidRPr="003A2576" w:rsidRDefault="003A2576" w:rsidP="004A0369">
            <w:pPr>
              <w:ind w:left="-72" w:right="-110"/>
              <w:jc w:val="center"/>
              <w:rPr>
                <w:rFonts w:ascii="Times New Roman" w:hAnsi="Times New Roman" w:cs="Times New Roman"/>
                <w:sz w:val="24"/>
                <w:szCs w:val="24"/>
              </w:rPr>
            </w:pPr>
          </w:p>
        </w:tc>
        <w:tc>
          <w:tcPr>
            <w:tcW w:w="900" w:type="dxa"/>
          </w:tcPr>
          <w:p w:rsidR="003A2576" w:rsidRPr="003A2576" w:rsidRDefault="003A2576" w:rsidP="004A0369">
            <w:pPr>
              <w:ind w:left="-108" w:right="-108"/>
              <w:jc w:val="center"/>
              <w:rPr>
                <w:rFonts w:ascii="Times New Roman" w:hAnsi="Times New Roman" w:cs="Times New Roman"/>
                <w:sz w:val="24"/>
                <w:szCs w:val="24"/>
              </w:rPr>
            </w:pPr>
          </w:p>
        </w:tc>
        <w:tc>
          <w:tcPr>
            <w:tcW w:w="1029" w:type="dxa"/>
          </w:tcPr>
          <w:p w:rsidR="003A2576" w:rsidRPr="003A2576" w:rsidRDefault="003A2576" w:rsidP="004A0369">
            <w:pPr>
              <w:ind w:left="-124" w:right="-92"/>
              <w:jc w:val="center"/>
              <w:rPr>
                <w:rFonts w:ascii="Times New Roman" w:hAnsi="Times New Roman" w:cs="Times New Roman"/>
                <w:sz w:val="24"/>
                <w:szCs w:val="24"/>
              </w:rPr>
            </w:pPr>
          </w:p>
        </w:tc>
        <w:tc>
          <w:tcPr>
            <w:tcW w:w="992" w:type="dxa"/>
          </w:tcPr>
          <w:p w:rsidR="003A2576" w:rsidRPr="003A2576" w:rsidRDefault="003A2576" w:rsidP="004A0369">
            <w:pPr>
              <w:ind w:left="-129" w:right="-108"/>
              <w:jc w:val="center"/>
              <w:rPr>
                <w:rFonts w:ascii="Times New Roman" w:hAnsi="Times New Roman" w:cs="Times New Roman"/>
                <w:sz w:val="24"/>
                <w:szCs w:val="24"/>
              </w:rPr>
            </w:pPr>
          </w:p>
        </w:tc>
        <w:tc>
          <w:tcPr>
            <w:tcW w:w="1134" w:type="dxa"/>
          </w:tcPr>
          <w:p w:rsidR="003A2576" w:rsidRPr="003A2576" w:rsidRDefault="003A2576" w:rsidP="004A0369">
            <w:pPr>
              <w:ind w:left="-108" w:right="-137"/>
              <w:jc w:val="center"/>
              <w:rPr>
                <w:rFonts w:ascii="Times New Roman" w:hAnsi="Times New Roman" w:cs="Times New Roman"/>
                <w:sz w:val="24"/>
                <w:szCs w:val="24"/>
              </w:rPr>
            </w:pPr>
            <w:r w:rsidRPr="003A2576">
              <w:rPr>
                <w:rFonts w:ascii="Times New Roman" w:hAnsi="Times New Roman" w:cs="Times New Roman"/>
                <w:sz w:val="24"/>
                <w:szCs w:val="24"/>
              </w:rPr>
              <w:t>1</w:t>
            </w:r>
          </w:p>
        </w:tc>
        <w:tc>
          <w:tcPr>
            <w:tcW w:w="1276" w:type="dxa"/>
          </w:tcPr>
          <w:p w:rsidR="003A2576" w:rsidRPr="003A2576" w:rsidRDefault="003A2576" w:rsidP="004A0369">
            <w:pPr>
              <w:ind w:left="-124" w:right="-108"/>
              <w:jc w:val="center"/>
              <w:rPr>
                <w:rFonts w:ascii="Times New Roman" w:hAnsi="Times New Roman" w:cs="Times New Roman"/>
                <w:sz w:val="24"/>
                <w:szCs w:val="24"/>
              </w:rPr>
            </w:pPr>
            <w:r w:rsidRPr="003A2576">
              <w:rPr>
                <w:rFonts w:ascii="Times New Roman" w:hAnsi="Times New Roman" w:cs="Times New Roman"/>
                <w:sz w:val="24"/>
                <w:szCs w:val="24"/>
              </w:rPr>
              <w:t>1</w:t>
            </w:r>
          </w:p>
        </w:tc>
      </w:tr>
      <w:tr w:rsidR="003A2576" w:rsidRPr="003A2576" w:rsidTr="00BF6B05">
        <w:tc>
          <w:tcPr>
            <w:tcW w:w="3240" w:type="dxa"/>
          </w:tcPr>
          <w:p w:rsidR="003A2576" w:rsidRPr="00277B78" w:rsidRDefault="003A2576" w:rsidP="004A0369">
            <w:pPr>
              <w:ind w:left="72" w:right="-108"/>
              <w:rPr>
                <w:rFonts w:ascii="Times New Roman" w:hAnsi="Times New Roman" w:cs="Times New Roman"/>
                <w:sz w:val="24"/>
                <w:szCs w:val="24"/>
                <w:lang w:val="ru-RU"/>
              </w:rPr>
            </w:pPr>
            <w:r w:rsidRPr="00277B78">
              <w:rPr>
                <w:rFonts w:ascii="Times New Roman" w:hAnsi="Times New Roman" w:cs="Times New Roman"/>
                <w:sz w:val="24"/>
                <w:szCs w:val="24"/>
                <w:lang w:val="ru-RU"/>
              </w:rPr>
              <w:t>Обществознание (включая экономику и право)</w:t>
            </w:r>
          </w:p>
        </w:tc>
        <w:tc>
          <w:tcPr>
            <w:tcW w:w="900" w:type="dxa"/>
          </w:tcPr>
          <w:p w:rsidR="003A2576" w:rsidRPr="00277B78" w:rsidRDefault="003A2576" w:rsidP="004A0369">
            <w:pPr>
              <w:ind w:left="-72" w:right="-110"/>
              <w:jc w:val="center"/>
              <w:rPr>
                <w:rFonts w:ascii="Times New Roman" w:hAnsi="Times New Roman" w:cs="Times New Roman"/>
                <w:sz w:val="24"/>
                <w:szCs w:val="24"/>
                <w:lang w:val="ru-RU"/>
              </w:rPr>
            </w:pPr>
          </w:p>
        </w:tc>
        <w:tc>
          <w:tcPr>
            <w:tcW w:w="900" w:type="dxa"/>
          </w:tcPr>
          <w:p w:rsidR="003A2576" w:rsidRPr="00277B78" w:rsidRDefault="003A2576" w:rsidP="004A0369">
            <w:pPr>
              <w:ind w:left="-108" w:right="-108"/>
              <w:jc w:val="center"/>
              <w:rPr>
                <w:rFonts w:ascii="Times New Roman" w:hAnsi="Times New Roman" w:cs="Times New Roman"/>
                <w:sz w:val="24"/>
                <w:szCs w:val="24"/>
                <w:lang w:val="ru-RU"/>
              </w:rPr>
            </w:pPr>
          </w:p>
        </w:tc>
        <w:tc>
          <w:tcPr>
            <w:tcW w:w="1029" w:type="dxa"/>
          </w:tcPr>
          <w:p w:rsidR="003A2576" w:rsidRPr="003A2576" w:rsidRDefault="003A2576" w:rsidP="004A0369">
            <w:pPr>
              <w:ind w:left="-124" w:right="-92"/>
              <w:jc w:val="center"/>
              <w:rPr>
                <w:rFonts w:ascii="Times New Roman" w:hAnsi="Times New Roman" w:cs="Times New Roman"/>
                <w:sz w:val="24"/>
                <w:szCs w:val="24"/>
              </w:rPr>
            </w:pPr>
            <w:r w:rsidRPr="003A2576">
              <w:rPr>
                <w:rFonts w:ascii="Times New Roman" w:hAnsi="Times New Roman" w:cs="Times New Roman"/>
                <w:sz w:val="24"/>
                <w:szCs w:val="24"/>
              </w:rPr>
              <w:t>1</w:t>
            </w:r>
          </w:p>
        </w:tc>
        <w:tc>
          <w:tcPr>
            <w:tcW w:w="992" w:type="dxa"/>
          </w:tcPr>
          <w:p w:rsidR="003A2576" w:rsidRPr="003A2576" w:rsidRDefault="003A2576" w:rsidP="004A0369">
            <w:pPr>
              <w:ind w:left="-129" w:right="-108"/>
              <w:jc w:val="center"/>
              <w:rPr>
                <w:rFonts w:ascii="Times New Roman" w:hAnsi="Times New Roman" w:cs="Times New Roman"/>
                <w:sz w:val="24"/>
                <w:szCs w:val="24"/>
              </w:rPr>
            </w:pPr>
            <w:r w:rsidRPr="003A2576">
              <w:rPr>
                <w:rFonts w:ascii="Times New Roman" w:hAnsi="Times New Roman" w:cs="Times New Roman"/>
                <w:sz w:val="24"/>
                <w:szCs w:val="24"/>
              </w:rPr>
              <w:t>1</w:t>
            </w:r>
          </w:p>
        </w:tc>
        <w:tc>
          <w:tcPr>
            <w:tcW w:w="1134" w:type="dxa"/>
          </w:tcPr>
          <w:p w:rsidR="003A2576" w:rsidRPr="003A2576" w:rsidRDefault="003A2576" w:rsidP="004A0369">
            <w:pPr>
              <w:ind w:left="-108" w:right="-137"/>
              <w:jc w:val="center"/>
              <w:rPr>
                <w:rFonts w:ascii="Times New Roman" w:hAnsi="Times New Roman" w:cs="Times New Roman"/>
                <w:sz w:val="24"/>
                <w:szCs w:val="24"/>
              </w:rPr>
            </w:pPr>
            <w:r w:rsidRPr="003A2576">
              <w:rPr>
                <w:rFonts w:ascii="Times New Roman" w:hAnsi="Times New Roman" w:cs="Times New Roman"/>
                <w:sz w:val="24"/>
                <w:szCs w:val="24"/>
              </w:rPr>
              <w:t>1</w:t>
            </w:r>
          </w:p>
        </w:tc>
        <w:tc>
          <w:tcPr>
            <w:tcW w:w="1276" w:type="dxa"/>
          </w:tcPr>
          <w:p w:rsidR="003A2576" w:rsidRPr="003A2576" w:rsidRDefault="003A2576" w:rsidP="004A0369">
            <w:pPr>
              <w:ind w:left="-124" w:right="-108"/>
              <w:jc w:val="center"/>
              <w:rPr>
                <w:rFonts w:ascii="Times New Roman" w:hAnsi="Times New Roman" w:cs="Times New Roman"/>
                <w:sz w:val="24"/>
                <w:szCs w:val="24"/>
              </w:rPr>
            </w:pPr>
            <w:r w:rsidRPr="003A2576">
              <w:rPr>
                <w:rFonts w:ascii="Times New Roman" w:hAnsi="Times New Roman" w:cs="Times New Roman"/>
                <w:sz w:val="24"/>
                <w:szCs w:val="24"/>
              </w:rPr>
              <w:t>1</w:t>
            </w:r>
          </w:p>
        </w:tc>
      </w:tr>
      <w:tr w:rsidR="003A2576" w:rsidRPr="003A2576" w:rsidTr="00BF6B05">
        <w:tc>
          <w:tcPr>
            <w:tcW w:w="3240" w:type="dxa"/>
          </w:tcPr>
          <w:p w:rsidR="003A2576" w:rsidRPr="00277B78" w:rsidRDefault="003A2576" w:rsidP="004A0369">
            <w:pPr>
              <w:ind w:left="72" w:right="-108"/>
              <w:rPr>
                <w:rFonts w:ascii="Times New Roman" w:hAnsi="Times New Roman" w:cs="Times New Roman"/>
                <w:sz w:val="24"/>
                <w:szCs w:val="24"/>
                <w:lang w:val="ru-RU"/>
              </w:rPr>
            </w:pPr>
            <w:r w:rsidRPr="00277B78">
              <w:rPr>
                <w:rFonts w:ascii="Times New Roman" w:hAnsi="Times New Roman" w:cs="Times New Roman"/>
                <w:sz w:val="24"/>
                <w:szCs w:val="24"/>
                <w:lang w:val="ru-RU"/>
              </w:rPr>
              <w:t>Культура и традиции народов Дагестана</w:t>
            </w:r>
          </w:p>
        </w:tc>
        <w:tc>
          <w:tcPr>
            <w:tcW w:w="900" w:type="dxa"/>
          </w:tcPr>
          <w:p w:rsidR="003A2576" w:rsidRPr="003A2576" w:rsidRDefault="003A2576" w:rsidP="004A0369">
            <w:pPr>
              <w:ind w:left="-72" w:right="-110"/>
              <w:jc w:val="center"/>
              <w:rPr>
                <w:rFonts w:ascii="Times New Roman" w:hAnsi="Times New Roman" w:cs="Times New Roman"/>
                <w:sz w:val="24"/>
                <w:szCs w:val="24"/>
              </w:rPr>
            </w:pPr>
            <w:r w:rsidRPr="003A2576">
              <w:rPr>
                <w:rFonts w:ascii="Times New Roman" w:hAnsi="Times New Roman" w:cs="Times New Roman"/>
                <w:sz w:val="24"/>
                <w:szCs w:val="24"/>
              </w:rPr>
              <w:t>1</w:t>
            </w:r>
          </w:p>
        </w:tc>
        <w:tc>
          <w:tcPr>
            <w:tcW w:w="900" w:type="dxa"/>
          </w:tcPr>
          <w:p w:rsidR="003A2576" w:rsidRPr="003A2576" w:rsidRDefault="003A2576" w:rsidP="004A0369">
            <w:pPr>
              <w:ind w:left="-108" w:right="-108"/>
              <w:jc w:val="center"/>
              <w:rPr>
                <w:rFonts w:ascii="Times New Roman" w:hAnsi="Times New Roman" w:cs="Times New Roman"/>
                <w:sz w:val="24"/>
                <w:szCs w:val="24"/>
              </w:rPr>
            </w:pPr>
          </w:p>
        </w:tc>
        <w:tc>
          <w:tcPr>
            <w:tcW w:w="1029" w:type="dxa"/>
          </w:tcPr>
          <w:p w:rsidR="003A2576" w:rsidRPr="003A2576" w:rsidRDefault="003A2576" w:rsidP="004A0369">
            <w:pPr>
              <w:ind w:left="-124" w:right="-92"/>
              <w:jc w:val="center"/>
              <w:rPr>
                <w:rFonts w:ascii="Times New Roman" w:hAnsi="Times New Roman" w:cs="Times New Roman"/>
                <w:sz w:val="24"/>
                <w:szCs w:val="24"/>
              </w:rPr>
            </w:pPr>
          </w:p>
        </w:tc>
        <w:tc>
          <w:tcPr>
            <w:tcW w:w="992" w:type="dxa"/>
          </w:tcPr>
          <w:p w:rsidR="003A2576" w:rsidRPr="003A2576" w:rsidRDefault="003A2576" w:rsidP="004A0369">
            <w:pPr>
              <w:ind w:left="-129" w:right="-108"/>
              <w:jc w:val="center"/>
              <w:rPr>
                <w:rFonts w:ascii="Times New Roman" w:hAnsi="Times New Roman" w:cs="Times New Roman"/>
                <w:sz w:val="24"/>
                <w:szCs w:val="24"/>
              </w:rPr>
            </w:pPr>
          </w:p>
        </w:tc>
        <w:tc>
          <w:tcPr>
            <w:tcW w:w="1134" w:type="dxa"/>
          </w:tcPr>
          <w:p w:rsidR="003A2576" w:rsidRPr="003A2576" w:rsidRDefault="003A2576" w:rsidP="004A0369">
            <w:pPr>
              <w:ind w:left="-108" w:right="-137"/>
              <w:jc w:val="center"/>
              <w:rPr>
                <w:rFonts w:ascii="Times New Roman" w:hAnsi="Times New Roman" w:cs="Times New Roman"/>
                <w:sz w:val="24"/>
                <w:szCs w:val="24"/>
              </w:rPr>
            </w:pPr>
            <w:r w:rsidRPr="003A2576">
              <w:rPr>
                <w:rFonts w:ascii="Times New Roman" w:hAnsi="Times New Roman" w:cs="Times New Roman"/>
                <w:sz w:val="24"/>
                <w:szCs w:val="24"/>
              </w:rPr>
              <w:t>1</w:t>
            </w:r>
          </w:p>
        </w:tc>
        <w:tc>
          <w:tcPr>
            <w:tcW w:w="1276" w:type="dxa"/>
          </w:tcPr>
          <w:p w:rsidR="003A2576" w:rsidRPr="003A2576" w:rsidRDefault="003A2576" w:rsidP="004A0369">
            <w:pPr>
              <w:ind w:left="-124" w:right="-108"/>
              <w:jc w:val="center"/>
              <w:rPr>
                <w:rFonts w:ascii="Times New Roman" w:hAnsi="Times New Roman" w:cs="Times New Roman"/>
                <w:sz w:val="24"/>
                <w:szCs w:val="24"/>
              </w:rPr>
            </w:pPr>
            <w:r w:rsidRPr="003A2576">
              <w:rPr>
                <w:rFonts w:ascii="Times New Roman" w:hAnsi="Times New Roman" w:cs="Times New Roman"/>
                <w:sz w:val="24"/>
                <w:szCs w:val="24"/>
              </w:rPr>
              <w:t>1</w:t>
            </w:r>
          </w:p>
        </w:tc>
      </w:tr>
      <w:tr w:rsidR="003A2576" w:rsidRPr="003A2576" w:rsidTr="00BF6B05">
        <w:tc>
          <w:tcPr>
            <w:tcW w:w="3240" w:type="dxa"/>
          </w:tcPr>
          <w:p w:rsidR="003A2576" w:rsidRPr="003A2576" w:rsidRDefault="003A2576" w:rsidP="004A0369">
            <w:pPr>
              <w:ind w:left="72" w:right="-108"/>
              <w:rPr>
                <w:rFonts w:ascii="Times New Roman" w:hAnsi="Times New Roman" w:cs="Times New Roman"/>
                <w:sz w:val="24"/>
                <w:szCs w:val="24"/>
              </w:rPr>
            </w:pPr>
            <w:r w:rsidRPr="003A2576">
              <w:rPr>
                <w:rFonts w:ascii="Times New Roman" w:hAnsi="Times New Roman" w:cs="Times New Roman"/>
                <w:sz w:val="24"/>
                <w:szCs w:val="24"/>
              </w:rPr>
              <w:t>Природоведение</w:t>
            </w:r>
          </w:p>
        </w:tc>
        <w:tc>
          <w:tcPr>
            <w:tcW w:w="900" w:type="dxa"/>
          </w:tcPr>
          <w:p w:rsidR="003A2576" w:rsidRPr="003A2576" w:rsidRDefault="003A2576" w:rsidP="004A0369">
            <w:pPr>
              <w:ind w:left="-72" w:right="-110"/>
              <w:jc w:val="center"/>
              <w:rPr>
                <w:rFonts w:ascii="Times New Roman" w:hAnsi="Times New Roman" w:cs="Times New Roman"/>
                <w:sz w:val="24"/>
                <w:szCs w:val="24"/>
              </w:rPr>
            </w:pPr>
          </w:p>
        </w:tc>
        <w:tc>
          <w:tcPr>
            <w:tcW w:w="900" w:type="dxa"/>
          </w:tcPr>
          <w:p w:rsidR="003A2576" w:rsidRPr="003A2576" w:rsidRDefault="003A2576" w:rsidP="004A0369">
            <w:pPr>
              <w:ind w:left="-108" w:right="-108"/>
              <w:jc w:val="center"/>
              <w:rPr>
                <w:rFonts w:ascii="Times New Roman" w:hAnsi="Times New Roman" w:cs="Times New Roman"/>
                <w:sz w:val="24"/>
                <w:szCs w:val="24"/>
              </w:rPr>
            </w:pPr>
            <w:r w:rsidRPr="003A2576">
              <w:rPr>
                <w:rFonts w:ascii="Times New Roman" w:hAnsi="Times New Roman" w:cs="Times New Roman"/>
                <w:sz w:val="24"/>
                <w:szCs w:val="24"/>
              </w:rPr>
              <w:t>2</w:t>
            </w:r>
          </w:p>
        </w:tc>
        <w:tc>
          <w:tcPr>
            <w:tcW w:w="1029" w:type="dxa"/>
          </w:tcPr>
          <w:p w:rsidR="003A2576" w:rsidRPr="003A2576" w:rsidRDefault="003A2576" w:rsidP="004A0369">
            <w:pPr>
              <w:ind w:left="-124" w:right="-92"/>
              <w:jc w:val="center"/>
              <w:rPr>
                <w:rFonts w:ascii="Times New Roman" w:hAnsi="Times New Roman" w:cs="Times New Roman"/>
                <w:sz w:val="24"/>
                <w:szCs w:val="24"/>
              </w:rPr>
            </w:pPr>
          </w:p>
        </w:tc>
        <w:tc>
          <w:tcPr>
            <w:tcW w:w="992" w:type="dxa"/>
          </w:tcPr>
          <w:p w:rsidR="003A2576" w:rsidRPr="003A2576" w:rsidRDefault="003A2576" w:rsidP="004A0369">
            <w:pPr>
              <w:ind w:left="-129" w:right="-108"/>
              <w:jc w:val="center"/>
              <w:rPr>
                <w:rFonts w:ascii="Times New Roman" w:hAnsi="Times New Roman" w:cs="Times New Roman"/>
                <w:sz w:val="24"/>
                <w:szCs w:val="24"/>
              </w:rPr>
            </w:pPr>
          </w:p>
        </w:tc>
        <w:tc>
          <w:tcPr>
            <w:tcW w:w="1134" w:type="dxa"/>
          </w:tcPr>
          <w:p w:rsidR="003A2576" w:rsidRPr="003A2576" w:rsidRDefault="003A2576" w:rsidP="004A0369">
            <w:pPr>
              <w:ind w:left="-108" w:right="-137"/>
              <w:jc w:val="center"/>
              <w:rPr>
                <w:rFonts w:ascii="Times New Roman" w:hAnsi="Times New Roman" w:cs="Times New Roman"/>
                <w:sz w:val="24"/>
                <w:szCs w:val="24"/>
              </w:rPr>
            </w:pPr>
          </w:p>
        </w:tc>
        <w:tc>
          <w:tcPr>
            <w:tcW w:w="1276" w:type="dxa"/>
          </w:tcPr>
          <w:p w:rsidR="003A2576" w:rsidRPr="003A2576" w:rsidRDefault="003A2576" w:rsidP="004A0369">
            <w:pPr>
              <w:ind w:left="-124" w:right="-108"/>
              <w:jc w:val="center"/>
              <w:rPr>
                <w:rFonts w:ascii="Times New Roman" w:hAnsi="Times New Roman" w:cs="Times New Roman"/>
                <w:sz w:val="24"/>
                <w:szCs w:val="24"/>
              </w:rPr>
            </w:pPr>
          </w:p>
        </w:tc>
      </w:tr>
      <w:tr w:rsidR="003A2576" w:rsidRPr="003A2576" w:rsidTr="00BF6B05">
        <w:tc>
          <w:tcPr>
            <w:tcW w:w="3240" w:type="dxa"/>
          </w:tcPr>
          <w:p w:rsidR="003A2576" w:rsidRPr="003A2576" w:rsidRDefault="003A2576" w:rsidP="004A0369">
            <w:pPr>
              <w:ind w:left="72" w:right="-108"/>
              <w:rPr>
                <w:rFonts w:ascii="Times New Roman" w:hAnsi="Times New Roman" w:cs="Times New Roman"/>
                <w:sz w:val="24"/>
                <w:szCs w:val="24"/>
                <w:lang w:val="en-GB"/>
              </w:rPr>
            </w:pPr>
            <w:r w:rsidRPr="003A2576">
              <w:rPr>
                <w:rFonts w:ascii="Times New Roman" w:hAnsi="Times New Roman" w:cs="Times New Roman"/>
                <w:sz w:val="24"/>
                <w:szCs w:val="24"/>
                <w:lang w:val="en-GB"/>
              </w:rPr>
              <w:t>География</w:t>
            </w:r>
          </w:p>
        </w:tc>
        <w:tc>
          <w:tcPr>
            <w:tcW w:w="900" w:type="dxa"/>
          </w:tcPr>
          <w:p w:rsidR="003A2576" w:rsidRPr="003A2576" w:rsidRDefault="003A2576" w:rsidP="004A0369">
            <w:pPr>
              <w:ind w:left="-72" w:right="-110"/>
              <w:jc w:val="center"/>
              <w:rPr>
                <w:rFonts w:ascii="Times New Roman" w:hAnsi="Times New Roman" w:cs="Times New Roman"/>
                <w:sz w:val="24"/>
                <w:szCs w:val="24"/>
              </w:rPr>
            </w:pPr>
          </w:p>
        </w:tc>
        <w:tc>
          <w:tcPr>
            <w:tcW w:w="900" w:type="dxa"/>
          </w:tcPr>
          <w:p w:rsidR="003A2576" w:rsidRPr="003A2576" w:rsidRDefault="003A2576" w:rsidP="004A0369">
            <w:pPr>
              <w:ind w:left="-108" w:right="-108"/>
              <w:jc w:val="center"/>
              <w:rPr>
                <w:rFonts w:ascii="Times New Roman" w:hAnsi="Times New Roman" w:cs="Times New Roman"/>
                <w:sz w:val="24"/>
                <w:szCs w:val="24"/>
              </w:rPr>
            </w:pPr>
          </w:p>
        </w:tc>
        <w:tc>
          <w:tcPr>
            <w:tcW w:w="1029" w:type="dxa"/>
          </w:tcPr>
          <w:p w:rsidR="003A2576" w:rsidRPr="003A2576" w:rsidRDefault="00D02795" w:rsidP="004A0369">
            <w:pPr>
              <w:ind w:left="-124" w:right="-92"/>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3A2576" w:rsidRPr="003A2576" w:rsidRDefault="003A2576" w:rsidP="004A0369">
            <w:pPr>
              <w:ind w:left="-129" w:right="-108"/>
              <w:jc w:val="center"/>
              <w:rPr>
                <w:rFonts w:ascii="Times New Roman" w:hAnsi="Times New Roman" w:cs="Times New Roman"/>
                <w:sz w:val="24"/>
                <w:szCs w:val="24"/>
              </w:rPr>
            </w:pPr>
            <w:r w:rsidRPr="003A2576">
              <w:rPr>
                <w:rFonts w:ascii="Times New Roman" w:hAnsi="Times New Roman" w:cs="Times New Roman"/>
                <w:sz w:val="24"/>
                <w:szCs w:val="24"/>
              </w:rPr>
              <w:t>2</w:t>
            </w:r>
          </w:p>
        </w:tc>
        <w:tc>
          <w:tcPr>
            <w:tcW w:w="1134" w:type="dxa"/>
          </w:tcPr>
          <w:p w:rsidR="003A2576" w:rsidRPr="003A2576" w:rsidRDefault="003A2576" w:rsidP="004A0369">
            <w:pPr>
              <w:ind w:left="-108" w:right="-137"/>
              <w:jc w:val="center"/>
              <w:rPr>
                <w:rFonts w:ascii="Times New Roman" w:hAnsi="Times New Roman" w:cs="Times New Roman"/>
                <w:sz w:val="24"/>
                <w:szCs w:val="24"/>
              </w:rPr>
            </w:pPr>
            <w:r w:rsidRPr="003A2576">
              <w:rPr>
                <w:rFonts w:ascii="Times New Roman" w:hAnsi="Times New Roman" w:cs="Times New Roman"/>
                <w:sz w:val="24"/>
                <w:szCs w:val="24"/>
              </w:rPr>
              <w:t>2</w:t>
            </w:r>
          </w:p>
        </w:tc>
        <w:tc>
          <w:tcPr>
            <w:tcW w:w="1276" w:type="dxa"/>
          </w:tcPr>
          <w:p w:rsidR="003A2576" w:rsidRPr="003A2576" w:rsidRDefault="003A2576" w:rsidP="004A0369">
            <w:pPr>
              <w:ind w:left="-124" w:right="-108"/>
              <w:jc w:val="center"/>
              <w:rPr>
                <w:rFonts w:ascii="Times New Roman" w:hAnsi="Times New Roman" w:cs="Times New Roman"/>
                <w:sz w:val="24"/>
                <w:szCs w:val="24"/>
              </w:rPr>
            </w:pPr>
            <w:r w:rsidRPr="003A2576">
              <w:rPr>
                <w:rFonts w:ascii="Times New Roman" w:hAnsi="Times New Roman" w:cs="Times New Roman"/>
                <w:sz w:val="24"/>
                <w:szCs w:val="24"/>
              </w:rPr>
              <w:t>2/1</w:t>
            </w:r>
          </w:p>
        </w:tc>
      </w:tr>
      <w:tr w:rsidR="003A2576" w:rsidRPr="003A2576" w:rsidTr="00BF6B05">
        <w:tc>
          <w:tcPr>
            <w:tcW w:w="3240" w:type="dxa"/>
          </w:tcPr>
          <w:p w:rsidR="003A2576" w:rsidRPr="003A2576" w:rsidRDefault="003A2576" w:rsidP="004A0369">
            <w:pPr>
              <w:ind w:left="72" w:right="-108"/>
              <w:rPr>
                <w:rFonts w:ascii="Times New Roman" w:hAnsi="Times New Roman" w:cs="Times New Roman"/>
                <w:sz w:val="24"/>
                <w:szCs w:val="24"/>
                <w:lang w:val="en-GB"/>
              </w:rPr>
            </w:pPr>
            <w:r w:rsidRPr="003A2576">
              <w:rPr>
                <w:rFonts w:ascii="Times New Roman" w:hAnsi="Times New Roman" w:cs="Times New Roman"/>
                <w:sz w:val="24"/>
                <w:szCs w:val="24"/>
                <w:lang w:val="en-GB"/>
              </w:rPr>
              <w:t>ГеографияДагестана</w:t>
            </w:r>
          </w:p>
        </w:tc>
        <w:tc>
          <w:tcPr>
            <w:tcW w:w="900" w:type="dxa"/>
          </w:tcPr>
          <w:p w:rsidR="003A2576" w:rsidRPr="003A2576" w:rsidRDefault="003A2576" w:rsidP="004A0369">
            <w:pPr>
              <w:ind w:left="-72" w:right="-110"/>
              <w:jc w:val="center"/>
              <w:rPr>
                <w:rFonts w:ascii="Times New Roman" w:hAnsi="Times New Roman" w:cs="Times New Roman"/>
                <w:sz w:val="24"/>
                <w:szCs w:val="24"/>
              </w:rPr>
            </w:pPr>
          </w:p>
        </w:tc>
        <w:tc>
          <w:tcPr>
            <w:tcW w:w="900" w:type="dxa"/>
          </w:tcPr>
          <w:p w:rsidR="003A2576" w:rsidRPr="003A2576" w:rsidRDefault="003A2576" w:rsidP="004A0369">
            <w:pPr>
              <w:ind w:left="-108" w:right="-108"/>
              <w:jc w:val="center"/>
              <w:rPr>
                <w:rFonts w:ascii="Times New Roman" w:hAnsi="Times New Roman" w:cs="Times New Roman"/>
                <w:sz w:val="24"/>
                <w:szCs w:val="24"/>
              </w:rPr>
            </w:pPr>
          </w:p>
        </w:tc>
        <w:tc>
          <w:tcPr>
            <w:tcW w:w="1029" w:type="dxa"/>
          </w:tcPr>
          <w:p w:rsidR="003A2576" w:rsidRPr="003A2576" w:rsidRDefault="003A2576" w:rsidP="004A0369">
            <w:pPr>
              <w:ind w:left="-124" w:right="-92"/>
              <w:jc w:val="center"/>
              <w:rPr>
                <w:rFonts w:ascii="Times New Roman" w:hAnsi="Times New Roman" w:cs="Times New Roman"/>
                <w:sz w:val="24"/>
                <w:szCs w:val="24"/>
              </w:rPr>
            </w:pPr>
          </w:p>
        </w:tc>
        <w:tc>
          <w:tcPr>
            <w:tcW w:w="992" w:type="dxa"/>
          </w:tcPr>
          <w:p w:rsidR="003A2576" w:rsidRPr="003A2576" w:rsidRDefault="003A2576" w:rsidP="004A0369">
            <w:pPr>
              <w:ind w:left="-129" w:right="-108"/>
              <w:jc w:val="center"/>
              <w:rPr>
                <w:rFonts w:ascii="Times New Roman" w:hAnsi="Times New Roman" w:cs="Times New Roman"/>
                <w:sz w:val="24"/>
                <w:szCs w:val="24"/>
              </w:rPr>
            </w:pPr>
          </w:p>
        </w:tc>
        <w:tc>
          <w:tcPr>
            <w:tcW w:w="1134" w:type="dxa"/>
          </w:tcPr>
          <w:p w:rsidR="003A2576" w:rsidRPr="003A2576" w:rsidRDefault="003A2576" w:rsidP="004A0369">
            <w:pPr>
              <w:ind w:left="-108" w:right="-137"/>
              <w:jc w:val="center"/>
              <w:rPr>
                <w:rFonts w:ascii="Times New Roman" w:hAnsi="Times New Roman" w:cs="Times New Roman"/>
                <w:sz w:val="24"/>
                <w:szCs w:val="24"/>
              </w:rPr>
            </w:pPr>
          </w:p>
        </w:tc>
        <w:tc>
          <w:tcPr>
            <w:tcW w:w="1276" w:type="dxa"/>
          </w:tcPr>
          <w:p w:rsidR="003A2576" w:rsidRPr="003A2576" w:rsidRDefault="003A2576" w:rsidP="004A0369">
            <w:pPr>
              <w:ind w:left="-124" w:right="-108"/>
              <w:jc w:val="center"/>
              <w:rPr>
                <w:rFonts w:ascii="Times New Roman" w:hAnsi="Times New Roman" w:cs="Times New Roman"/>
                <w:sz w:val="24"/>
                <w:szCs w:val="24"/>
              </w:rPr>
            </w:pPr>
            <w:r w:rsidRPr="003A2576">
              <w:rPr>
                <w:rFonts w:ascii="Times New Roman" w:hAnsi="Times New Roman" w:cs="Times New Roman"/>
                <w:sz w:val="24"/>
                <w:szCs w:val="24"/>
              </w:rPr>
              <w:t>0/1</w:t>
            </w:r>
          </w:p>
        </w:tc>
      </w:tr>
      <w:tr w:rsidR="003A2576" w:rsidRPr="003A2576" w:rsidTr="00BF6B05">
        <w:tc>
          <w:tcPr>
            <w:tcW w:w="3240" w:type="dxa"/>
          </w:tcPr>
          <w:p w:rsidR="003A2576" w:rsidRPr="00277B78" w:rsidRDefault="003A2576" w:rsidP="004A0369">
            <w:pPr>
              <w:ind w:left="72" w:right="-108"/>
              <w:rPr>
                <w:rFonts w:ascii="Times New Roman" w:hAnsi="Times New Roman" w:cs="Times New Roman"/>
                <w:sz w:val="24"/>
                <w:szCs w:val="24"/>
                <w:lang w:val="ru-RU"/>
              </w:rPr>
            </w:pPr>
            <w:r w:rsidRPr="00277B78">
              <w:rPr>
                <w:rFonts w:ascii="Times New Roman" w:hAnsi="Times New Roman" w:cs="Times New Roman"/>
                <w:sz w:val="24"/>
                <w:szCs w:val="24"/>
                <w:lang w:val="ru-RU"/>
              </w:rPr>
              <w:t>Окружающий мир (человек, природа, общество)</w:t>
            </w:r>
          </w:p>
        </w:tc>
        <w:tc>
          <w:tcPr>
            <w:tcW w:w="900" w:type="dxa"/>
          </w:tcPr>
          <w:p w:rsidR="003A2576" w:rsidRPr="003A2576" w:rsidRDefault="003A2576" w:rsidP="004A0369">
            <w:pPr>
              <w:ind w:left="-72" w:right="-110"/>
              <w:jc w:val="center"/>
              <w:rPr>
                <w:rFonts w:ascii="Times New Roman" w:hAnsi="Times New Roman" w:cs="Times New Roman"/>
                <w:sz w:val="24"/>
                <w:szCs w:val="24"/>
              </w:rPr>
            </w:pPr>
            <w:r w:rsidRPr="003A2576">
              <w:rPr>
                <w:rFonts w:ascii="Times New Roman" w:hAnsi="Times New Roman" w:cs="Times New Roman"/>
                <w:sz w:val="24"/>
                <w:szCs w:val="24"/>
              </w:rPr>
              <w:t>1</w:t>
            </w:r>
          </w:p>
        </w:tc>
        <w:tc>
          <w:tcPr>
            <w:tcW w:w="900" w:type="dxa"/>
          </w:tcPr>
          <w:p w:rsidR="003A2576" w:rsidRPr="003A2576" w:rsidRDefault="003A2576" w:rsidP="004A0369">
            <w:pPr>
              <w:ind w:left="-108" w:right="-108"/>
              <w:jc w:val="center"/>
              <w:rPr>
                <w:rFonts w:ascii="Times New Roman" w:hAnsi="Times New Roman" w:cs="Times New Roman"/>
                <w:sz w:val="24"/>
                <w:szCs w:val="24"/>
              </w:rPr>
            </w:pPr>
          </w:p>
        </w:tc>
        <w:tc>
          <w:tcPr>
            <w:tcW w:w="1029" w:type="dxa"/>
          </w:tcPr>
          <w:p w:rsidR="003A2576" w:rsidRPr="003A2576" w:rsidRDefault="003A2576" w:rsidP="004A0369">
            <w:pPr>
              <w:ind w:left="-124" w:right="-92"/>
              <w:jc w:val="center"/>
              <w:rPr>
                <w:rFonts w:ascii="Times New Roman" w:hAnsi="Times New Roman" w:cs="Times New Roman"/>
                <w:sz w:val="24"/>
                <w:szCs w:val="24"/>
              </w:rPr>
            </w:pPr>
          </w:p>
        </w:tc>
        <w:tc>
          <w:tcPr>
            <w:tcW w:w="992" w:type="dxa"/>
          </w:tcPr>
          <w:p w:rsidR="003A2576" w:rsidRPr="003A2576" w:rsidRDefault="003A2576" w:rsidP="004A0369">
            <w:pPr>
              <w:ind w:left="-129" w:right="-108"/>
              <w:jc w:val="center"/>
              <w:rPr>
                <w:rFonts w:ascii="Times New Roman" w:hAnsi="Times New Roman" w:cs="Times New Roman"/>
                <w:sz w:val="24"/>
                <w:szCs w:val="24"/>
              </w:rPr>
            </w:pPr>
          </w:p>
        </w:tc>
        <w:tc>
          <w:tcPr>
            <w:tcW w:w="1134" w:type="dxa"/>
          </w:tcPr>
          <w:p w:rsidR="003A2576" w:rsidRPr="003A2576" w:rsidRDefault="003A2576" w:rsidP="004A0369">
            <w:pPr>
              <w:ind w:left="-108" w:right="-137"/>
              <w:jc w:val="center"/>
              <w:rPr>
                <w:rFonts w:ascii="Times New Roman" w:hAnsi="Times New Roman" w:cs="Times New Roman"/>
                <w:sz w:val="24"/>
                <w:szCs w:val="24"/>
              </w:rPr>
            </w:pPr>
          </w:p>
        </w:tc>
        <w:tc>
          <w:tcPr>
            <w:tcW w:w="1276" w:type="dxa"/>
          </w:tcPr>
          <w:p w:rsidR="003A2576" w:rsidRPr="003A2576" w:rsidRDefault="003A2576" w:rsidP="004A0369">
            <w:pPr>
              <w:ind w:left="-124" w:right="-108"/>
              <w:jc w:val="center"/>
              <w:rPr>
                <w:rFonts w:ascii="Times New Roman" w:hAnsi="Times New Roman" w:cs="Times New Roman"/>
                <w:sz w:val="24"/>
                <w:szCs w:val="24"/>
              </w:rPr>
            </w:pPr>
          </w:p>
        </w:tc>
      </w:tr>
      <w:tr w:rsidR="003A2576" w:rsidRPr="003A2576" w:rsidTr="00BF6B05">
        <w:tc>
          <w:tcPr>
            <w:tcW w:w="3240" w:type="dxa"/>
          </w:tcPr>
          <w:p w:rsidR="003A2576" w:rsidRPr="00277B78" w:rsidRDefault="003A2576" w:rsidP="004A0369">
            <w:pPr>
              <w:ind w:left="72" w:right="-108"/>
              <w:rPr>
                <w:rFonts w:ascii="Times New Roman" w:hAnsi="Times New Roman" w:cs="Times New Roman"/>
                <w:sz w:val="24"/>
                <w:szCs w:val="24"/>
                <w:lang w:val="ru-RU"/>
              </w:rPr>
            </w:pPr>
            <w:r w:rsidRPr="00277B78">
              <w:rPr>
                <w:rFonts w:ascii="Times New Roman" w:hAnsi="Times New Roman" w:cs="Times New Roman"/>
                <w:sz w:val="24"/>
                <w:szCs w:val="24"/>
                <w:lang w:val="ru-RU"/>
              </w:rPr>
              <w:t>Основы религиозных культур и светской этики</w:t>
            </w:r>
          </w:p>
        </w:tc>
        <w:tc>
          <w:tcPr>
            <w:tcW w:w="900" w:type="dxa"/>
          </w:tcPr>
          <w:p w:rsidR="003A2576" w:rsidRPr="003A2576" w:rsidRDefault="003A2576" w:rsidP="004A0369">
            <w:pPr>
              <w:ind w:left="-72" w:right="-110"/>
              <w:jc w:val="center"/>
              <w:rPr>
                <w:rFonts w:ascii="Times New Roman" w:hAnsi="Times New Roman" w:cs="Times New Roman"/>
                <w:sz w:val="24"/>
                <w:szCs w:val="24"/>
              </w:rPr>
            </w:pPr>
            <w:r w:rsidRPr="003A2576">
              <w:rPr>
                <w:rFonts w:ascii="Times New Roman" w:hAnsi="Times New Roman" w:cs="Times New Roman"/>
                <w:sz w:val="24"/>
                <w:szCs w:val="24"/>
              </w:rPr>
              <w:t>1</w:t>
            </w:r>
          </w:p>
        </w:tc>
        <w:tc>
          <w:tcPr>
            <w:tcW w:w="900" w:type="dxa"/>
          </w:tcPr>
          <w:p w:rsidR="003A2576" w:rsidRPr="003A2576" w:rsidRDefault="003A2576" w:rsidP="004A0369">
            <w:pPr>
              <w:ind w:left="-108" w:right="-108"/>
              <w:jc w:val="center"/>
              <w:rPr>
                <w:rFonts w:ascii="Times New Roman" w:hAnsi="Times New Roman" w:cs="Times New Roman"/>
                <w:sz w:val="24"/>
                <w:szCs w:val="24"/>
              </w:rPr>
            </w:pPr>
          </w:p>
        </w:tc>
        <w:tc>
          <w:tcPr>
            <w:tcW w:w="1029" w:type="dxa"/>
          </w:tcPr>
          <w:p w:rsidR="003A2576" w:rsidRPr="003A2576" w:rsidRDefault="003A2576" w:rsidP="004A0369">
            <w:pPr>
              <w:ind w:left="-124" w:right="-92"/>
              <w:jc w:val="center"/>
              <w:rPr>
                <w:rFonts w:ascii="Times New Roman" w:hAnsi="Times New Roman" w:cs="Times New Roman"/>
                <w:sz w:val="24"/>
                <w:szCs w:val="24"/>
              </w:rPr>
            </w:pPr>
          </w:p>
        </w:tc>
        <w:tc>
          <w:tcPr>
            <w:tcW w:w="992" w:type="dxa"/>
          </w:tcPr>
          <w:p w:rsidR="003A2576" w:rsidRPr="003A2576" w:rsidRDefault="003A2576" w:rsidP="004A0369">
            <w:pPr>
              <w:ind w:left="-129" w:right="-108"/>
              <w:jc w:val="center"/>
              <w:rPr>
                <w:rFonts w:ascii="Times New Roman" w:hAnsi="Times New Roman" w:cs="Times New Roman"/>
                <w:sz w:val="24"/>
                <w:szCs w:val="24"/>
              </w:rPr>
            </w:pPr>
          </w:p>
        </w:tc>
        <w:tc>
          <w:tcPr>
            <w:tcW w:w="1134" w:type="dxa"/>
          </w:tcPr>
          <w:p w:rsidR="003A2576" w:rsidRPr="003A2576" w:rsidRDefault="003A2576" w:rsidP="004A0369">
            <w:pPr>
              <w:ind w:left="-108" w:right="-137"/>
              <w:jc w:val="center"/>
              <w:rPr>
                <w:rFonts w:ascii="Times New Roman" w:hAnsi="Times New Roman" w:cs="Times New Roman"/>
                <w:sz w:val="24"/>
                <w:szCs w:val="24"/>
              </w:rPr>
            </w:pPr>
          </w:p>
        </w:tc>
        <w:tc>
          <w:tcPr>
            <w:tcW w:w="1276" w:type="dxa"/>
          </w:tcPr>
          <w:p w:rsidR="003A2576" w:rsidRPr="003A2576" w:rsidRDefault="003A2576" w:rsidP="004A0369">
            <w:pPr>
              <w:ind w:left="-124" w:right="-108"/>
              <w:jc w:val="center"/>
              <w:rPr>
                <w:rFonts w:ascii="Times New Roman" w:hAnsi="Times New Roman" w:cs="Times New Roman"/>
                <w:sz w:val="24"/>
                <w:szCs w:val="24"/>
              </w:rPr>
            </w:pPr>
          </w:p>
        </w:tc>
      </w:tr>
      <w:tr w:rsidR="003A2576" w:rsidRPr="003A2576" w:rsidTr="00BF6B05">
        <w:tc>
          <w:tcPr>
            <w:tcW w:w="3240" w:type="dxa"/>
          </w:tcPr>
          <w:p w:rsidR="003A2576" w:rsidRPr="003A2576" w:rsidRDefault="003A2576" w:rsidP="004A0369">
            <w:pPr>
              <w:ind w:left="72" w:right="-108"/>
              <w:rPr>
                <w:rFonts w:ascii="Times New Roman" w:hAnsi="Times New Roman" w:cs="Times New Roman"/>
                <w:sz w:val="24"/>
                <w:szCs w:val="24"/>
              </w:rPr>
            </w:pPr>
            <w:r w:rsidRPr="003A2576">
              <w:rPr>
                <w:rFonts w:ascii="Times New Roman" w:hAnsi="Times New Roman" w:cs="Times New Roman"/>
                <w:sz w:val="24"/>
                <w:szCs w:val="24"/>
                <w:lang w:val="en-GB"/>
              </w:rPr>
              <w:t>Биология</w:t>
            </w:r>
          </w:p>
        </w:tc>
        <w:tc>
          <w:tcPr>
            <w:tcW w:w="900" w:type="dxa"/>
          </w:tcPr>
          <w:p w:rsidR="003A2576" w:rsidRPr="003A2576" w:rsidRDefault="003A2576" w:rsidP="004A0369">
            <w:pPr>
              <w:ind w:left="-72" w:right="-110"/>
              <w:jc w:val="center"/>
              <w:rPr>
                <w:rFonts w:ascii="Times New Roman" w:hAnsi="Times New Roman" w:cs="Times New Roman"/>
                <w:sz w:val="24"/>
                <w:szCs w:val="24"/>
              </w:rPr>
            </w:pPr>
          </w:p>
        </w:tc>
        <w:tc>
          <w:tcPr>
            <w:tcW w:w="900" w:type="dxa"/>
          </w:tcPr>
          <w:p w:rsidR="003A2576" w:rsidRPr="003A2576" w:rsidRDefault="003A2576" w:rsidP="004A0369">
            <w:pPr>
              <w:ind w:left="-108" w:right="-108"/>
              <w:jc w:val="center"/>
              <w:rPr>
                <w:rFonts w:ascii="Times New Roman" w:hAnsi="Times New Roman" w:cs="Times New Roman"/>
                <w:sz w:val="24"/>
                <w:szCs w:val="24"/>
              </w:rPr>
            </w:pPr>
          </w:p>
        </w:tc>
        <w:tc>
          <w:tcPr>
            <w:tcW w:w="1029" w:type="dxa"/>
          </w:tcPr>
          <w:p w:rsidR="003A2576" w:rsidRPr="003A2576" w:rsidRDefault="003A2576" w:rsidP="004A0369">
            <w:pPr>
              <w:ind w:left="-124" w:right="-92"/>
              <w:jc w:val="center"/>
              <w:rPr>
                <w:rFonts w:ascii="Times New Roman" w:hAnsi="Times New Roman" w:cs="Times New Roman"/>
                <w:sz w:val="24"/>
                <w:szCs w:val="24"/>
              </w:rPr>
            </w:pPr>
            <w:r w:rsidRPr="003A2576">
              <w:rPr>
                <w:rFonts w:ascii="Times New Roman" w:hAnsi="Times New Roman" w:cs="Times New Roman"/>
                <w:sz w:val="24"/>
                <w:szCs w:val="24"/>
              </w:rPr>
              <w:t>1</w:t>
            </w:r>
          </w:p>
        </w:tc>
        <w:tc>
          <w:tcPr>
            <w:tcW w:w="992" w:type="dxa"/>
          </w:tcPr>
          <w:p w:rsidR="003A2576" w:rsidRPr="003A2576" w:rsidRDefault="003A2576" w:rsidP="004A0369">
            <w:pPr>
              <w:ind w:left="-129" w:right="-108"/>
              <w:jc w:val="center"/>
              <w:rPr>
                <w:rFonts w:ascii="Times New Roman" w:hAnsi="Times New Roman" w:cs="Times New Roman"/>
                <w:sz w:val="24"/>
                <w:szCs w:val="24"/>
              </w:rPr>
            </w:pPr>
            <w:r w:rsidRPr="003A2576">
              <w:rPr>
                <w:rFonts w:ascii="Times New Roman" w:hAnsi="Times New Roman" w:cs="Times New Roman"/>
                <w:sz w:val="24"/>
                <w:szCs w:val="24"/>
              </w:rPr>
              <w:t>2</w:t>
            </w:r>
          </w:p>
        </w:tc>
        <w:tc>
          <w:tcPr>
            <w:tcW w:w="1134" w:type="dxa"/>
          </w:tcPr>
          <w:p w:rsidR="003A2576" w:rsidRPr="003A2576" w:rsidRDefault="003A2576" w:rsidP="004A0369">
            <w:pPr>
              <w:ind w:left="-108" w:right="-137"/>
              <w:jc w:val="center"/>
              <w:rPr>
                <w:rFonts w:ascii="Times New Roman" w:hAnsi="Times New Roman" w:cs="Times New Roman"/>
                <w:sz w:val="24"/>
                <w:szCs w:val="24"/>
              </w:rPr>
            </w:pPr>
            <w:r w:rsidRPr="003A2576">
              <w:rPr>
                <w:rFonts w:ascii="Times New Roman" w:hAnsi="Times New Roman" w:cs="Times New Roman"/>
                <w:sz w:val="24"/>
                <w:szCs w:val="24"/>
              </w:rPr>
              <w:t>2</w:t>
            </w:r>
          </w:p>
        </w:tc>
        <w:tc>
          <w:tcPr>
            <w:tcW w:w="1276" w:type="dxa"/>
          </w:tcPr>
          <w:p w:rsidR="003A2576" w:rsidRPr="003A2576" w:rsidRDefault="003A2576" w:rsidP="004A0369">
            <w:pPr>
              <w:ind w:left="-124" w:right="-108"/>
              <w:jc w:val="center"/>
              <w:rPr>
                <w:rFonts w:ascii="Times New Roman" w:hAnsi="Times New Roman" w:cs="Times New Roman"/>
                <w:sz w:val="24"/>
                <w:szCs w:val="24"/>
              </w:rPr>
            </w:pPr>
            <w:r w:rsidRPr="003A2576">
              <w:rPr>
                <w:rFonts w:ascii="Times New Roman" w:hAnsi="Times New Roman" w:cs="Times New Roman"/>
                <w:sz w:val="24"/>
                <w:szCs w:val="24"/>
              </w:rPr>
              <w:t>2</w:t>
            </w:r>
          </w:p>
        </w:tc>
      </w:tr>
      <w:tr w:rsidR="003A2576" w:rsidRPr="003A2576" w:rsidTr="00BF6B05">
        <w:tc>
          <w:tcPr>
            <w:tcW w:w="3240" w:type="dxa"/>
          </w:tcPr>
          <w:p w:rsidR="003A2576" w:rsidRPr="003A2576" w:rsidRDefault="003A2576" w:rsidP="004A0369">
            <w:pPr>
              <w:ind w:left="72" w:right="-108"/>
              <w:rPr>
                <w:rFonts w:ascii="Times New Roman" w:hAnsi="Times New Roman" w:cs="Times New Roman"/>
                <w:sz w:val="24"/>
                <w:szCs w:val="24"/>
                <w:lang w:val="en-GB"/>
              </w:rPr>
            </w:pPr>
            <w:r w:rsidRPr="003A2576">
              <w:rPr>
                <w:rFonts w:ascii="Times New Roman" w:hAnsi="Times New Roman" w:cs="Times New Roman"/>
                <w:sz w:val="24"/>
                <w:szCs w:val="24"/>
                <w:lang w:val="en-GB"/>
              </w:rPr>
              <w:t>Физика</w:t>
            </w:r>
          </w:p>
        </w:tc>
        <w:tc>
          <w:tcPr>
            <w:tcW w:w="900" w:type="dxa"/>
          </w:tcPr>
          <w:p w:rsidR="003A2576" w:rsidRPr="003A2576" w:rsidRDefault="003A2576" w:rsidP="004A0369">
            <w:pPr>
              <w:ind w:left="-72" w:right="-110"/>
              <w:jc w:val="center"/>
              <w:rPr>
                <w:rFonts w:ascii="Times New Roman" w:hAnsi="Times New Roman" w:cs="Times New Roman"/>
                <w:sz w:val="24"/>
                <w:szCs w:val="24"/>
              </w:rPr>
            </w:pPr>
          </w:p>
        </w:tc>
        <w:tc>
          <w:tcPr>
            <w:tcW w:w="900" w:type="dxa"/>
          </w:tcPr>
          <w:p w:rsidR="003A2576" w:rsidRPr="003A2576" w:rsidRDefault="003A2576" w:rsidP="004A0369">
            <w:pPr>
              <w:ind w:left="-108" w:right="-108"/>
              <w:jc w:val="center"/>
              <w:rPr>
                <w:rFonts w:ascii="Times New Roman" w:hAnsi="Times New Roman" w:cs="Times New Roman"/>
                <w:sz w:val="24"/>
                <w:szCs w:val="24"/>
              </w:rPr>
            </w:pPr>
          </w:p>
        </w:tc>
        <w:tc>
          <w:tcPr>
            <w:tcW w:w="1029" w:type="dxa"/>
          </w:tcPr>
          <w:p w:rsidR="003A2576" w:rsidRPr="003A2576" w:rsidRDefault="003A2576" w:rsidP="004A0369">
            <w:pPr>
              <w:ind w:left="-124" w:right="-92"/>
              <w:jc w:val="center"/>
              <w:rPr>
                <w:rFonts w:ascii="Times New Roman" w:hAnsi="Times New Roman" w:cs="Times New Roman"/>
                <w:sz w:val="24"/>
                <w:szCs w:val="24"/>
              </w:rPr>
            </w:pPr>
          </w:p>
        </w:tc>
        <w:tc>
          <w:tcPr>
            <w:tcW w:w="992" w:type="dxa"/>
          </w:tcPr>
          <w:p w:rsidR="003A2576" w:rsidRPr="003A2576" w:rsidRDefault="003A2576" w:rsidP="004A0369">
            <w:pPr>
              <w:ind w:left="-129" w:right="-108"/>
              <w:jc w:val="center"/>
              <w:rPr>
                <w:rFonts w:ascii="Times New Roman" w:hAnsi="Times New Roman" w:cs="Times New Roman"/>
                <w:sz w:val="24"/>
                <w:szCs w:val="24"/>
              </w:rPr>
            </w:pPr>
            <w:r w:rsidRPr="003A2576">
              <w:rPr>
                <w:rFonts w:ascii="Times New Roman" w:hAnsi="Times New Roman" w:cs="Times New Roman"/>
                <w:sz w:val="24"/>
                <w:szCs w:val="24"/>
              </w:rPr>
              <w:t>2</w:t>
            </w:r>
          </w:p>
        </w:tc>
        <w:tc>
          <w:tcPr>
            <w:tcW w:w="1134" w:type="dxa"/>
          </w:tcPr>
          <w:p w:rsidR="003A2576" w:rsidRPr="003A2576" w:rsidRDefault="003A2576" w:rsidP="004A0369">
            <w:pPr>
              <w:ind w:left="-108" w:right="-137"/>
              <w:jc w:val="center"/>
              <w:rPr>
                <w:rFonts w:ascii="Times New Roman" w:hAnsi="Times New Roman" w:cs="Times New Roman"/>
                <w:sz w:val="24"/>
                <w:szCs w:val="24"/>
              </w:rPr>
            </w:pPr>
            <w:r w:rsidRPr="003A2576">
              <w:rPr>
                <w:rFonts w:ascii="Times New Roman" w:hAnsi="Times New Roman" w:cs="Times New Roman"/>
                <w:sz w:val="24"/>
                <w:szCs w:val="24"/>
              </w:rPr>
              <w:t>2</w:t>
            </w:r>
          </w:p>
        </w:tc>
        <w:tc>
          <w:tcPr>
            <w:tcW w:w="1276" w:type="dxa"/>
          </w:tcPr>
          <w:p w:rsidR="003A2576" w:rsidRPr="003A2576" w:rsidRDefault="003A2576" w:rsidP="004A0369">
            <w:pPr>
              <w:ind w:left="-124" w:right="-108"/>
              <w:jc w:val="center"/>
              <w:rPr>
                <w:rFonts w:ascii="Times New Roman" w:hAnsi="Times New Roman" w:cs="Times New Roman"/>
                <w:sz w:val="24"/>
                <w:szCs w:val="24"/>
              </w:rPr>
            </w:pPr>
            <w:r w:rsidRPr="003A2576">
              <w:rPr>
                <w:rFonts w:ascii="Times New Roman" w:hAnsi="Times New Roman" w:cs="Times New Roman"/>
                <w:sz w:val="24"/>
                <w:szCs w:val="24"/>
              </w:rPr>
              <w:t>2</w:t>
            </w:r>
          </w:p>
        </w:tc>
      </w:tr>
      <w:tr w:rsidR="003A2576" w:rsidRPr="003A2576" w:rsidTr="00BF6B05">
        <w:tc>
          <w:tcPr>
            <w:tcW w:w="3240" w:type="dxa"/>
          </w:tcPr>
          <w:p w:rsidR="003A2576" w:rsidRPr="003A2576" w:rsidRDefault="003A2576" w:rsidP="004A0369">
            <w:pPr>
              <w:ind w:left="72" w:right="-108"/>
              <w:rPr>
                <w:rFonts w:ascii="Times New Roman" w:hAnsi="Times New Roman" w:cs="Times New Roman"/>
                <w:sz w:val="24"/>
                <w:szCs w:val="24"/>
                <w:lang w:val="en-GB"/>
              </w:rPr>
            </w:pPr>
            <w:r w:rsidRPr="003A2576">
              <w:rPr>
                <w:rFonts w:ascii="Times New Roman" w:hAnsi="Times New Roman" w:cs="Times New Roman"/>
                <w:sz w:val="24"/>
                <w:szCs w:val="24"/>
                <w:lang w:val="en-GB"/>
              </w:rPr>
              <w:t>Химия</w:t>
            </w:r>
          </w:p>
        </w:tc>
        <w:tc>
          <w:tcPr>
            <w:tcW w:w="900" w:type="dxa"/>
          </w:tcPr>
          <w:p w:rsidR="003A2576" w:rsidRPr="003A2576" w:rsidRDefault="003A2576" w:rsidP="004A0369">
            <w:pPr>
              <w:ind w:left="-72" w:right="-110"/>
              <w:jc w:val="center"/>
              <w:rPr>
                <w:rFonts w:ascii="Times New Roman" w:hAnsi="Times New Roman" w:cs="Times New Roman"/>
                <w:sz w:val="24"/>
                <w:szCs w:val="24"/>
              </w:rPr>
            </w:pPr>
          </w:p>
        </w:tc>
        <w:tc>
          <w:tcPr>
            <w:tcW w:w="900" w:type="dxa"/>
          </w:tcPr>
          <w:p w:rsidR="003A2576" w:rsidRPr="003A2576" w:rsidRDefault="003A2576" w:rsidP="004A0369">
            <w:pPr>
              <w:ind w:left="-108" w:right="-108"/>
              <w:jc w:val="center"/>
              <w:rPr>
                <w:rFonts w:ascii="Times New Roman" w:hAnsi="Times New Roman" w:cs="Times New Roman"/>
                <w:sz w:val="24"/>
                <w:szCs w:val="24"/>
              </w:rPr>
            </w:pPr>
          </w:p>
        </w:tc>
        <w:tc>
          <w:tcPr>
            <w:tcW w:w="1029" w:type="dxa"/>
          </w:tcPr>
          <w:p w:rsidR="003A2576" w:rsidRPr="003A2576" w:rsidRDefault="003A2576" w:rsidP="004A0369">
            <w:pPr>
              <w:ind w:left="-124" w:right="-92"/>
              <w:jc w:val="center"/>
              <w:rPr>
                <w:rFonts w:ascii="Times New Roman" w:hAnsi="Times New Roman" w:cs="Times New Roman"/>
                <w:sz w:val="24"/>
                <w:szCs w:val="24"/>
              </w:rPr>
            </w:pPr>
          </w:p>
        </w:tc>
        <w:tc>
          <w:tcPr>
            <w:tcW w:w="992" w:type="dxa"/>
          </w:tcPr>
          <w:p w:rsidR="003A2576" w:rsidRPr="003A2576" w:rsidRDefault="003A2576" w:rsidP="004A0369">
            <w:pPr>
              <w:ind w:left="-129" w:right="-108"/>
              <w:jc w:val="center"/>
              <w:rPr>
                <w:rFonts w:ascii="Times New Roman" w:hAnsi="Times New Roman" w:cs="Times New Roman"/>
                <w:sz w:val="24"/>
                <w:szCs w:val="24"/>
              </w:rPr>
            </w:pPr>
          </w:p>
        </w:tc>
        <w:tc>
          <w:tcPr>
            <w:tcW w:w="1134" w:type="dxa"/>
          </w:tcPr>
          <w:p w:rsidR="003A2576" w:rsidRPr="003A2576" w:rsidRDefault="003A2576" w:rsidP="004A0369">
            <w:pPr>
              <w:ind w:left="-108" w:right="-137"/>
              <w:jc w:val="center"/>
              <w:rPr>
                <w:rFonts w:ascii="Times New Roman" w:hAnsi="Times New Roman" w:cs="Times New Roman"/>
                <w:sz w:val="24"/>
                <w:szCs w:val="24"/>
              </w:rPr>
            </w:pPr>
            <w:r w:rsidRPr="003A2576">
              <w:rPr>
                <w:rFonts w:ascii="Times New Roman" w:hAnsi="Times New Roman" w:cs="Times New Roman"/>
                <w:sz w:val="24"/>
                <w:szCs w:val="24"/>
              </w:rPr>
              <w:t>2</w:t>
            </w:r>
          </w:p>
        </w:tc>
        <w:tc>
          <w:tcPr>
            <w:tcW w:w="1276" w:type="dxa"/>
          </w:tcPr>
          <w:p w:rsidR="003A2576" w:rsidRPr="003A2576" w:rsidRDefault="003A2576" w:rsidP="004A0369">
            <w:pPr>
              <w:ind w:left="-124" w:right="-108"/>
              <w:jc w:val="center"/>
              <w:rPr>
                <w:rFonts w:ascii="Times New Roman" w:hAnsi="Times New Roman" w:cs="Times New Roman"/>
                <w:sz w:val="24"/>
                <w:szCs w:val="24"/>
              </w:rPr>
            </w:pPr>
            <w:r w:rsidRPr="003A2576">
              <w:rPr>
                <w:rFonts w:ascii="Times New Roman" w:hAnsi="Times New Roman" w:cs="Times New Roman"/>
                <w:sz w:val="24"/>
                <w:szCs w:val="24"/>
              </w:rPr>
              <w:t>2</w:t>
            </w:r>
          </w:p>
        </w:tc>
      </w:tr>
      <w:tr w:rsidR="003A2576" w:rsidRPr="003A2576" w:rsidTr="00BF6B05">
        <w:tc>
          <w:tcPr>
            <w:tcW w:w="3240" w:type="dxa"/>
          </w:tcPr>
          <w:p w:rsidR="003A2576" w:rsidRPr="003A2576" w:rsidRDefault="003A2576" w:rsidP="004A0369">
            <w:pPr>
              <w:ind w:left="72" w:right="-108"/>
              <w:rPr>
                <w:rFonts w:ascii="Times New Roman" w:hAnsi="Times New Roman" w:cs="Times New Roman"/>
                <w:sz w:val="24"/>
                <w:szCs w:val="24"/>
                <w:lang w:val="en-GB"/>
              </w:rPr>
            </w:pPr>
            <w:r w:rsidRPr="003A2576">
              <w:rPr>
                <w:rFonts w:ascii="Times New Roman" w:hAnsi="Times New Roman" w:cs="Times New Roman"/>
                <w:sz w:val="24"/>
                <w:szCs w:val="24"/>
                <w:lang w:val="en-GB"/>
              </w:rPr>
              <w:t>Музыка</w:t>
            </w:r>
          </w:p>
        </w:tc>
        <w:tc>
          <w:tcPr>
            <w:tcW w:w="900" w:type="dxa"/>
          </w:tcPr>
          <w:p w:rsidR="003A2576" w:rsidRPr="003A2576" w:rsidRDefault="003A2576" w:rsidP="004A0369">
            <w:pPr>
              <w:ind w:left="-72" w:right="-110"/>
              <w:jc w:val="center"/>
              <w:rPr>
                <w:rFonts w:ascii="Times New Roman" w:hAnsi="Times New Roman" w:cs="Times New Roman"/>
                <w:sz w:val="24"/>
                <w:szCs w:val="24"/>
              </w:rPr>
            </w:pPr>
            <w:r w:rsidRPr="003A2576">
              <w:rPr>
                <w:rFonts w:ascii="Times New Roman" w:hAnsi="Times New Roman" w:cs="Times New Roman"/>
                <w:sz w:val="24"/>
                <w:szCs w:val="24"/>
              </w:rPr>
              <w:t>1</w:t>
            </w:r>
          </w:p>
        </w:tc>
        <w:tc>
          <w:tcPr>
            <w:tcW w:w="900" w:type="dxa"/>
          </w:tcPr>
          <w:p w:rsidR="003A2576" w:rsidRPr="003A2576" w:rsidRDefault="003A2576" w:rsidP="004A0369">
            <w:pPr>
              <w:ind w:left="-108" w:right="-108"/>
              <w:jc w:val="center"/>
              <w:rPr>
                <w:rFonts w:ascii="Times New Roman" w:hAnsi="Times New Roman" w:cs="Times New Roman"/>
                <w:sz w:val="24"/>
                <w:szCs w:val="24"/>
              </w:rPr>
            </w:pPr>
            <w:r w:rsidRPr="003A2576">
              <w:rPr>
                <w:rFonts w:ascii="Times New Roman" w:hAnsi="Times New Roman" w:cs="Times New Roman"/>
                <w:sz w:val="24"/>
                <w:szCs w:val="24"/>
              </w:rPr>
              <w:t>1</w:t>
            </w:r>
          </w:p>
        </w:tc>
        <w:tc>
          <w:tcPr>
            <w:tcW w:w="1029" w:type="dxa"/>
          </w:tcPr>
          <w:p w:rsidR="003A2576" w:rsidRPr="003A2576" w:rsidRDefault="003A2576" w:rsidP="004A0369">
            <w:pPr>
              <w:ind w:left="-124" w:right="-92"/>
              <w:jc w:val="center"/>
              <w:rPr>
                <w:rFonts w:ascii="Times New Roman" w:hAnsi="Times New Roman" w:cs="Times New Roman"/>
                <w:sz w:val="24"/>
                <w:szCs w:val="24"/>
              </w:rPr>
            </w:pPr>
            <w:r w:rsidRPr="003A2576">
              <w:rPr>
                <w:rFonts w:ascii="Times New Roman" w:hAnsi="Times New Roman" w:cs="Times New Roman"/>
                <w:sz w:val="24"/>
                <w:szCs w:val="24"/>
              </w:rPr>
              <w:t>1</w:t>
            </w:r>
          </w:p>
        </w:tc>
        <w:tc>
          <w:tcPr>
            <w:tcW w:w="992" w:type="dxa"/>
          </w:tcPr>
          <w:p w:rsidR="003A2576" w:rsidRPr="003A2576" w:rsidRDefault="003A2576" w:rsidP="004A0369">
            <w:pPr>
              <w:ind w:left="-129" w:right="-108"/>
              <w:jc w:val="center"/>
              <w:rPr>
                <w:rFonts w:ascii="Times New Roman" w:hAnsi="Times New Roman" w:cs="Times New Roman"/>
                <w:sz w:val="24"/>
                <w:szCs w:val="24"/>
              </w:rPr>
            </w:pPr>
            <w:r w:rsidRPr="003A2576">
              <w:rPr>
                <w:rFonts w:ascii="Times New Roman" w:hAnsi="Times New Roman" w:cs="Times New Roman"/>
                <w:sz w:val="24"/>
                <w:szCs w:val="24"/>
              </w:rPr>
              <w:t>1</w:t>
            </w:r>
          </w:p>
        </w:tc>
        <w:tc>
          <w:tcPr>
            <w:tcW w:w="1134" w:type="dxa"/>
          </w:tcPr>
          <w:p w:rsidR="003A2576" w:rsidRPr="003A2576" w:rsidRDefault="003A2576" w:rsidP="004A0369">
            <w:pPr>
              <w:ind w:left="-108" w:right="-137"/>
              <w:jc w:val="center"/>
              <w:rPr>
                <w:rFonts w:ascii="Times New Roman" w:hAnsi="Times New Roman" w:cs="Times New Roman"/>
                <w:sz w:val="24"/>
                <w:szCs w:val="24"/>
              </w:rPr>
            </w:pPr>
          </w:p>
        </w:tc>
        <w:tc>
          <w:tcPr>
            <w:tcW w:w="1276" w:type="dxa"/>
          </w:tcPr>
          <w:p w:rsidR="003A2576" w:rsidRPr="003A2576" w:rsidRDefault="003A2576" w:rsidP="004A0369">
            <w:pPr>
              <w:ind w:left="-124" w:right="-108"/>
              <w:jc w:val="center"/>
              <w:rPr>
                <w:rFonts w:ascii="Times New Roman" w:hAnsi="Times New Roman" w:cs="Times New Roman"/>
                <w:sz w:val="24"/>
                <w:szCs w:val="24"/>
              </w:rPr>
            </w:pPr>
          </w:p>
        </w:tc>
      </w:tr>
      <w:tr w:rsidR="003A2576" w:rsidRPr="003A2576" w:rsidTr="00BF6B05">
        <w:tc>
          <w:tcPr>
            <w:tcW w:w="3240" w:type="dxa"/>
          </w:tcPr>
          <w:p w:rsidR="003A2576" w:rsidRPr="003A2576" w:rsidRDefault="003A2576" w:rsidP="004A0369">
            <w:pPr>
              <w:ind w:left="72" w:right="-108"/>
              <w:rPr>
                <w:rFonts w:ascii="Times New Roman" w:hAnsi="Times New Roman" w:cs="Times New Roman"/>
                <w:sz w:val="24"/>
                <w:szCs w:val="24"/>
              </w:rPr>
            </w:pPr>
            <w:r w:rsidRPr="003A2576">
              <w:rPr>
                <w:rFonts w:ascii="Times New Roman" w:hAnsi="Times New Roman" w:cs="Times New Roman"/>
                <w:sz w:val="24"/>
                <w:szCs w:val="24"/>
                <w:lang w:val="en-GB"/>
              </w:rPr>
              <w:t>Изобразительное</w:t>
            </w:r>
          </w:p>
          <w:p w:rsidR="003A2576" w:rsidRPr="003A2576" w:rsidRDefault="003A2576" w:rsidP="004A0369">
            <w:pPr>
              <w:ind w:left="72" w:right="-108"/>
              <w:rPr>
                <w:rFonts w:ascii="Times New Roman" w:hAnsi="Times New Roman" w:cs="Times New Roman"/>
                <w:sz w:val="24"/>
                <w:szCs w:val="24"/>
              </w:rPr>
            </w:pPr>
            <w:r w:rsidRPr="003A2576">
              <w:rPr>
                <w:rFonts w:ascii="Times New Roman" w:hAnsi="Times New Roman" w:cs="Times New Roman"/>
                <w:sz w:val="24"/>
                <w:szCs w:val="24"/>
                <w:lang w:val="en-GB"/>
              </w:rPr>
              <w:t>искусство</w:t>
            </w:r>
            <w:r w:rsidRPr="003A2576">
              <w:rPr>
                <w:rFonts w:ascii="Times New Roman" w:hAnsi="Times New Roman" w:cs="Times New Roman"/>
                <w:sz w:val="24"/>
                <w:szCs w:val="24"/>
              </w:rPr>
              <w:t xml:space="preserve"> + труд</w:t>
            </w:r>
          </w:p>
        </w:tc>
        <w:tc>
          <w:tcPr>
            <w:tcW w:w="900" w:type="dxa"/>
          </w:tcPr>
          <w:p w:rsidR="003A2576" w:rsidRPr="003A2576" w:rsidRDefault="003A2576" w:rsidP="004A0369">
            <w:pPr>
              <w:ind w:left="-72" w:right="-110"/>
              <w:jc w:val="center"/>
              <w:rPr>
                <w:rFonts w:ascii="Times New Roman" w:hAnsi="Times New Roman" w:cs="Times New Roman"/>
                <w:sz w:val="24"/>
                <w:szCs w:val="24"/>
              </w:rPr>
            </w:pPr>
            <w:r w:rsidRPr="003A2576">
              <w:rPr>
                <w:rFonts w:ascii="Times New Roman" w:hAnsi="Times New Roman" w:cs="Times New Roman"/>
                <w:sz w:val="24"/>
                <w:szCs w:val="24"/>
              </w:rPr>
              <w:t>1</w:t>
            </w:r>
          </w:p>
        </w:tc>
        <w:tc>
          <w:tcPr>
            <w:tcW w:w="900" w:type="dxa"/>
          </w:tcPr>
          <w:p w:rsidR="003A2576" w:rsidRPr="003A2576" w:rsidRDefault="003A2576" w:rsidP="004A0369">
            <w:pPr>
              <w:ind w:left="-108" w:right="-108"/>
              <w:jc w:val="center"/>
              <w:rPr>
                <w:rFonts w:ascii="Times New Roman" w:hAnsi="Times New Roman" w:cs="Times New Roman"/>
                <w:sz w:val="24"/>
                <w:szCs w:val="24"/>
              </w:rPr>
            </w:pPr>
            <w:r w:rsidRPr="003A2576">
              <w:rPr>
                <w:rFonts w:ascii="Times New Roman" w:hAnsi="Times New Roman" w:cs="Times New Roman"/>
                <w:sz w:val="24"/>
                <w:szCs w:val="24"/>
              </w:rPr>
              <w:t>1</w:t>
            </w:r>
          </w:p>
        </w:tc>
        <w:tc>
          <w:tcPr>
            <w:tcW w:w="1029" w:type="dxa"/>
          </w:tcPr>
          <w:p w:rsidR="003A2576" w:rsidRPr="003A2576" w:rsidRDefault="003A2576" w:rsidP="004A0369">
            <w:pPr>
              <w:ind w:left="-124" w:right="-92"/>
              <w:jc w:val="center"/>
              <w:rPr>
                <w:rFonts w:ascii="Times New Roman" w:hAnsi="Times New Roman" w:cs="Times New Roman"/>
                <w:sz w:val="24"/>
                <w:szCs w:val="24"/>
              </w:rPr>
            </w:pPr>
            <w:r w:rsidRPr="003A2576">
              <w:rPr>
                <w:rFonts w:ascii="Times New Roman" w:hAnsi="Times New Roman" w:cs="Times New Roman"/>
                <w:sz w:val="24"/>
                <w:szCs w:val="24"/>
              </w:rPr>
              <w:t>1</w:t>
            </w:r>
          </w:p>
        </w:tc>
        <w:tc>
          <w:tcPr>
            <w:tcW w:w="992" w:type="dxa"/>
          </w:tcPr>
          <w:p w:rsidR="003A2576" w:rsidRPr="003A2576" w:rsidRDefault="003A2576" w:rsidP="004A0369">
            <w:pPr>
              <w:ind w:left="-129" w:right="-108"/>
              <w:jc w:val="center"/>
              <w:rPr>
                <w:rFonts w:ascii="Times New Roman" w:hAnsi="Times New Roman" w:cs="Times New Roman"/>
                <w:sz w:val="24"/>
                <w:szCs w:val="24"/>
              </w:rPr>
            </w:pPr>
            <w:r w:rsidRPr="003A2576">
              <w:rPr>
                <w:rFonts w:ascii="Times New Roman" w:hAnsi="Times New Roman" w:cs="Times New Roman"/>
                <w:sz w:val="24"/>
                <w:szCs w:val="24"/>
              </w:rPr>
              <w:t>1</w:t>
            </w:r>
          </w:p>
        </w:tc>
        <w:tc>
          <w:tcPr>
            <w:tcW w:w="1134" w:type="dxa"/>
          </w:tcPr>
          <w:p w:rsidR="003A2576" w:rsidRPr="003A2576" w:rsidRDefault="003A2576" w:rsidP="004A0369">
            <w:pPr>
              <w:ind w:left="-108" w:right="-137"/>
              <w:jc w:val="center"/>
              <w:rPr>
                <w:rFonts w:ascii="Times New Roman" w:hAnsi="Times New Roman" w:cs="Times New Roman"/>
                <w:sz w:val="24"/>
                <w:szCs w:val="24"/>
              </w:rPr>
            </w:pPr>
          </w:p>
        </w:tc>
        <w:tc>
          <w:tcPr>
            <w:tcW w:w="1276" w:type="dxa"/>
          </w:tcPr>
          <w:p w:rsidR="003A2576" w:rsidRPr="003A2576" w:rsidRDefault="003A2576" w:rsidP="004A0369">
            <w:pPr>
              <w:ind w:left="-124" w:right="-108"/>
              <w:jc w:val="center"/>
              <w:rPr>
                <w:rFonts w:ascii="Times New Roman" w:hAnsi="Times New Roman" w:cs="Times New Roman"/>
                <w:sz w:val="24"/>
                <w:szCs w:val="24"/>
              </w:rPr>
            </w:pPr>
          </w:p>
        </w:tc>
      </w:tr>
      <w:tr w:rsidR="003A2576" w:rsidRPr="003A2576" w:rsidTr="00BF6B05">
        <w:tc>
          <w:tcPr>
            <w:tcW w:w="3240" w:type="dxa"/>
          </w:tcPr>
          <w:p w:rsidR="003A2576" w:rsidRPr="003A2576" w:rsidRDefault="003A2576" w:rsidP="004A0369">
            <w:pPr>
              <w:ind w:left="72" w:right="-108"/>
              <w:rPr>
                <w:rFonts w:ascii="Times New Roman" w:hAnsi="Times New Roman" w:cs="Times New Roman"/>
                <w:sz w:val="24"/>
                <w:szCs w:val="24"/>
                <w:lang w:val="en-GB"/>
              </w:rPr>
            </w:pPr>
            <w:r w:rsidRPr="003A2576">
              <w:rPr>
                <w:rFonts w:ascii="Times New Roman" w:hAnsi="Times New Roman" w:cs="Times New Roman"/>
                <w:sz w:val="24"/>
                <w:szCs w:val="24"/>
                <w:lang w:val="en-GB"/>
              </w:rPr>
              <w:t>Физическаякультура</w:t>
            </w:r>
          </w:p>
        </w:tc>
        <w:tc>
          <w:tcPr>
            <w:tcW w:w="900" w:type="dxa"/>
          </w:tcPr>
          <w:p w:rsidR="003A2576" w:rsidRPr="003A2576" w:rsidRDefault="003A2576" w:rsidP="004A0369">
            <w:pPr>
              <w:ind w:left="-72" w:right="-110"/>
              <w:jc w:val="center"/>
              <w:rPr>
                <w:rFonts w:ascii="Times New Roman" w:hAnsi="Times New Roman" w:cs="Times New Roman"/>
                <w:sz w:val="24"/>
                <w:szCs w:val="24"/>
              </w:rPr>
            </w:pPr>
            <w:r w:rsidRPr="003A2576">
              <w:rPr>
                <w:rFonts w:ascii="Times New Roman" w:hAnsi="Times New Roman" w:cs="Times New Roman"/>
                <w:sz w:val="24"/>
                <w:szCs w:val="24"/>
              </w:rPr>
              <w:t>3</w:t>
            </w:r>
          </w:p>
        </w:tc>
        <w:tc>
          <w:tcPr>
            <w:tcW w:w="900" w:type="dxa"/>
          </w:tcPr>
          <w:p w:rsidR="003A2576" w:rsidRPr="003A2576" w:rsidRDefault="003A2576" w:rsidP="004A0369">
            <w:pPr>
              <w:ind w:left="-108" w:right="-108"/>
              <w:jc w:val="center"/>
              <w:rPr>
                <w:rFonts w:ascii="Times New Roman" w:hAnsi="Times New Roman" w:cs="Times New Roman"/>
                <w:sz w:val="24"/>
                <w:szCs w:val="24"/>
              </w:rPr>
            </w:pPr>
            <w:r w:rsidRPr="003A2576">
              <w:rPr>
                <w:rFonts w:ascii="Times New Roman" w:hAnsi="Times New Roman" w:cs="Times New Roman"/>
                <w:sz w:val="24"/>
                <w:szCs w:val="24"/>
              </w:rPr>
              <w:t>3</w:t>
            </w:r>
          </w:p>
        </w:tc>
        <w:tc>
          <w:tcPr>
            <w:tcW w:w="1029" w:type="dxa"/>
          </w:tcPr>
          <w:p w:rsidR="003A2576" w:rsidRPr="003A2576" w:rsidRDefault="003A2576" w:rsidP="004A0369">
            <w:pPr>
              <w:ind w:left="-124" w:right="-92"/>
              <w:jc w:val="center"/>
              <w:rPr>
                <w:rFonts w:ascii="Times New Roman" w:hAnsi="Times New Roman" w:cs="Times New Roman"/>
                <w:sz w:val="24"/>
                <w:szCs w:val="24"/>
              </w:rPr>
            </w:pPr>
            <w:r w:rsidRPr="003A2576">
              <w:rPr>
                <w:rFonts w:ascii="Times New Roman" w:hAnsi="Times New Roman" w:cs="Times New Roman"/>
                <w:sz w:val="24"/>
                <w:szCs w:val="24"/>
              </w:rPr>
              <w:t>3</w:t>
            </w:r>
          </w:p>
        </w:tc>
        <w:tc>
          <w:tcPr>
            <w:tcW w:w="992" w:type="dxa"/>
          </w:tcPr>
          <w:p w:rsidR="003A2576" w:rsidRPr="003A2576" w:rsidRDefault="003A2576" w:rsidP="004A0369">
            <w:pPr>
              <w:ind w:left="-129" w:right="-108"/>
              <w:jc w:val="center"/>
              <w:rPr>
                <w:rFonts w:ascii="Times New Roman" w:hAnsi="Times New Roman" w:cs="Times New Roman"/>
                <w:sz w:val="24"/>
                <w:szCs w:val="24"/>
              </w:rPr>
            </w:pPr>
            <w:r w:rsidRPr="003A2576">
              <w:rPr>
                <w:rFonts w:ascii="Times New Roman" w:hAnsi="Times New Roman" w:cs="Times New Roman"/>
                <w:sz w:val="24"/>
                <w:szCs w:val="24"/>
              </w:rPr>
              <w:t>3</w:t>
            </w:r>
          </w:p>
        </w:tc>
        <w:tc>
          <w:tcPr>
            <w:tcW w:w="1134" w:type="dxa"/>
          </w:tcPr>
          <w:p w:rsidR="003A2576" w:rsidRPr="003A2576" w:rsidRDefault="003A2576" w:rsidP="004A0369">
            <w:pPr>
              <w:ind w:left="-108" w:right="-137"/>
              <w:jc w:val="center"/>
              <w:rPr>
                <w:rFonts w:ascii="Times New Roman" w:hAnsi="Times New Roman" w:cs="Times New Roman"/>
                <w:sz w:val="24"/>
                <w:szCs w:val="24"/>
              </w:rPr>
            </w:pPr>
            <w:r w:rsidRPr="003A2576">
              <w:rPr>
                <w:rFonts w:ascii="Times New Roman" w:hAnsi="Times New Roman" w:cs="Times New Roman"/>
                <w:sz w:val="24"/>
                <w:szCs w:val="24"/>
              </w:rPr>
              <w:t>3</w:t>
            </w:r>
          </w:p>
        </w:tc>
        <w:tc>
          <w:tcPr>
            <w:tcW w:w="1276" w:type="dxa"/>
          </w:tcPr>
          <w:p w:rsidR="003A2576" w:rsidRPr="003A2576" w:rsidRDefault="003A2576" w:rsidP="004A0369">
            <w:pPr>
              <w:ind w:left="-124" w:right="-108"/>
              <w:jc w:val="center"/>
              <w:rPr>
                <w:rFonts w:ascii="Times New Roman" w:hAnsi="Times New Roman" w:cs="Times New Roman"/>
                <w:sz w:val="24"/>
                <w:szCs w:val="24"/>
              </w:rPr>
            </w:pPr>
            <w:r w:rsidRPr="003A2576">
              <w:rPr>
                <w:rFonts w:ascii="Times New Roman" w:hAnsi="Times New Roman" w:cs="Times New Roman"/>
                <w:sz w:val="24"/>
                <w:szCs w:val="24"/>
              </w:rPr>
              <w:t>3</w:t>
            </w:r>
          </w:p>
        </w:tc>
      </w:tr>
      <w:tr w:rsidR="003A2576" w:rsidRPr="003A2576" w:rsidTr="00BF6B05">
        <w:tc>
          <w:tcPr>
            <w:tcW w:w="3240" w:type="dxa"/>
          </w:tcPr>
          <w:p w:rsidR="003A2576" w:rsidRPr="003A2576" w:rsidRDefault="003A2576" w:rsidP="004A0369">
            <w:pPr>
              <w:ind w:left="72" w:right="-108"/>
              <w:rPr>
                <w:rFonts w:ascii="Times New Roman" w:hAnsi="Times New Roman" w:cs="Times New Roman"/>
                <w:sz w:val="24"/>
                <w:szCs w:val="24"/>
                <w:lang w:val="en-GB"/>
              </w:rPr>
            </w:pPr>
            <w:r w:rsidRPr="003A2576">
              <w:rPr>
                <w:rFonts w:ascii="Times New Roman" w:hAnsi="Times New Roman" w:cs="Times New Roman"/>
                <w:sz w:val="24"/>
                <w:szCs w:val="24"/>
                <w:lang w:val="en-GB"/>
              </w:rPr>
              <w:t>ОБЖ</w:t>
            </w:r>
          </w:p>
        </w:tc>
        <w:tc>
          <w:tcPr>
            <w:tcW w:w="900" w:type="dxa"/>
          </w:tcPr>
          <w:p w:rsidR="003A2576" w:rsidRPr="003A2576" w:rsidRDefault="003A2576" w:rsidP="004A0369">
            <w:pPr>
              <w:ind w:left="-72" w:right="-110"/>
              <w:jc w:val="center"/>
              <w:rPr>
                <w:rFonts w:ascii="Times New Roman" w:hAnsi="Times New Roman" w:cs="Times New Roman"/>
                <w:sz w:val="24"/>
                <w:szCs w:val="24"/>
              </w:rPr>
            </w:pPr>
          </w:p>
        </w:tc>
        <w:tc>
          <w:tcPr>
            <w:tcW w:w="900" w:type="dxa"/>
          </w:tcPr>
          <w:p w:rsidR="003A2576" w:rsidRPr="003A2576" w:rsidRDefault="003A2576" w:rsidP="004A0369">
            <w:pPr>
              <w:ind w:left="-108" w:right="-108"/>
              <w:jc w:val="center"/>
              <w:rPr>
                <w:rFonts w:ascii="Times New Roman" w:hAnsi="Times New Roman" w:cs="Times New Roman"/>
                <w:sz w:val="24"/>
                <w:szCs w:val="24"/>
              </w:rPr>
            </w:pPr>
          </w:p>
        </w:tc>
        <w:tc>
          <w:tcPr>
            <w:tcW w:w="1029" w:type="dxa"/>
          </w:tcPr>
          <w:p w:rsidR="003A2576" w:rsidRPr="003A2576" w:rsidRDefault="003A2576" w:rsidP="004A0369">
            <w:pPr>
              <w:ind w:left="-124" w:right="-92"/>
              <w:jc w:val="center"/>
              <w:rPr>
                <w:rFonts w:ascii="Times New Roman" w:hAnsi="Times New Roman" w:cs="Times New Roman"/>
                <w:sz w:val="24"/>
                <w:szCs w:val="24"/>
              </w:rPr>
            </w:pPr>
          </w:p>
        </w:tc>
        <w:tc>
          <w:tcPr>
            <w:tcW w:w="992" w:type="dxa"/>
          </w:tcPr>
          <w:p w:rsidR="003A2576" w:rsidRPr="003A2576" w:rsidRDefault="003A2576" w:rsidP="004A0369">
            <w:pPr>
              <w:ind w:left="-129" w:right="-108"/>
              <w:jc w:val="center"/>
              <w:rPr>
                <w:rFonts w:ascii="Times New Roman" w:hAnsi="Times New Roman" w:cs="Times New Roman"/>
                <w:sz w:val="24"/>
                <w:szCs w:val="24"/>
              </w:rPr>
            </w:pPr>
          </w:p>
        </w:tc>
        <w:tc>
          <w:tcPr>
            <w:tcW w:w="1134" w:type="dxa"/>
          </w:tcPr>
          <w:p w:rsidR="003A2576" w:rsidRPr="003A2576" w:rsidRDefault="003A2576" w:rsidP="004A0369">
            <w:pPr>
              <w:ind w:left="-108" w:right="-137"/>
              <w:jc w:val="center"/>
              <w:rPr>
                <w:rFonts w:ascii="Times New Roman" w:hAnsi="Times New Roman" w:cs="Times New Roman"/>
                <w:sz w:val="24"/>
                <w:szCs w:val="24"/>
              </w:rPr>
            </w:pPr>
            <w:r w:rsidRPr="003A2576">
              <w:rPr>
                <w:rFonts w:ascii="Times New Roman" w:hAnsi="Times New Roman" w:cs="Times New Roman"/>
                <w:sz w:val="24"/>
                <w:szCs w:val="24"/>
              </w:rPr>
              <w:t>1</w:t>
            </w:r>
          </w:p>
        </w:tc>
        <w:tc>
          <w:tcPr>
            <w:tcW w:w="1276" w:type="dxa"/>
          </w:tcPr>
          <w:p w:rsidR="003A2576" w:rsidRPr="003A2576" w:rsidRDefault="003A2576" w:rsidP="004A0369">
            <w:pPr>
              <w:ind w:left="-124" w:right="-108"/>
              <w:jc w:val="center"/>
              <w:rPr>
                <w:rFonts w:ascii="Times New Roman" w:hAnsi="Times New Roman" w:cs="Times New Roman"/>
                <w:sz w:val="24"/>
                <w:szCs w:val="24"/>
              </w:rPr>
            </w:pPr>
          </w:p>
        </w:tc>
      </w:tr>
      <w:tr w:rsidR="003A2576" w:rsidRPr="003A2576" w:rsidTr="00BF6B05">
        <w:tc>
          <w:tcPr>
            <w:tcW w:w="3240" w:type="dxa"/>
          </w:tcPr>
          <w:p w:rsidR="003A2576" w:rsidRPr="003A2576" w:rsidRDefault="003A2576" w:rsidP="004A0369">
            <w:pPr>
              <w:ind w:left="72" w:right="-108"/>
              <w:rPr>
                <w:rFonts w:ascii="Times New Roman" w:hAnsi="Times New Roman" w:cs="Times New Roman"/>
                <w:sz w:val="24"/>
                <w:szCs w:val="24"/>
              </w:rPr>
            </w:pPr>
            <w:r w:rsidRPr="003A2576">
              <w:rPr>
                <w:rFonts w:ascii="Times New Roman" w:hAnsi="Times New Roman" w:cs="Times New Roman"/>
                <w:sz w:val="24"/>
                <w:szCs w:val="24"/>
              </w:rPr>
              <w:t>Технология</w:t>
            </w:r>
          </w:p>
        </w:tc>
        <w:tc>
          <w:tcPr>
            <w:tcW w:w="900" w:type="dxa"/>
          </w:tcPr>
          <w:p w:rsidR="003A2576" w:rsidRPr="003A2576" w:rsidRDefault="003A2576" w:rsidP="004A0369">
            <w:pPr>
              <w:ind w:left="-72" w:right="-110"/>
              <w:jc w:val="center"/>
              <w:rPr>
                <w:rFonts w:ascii="Times New Roman" w:hAnsi="Times New Roman" w:cs="Times New Roman"/>
                <w:sz w:val="24"/>
                <w:szCs w:val="24"/>
              </w:rPr>
            </w:pPr>
            <w:r w:rsidRPr="003A2576">
              <w:rPr>
                <w:rFonts w:ascii="Times New Roman" w:hAnsi="Times New Roman" w:cs="Times New Roman"/>
                <w:sz w:val="24"/>
                <w:szCs w:val="24"/>
              </w:rPr>
              <w:t>1</w:t>
            </w:r>
          </w:p>
        </w:tc>
        <w:tc>
          <w:tcPr>
            <w:tcW w:w="900" w:type="dxa"/>
          </w:tcPr>
          <w:p w:rsidR="003A2576" w:rsidRPr="003A2576" w:rsidRDefault="003A2576" w:rsidP="004A0369">
            <w:pPr>
              <w:ind w:left="-108" w:right="-108"/>
              <w:jc w:val="center"/>
              <w:rPr>
                <w:rFonts w:ascii="Times New Roman" w:hAnsi="Times New Roman" w:cs="Times New Roman"/>
                <w:sz w:val="24"/>
                <w:szCs w:val="24"/>
              </w:rPr>
            </w:pPr>
            <w:r w:rsidRPr="003A2576">
              <w:rPr>
                <w:rFonts w:ascii="Times New Roman" w:hAnsi="Times New Roman" w:cs="Times New Roman"/>
                <w:sz w:val="24"/>
                <w:szCs w:val="24"/>
              </w:rPr>
              <w:t>2</w:t>
            </w:r>
          </w:p>
        </w:tc>
        <w:tc>
          <w:tcPr>
            <w:tcW w:w="1029" w:type="dxa"/>
          </w:tcPr>
          <w:p w:rsidR="003A2576" w:rsidRPr="003A2576" w:rsidRDefault="003A2576" w:rsidP="004A0369">
            <w:pPr>
              <w:ind w:left="-124" w:right="-92"/>
              <w:jc w:val="center"/>
              <w:rPr>
                <w:rFonts w:ascii="Times New Roman" w:hAnsi="Times New Roman" w:cs="Times New Roman"/>
                <w:sz w:val="24"/>
                <w:szCs w:val="24"/>
              </w:rPr>
            </w:pPr>
            <w:r w:rsidRPr="003A2576">
              <w:rPr>
                <w:rFonts w:ascii="Times New Roman" w:hAnsi="Times New Roman" w:cs="Times New Roman"/>
                <w:sz w:val="24"/>
                <w:szCs w:val="24"/>
              </w:rPr>
              <w:t>2</w:t>
            </w:r>
          </w:p>
        </w:tc>
        <w:tc>
          <w:tcPr>
            <w:tcW w:w="992" w:type="dxa"/>
          </w:tcPr>
          <w:p w:rsidR="003A2576" w:rsidRPr="003A2576" w:rsidRDefault="003A2576" w:rsidP="004A0369">
            <w:pPr>
              <w:ind w:left="-129" w:right="-108"/>
              <w:jc w:val="center"/>
              <w:rPr>
                <w:rFonts w:ascii="Times New Roman" w:hAnsi="Times New Roman" w:cs="Times New Roman"/>
                <w:sz w:val="24"/>
                <w:szCs w:val="24"/>
              </w:rPr>
            </w:pPr>
            <w:r w:rsidRPr="003A2576">
              <w:rPr>
                <w:rFonts w:ascii="Times New Roman" w:hAnsi="Times New Roman" w:cs="Times New Roman"/>
                <w:sz w:val="24"/>
                <w:szCs w:val="24"/>
              </w:rPr>
              <w:t>1</w:t>
            </w:r>
          </w:p>
        </w:tc>
        <w:tc>
          <w:tcPr>
            <w:tcW w:w="1134" w:type="dxa"/>
          </w:tcPr>
          <w:p w:rsidR="003A2576" w:rsidRPr="003A2576" w:rsidRDefault="003A2576" w:rsidP="004A0369">
            <w:pPr>
              <w:ind w:left="-108" w:right="-137"/>
              <w:jc w:val="center"/>
              <w:rPr>
                <w:rFonts w:ascii="Times New Roman" w:hAnsi="Times New Roman" w:cs="Times New Roman"/>
                <w:sz w:val="24"/>
                <w:szCs w:val="24"/>
              </w:rPr>
            </w:pPr>
          </w:p>
        </w:tc>
        <w:tc>
          <w:tcPr>
            <w:tcW w:w="1276" w:type="dxa"/>
          </w:tcPr>
          <w:p w:rsidR="003A2576" w:rsidRPr="003A2576" w:rsidRDefault="003A2576" w:rsidP="004A0369">
            <w:pPr>
              <w:ind w:left="-124" w:right="-108"/>
              <w:jc w:val="center"/>
              <w:rPr>
                <w:rFonts w:ascii="Times New Roman" w:hAnsi="Times New Roman" w:cs="Times New Roman"/>
                <w:sz w:val="24"/>
                <w:szCs w:val="24"/>
              </w:rPr>
            </w:pPr>
          </w:p>
        </w:tc>
      </w:tr>
      <w:tr w:rsidR="003A2576" w:rsidRPr="003A2576" w:rsidTr="00BF6B05">
        <w:tc>
          <w:tcPr>
            <w:tcW w:w="3240" w:type="dxa"/>
          </w:tcPr>
          <w:p w:rsidR="003A2576" w:rsidRPr="003A2576" w:rsidRDefault="003A2576" w:rsidP="004A0369">
            <w:pPr>
              <w:keepNext/>
              <w:ind w:left="72" w:right="-108"/>
              <w:outlineLvl w:val="0"/>
              <w:rPr>
                <w:rFonts w:ascii="Times New Roman" w:hAnsi="Times New Roman" w:cs="Times New Roman"/>
                <w:b/>
                <w:sz w:val="24"/>
                <w:szCs w:val="24"/>
              </w:rPr>
            </w:pPr>
          </w:p>
        </w:tc>
        <w:tc>
          <w:tcPr>
            <w:tcW w:w="900" w:type="dxa"/>
          </w:tcPr>
          <w:p w:rsidR="003A2576" w:rsidRPr="003A2576" w:rsidRDefault="003A2576" w:rsidP="004A0369">
            <w:pPr>
              <w:ind w:left="-72" w:right="-110"/>
              <w:jc w:val="center"/>
              <w:rPr>
                <w:rFonts w:ascii="Times New Roman" w:hAnsi="Times New Roman" w:cs="Times New Roman"/>
                <w:b/>
                <w:sz w:val="24"/>
                <w:szCs w:val="24"/>
              </w:rPr>
            </w:pPr>
            <w:r w:rsidRPr="003A2576">
              <w:rPr>
                <w:rFonts w:ascii="Times New Roman" w:hAnsi="Times New Roman" w:cs="Times New Roman"/>
                <w:b/>
                <w:sz w:val="24"/>
                <w:szCs w:val="24"/>
              </w:rPr>
              <w:t>26</w:t>
            </w:r>
          </w:p>
        </w:tc>
        <w:tc>
          <w:tcPr>
            <w:tcW w:w="900" w:type="dxa"/>
          </w:tcPr>
          <w:p w:rsidR="003A2576" w:rsidRPr="003A2576" w:rsidRDefault="003A2576" w:rsidP="004A0369">
            <w:pPr>
              <w:ind w:left="-108" w:right="-108"/>
              <w:jc w:val="center"/>
              <w:rPr>
                <w:rFonts w:ascii="Times New Roman" w:hAnsi="Times New Roman" w:cs="Times New Roman"/>
                <w:b/>
                <w:sz w:val="24"/>
                <w:szCs w:val="24"/>
              </w:rPr>
            </w:pPr>
            <w:r w:rsidRPr="003A2576">
              <w:rPr>
                <w:rFonts w:ascii="Times New Roman" w:hAnsi="Times New Roman" w:cs="Times New Roman"/>
                <w:b/>
                <w:sz w:val="24"/>
                <w:szCs w:val="24"/>
              </w:rPr>
              <w:t>31</w:t>
            </w:r>
          </w:p>
        </w:tc>
        <w:tc>
          <w:tcPr>
            <w:tcW w:w="1029" w:type="dxa"/>
          </w:tcPr>
          <w:p w:rsidR="003A2576" w:rsidRPr="003A2576" w:rsidRDefault="003A2576" w:rsidP="004A0369">
            <w:pPr>
              <w:ind w:left="-124" w:right="-92"/>
              <w:jc w:val="center"/>
              <w:rPr>
                <w:rFonts w:ascii="Times New Roman" w:hAnsi="Times New Roman" w:cs="Times New Roman"/>
                <w:b/>
                <w:sz w:val="24"/>
                <w:szCs w:val="24"/>
              </w:rPr>
            </w:pPr>
            <w:r w:rsidRPr="003A2576">
              <w:rPr>
                <w:rFonts w:ascii="Times New Roman" w:hAnsi="Times New Roman" w:cs="Times New Roman"/>
                <w:b/>
                <w:sz w:val="24"/>
                <w:szCs w:val="24"/>
              </w:rPr>
              <w:t>32</w:t>
            </w:r>
          </w:p>
        </w:tc>
        <w:tc>
          <w:tcPr>
            <w:tcW w:w="992" w:type="dxa"/>
          </w:tcPr>
          <w:p w:rsidR="003A2576" w:rsidRPr="003A2576" w:rsidRDefault="003A2576" w:rsidP="004A0369">
            <w:pPr>
              <w:ind w:left="-129" w:right="-108"/>
              <w:jc w:val="center"/>
              <w:rPr>
                <w:rFonts w:ascii="Times New Roman" w:hAnsi="Times New Roman" w:cs="Times New Roman"/>
                <w:b/>
                <w:sz w:val="24"/>
                <w:szCs w:val="24"/>
              </w:rPr>
            </w:pPr>
            <w:r w:rsidRPr="003A2576">
              <w:rPr>
                <w:rFonts w:ascii="Times New Roman" w:hAnsi="Times New Roman" w:cs="Times New Roman"/>
                <w:b/>
                <w:sz w:val="24"/>
                <w:szCs w:val="24"/>
              </w:rPr>
              <w:t>34</w:t>
            </w:r>
          </w:p>
        </w:tc>
        <w:tc>
          <w:tcPr>
            <w:tcW w:w="1134" w:type="dxa"/>
          </w:tcPr>
          <w:p w:rsidR="003A2576" w:rsidRPr="003A2576" w:rsidRDefault="003A2576" w:rsidP="004A0369">
            <w:pPr>
              <w:ind w:left="-108" w:right="-137"/>
              <w:jc w:val="center"/>
              <w:rPr>
                <w:rFonts w:ascii="Times New Roman" w:hAnsi="Times New Roman" w:cs="Times New Roman"/>
                <w:b/>
                <w:sz w:val="24"/>
                <w:szCs w:val="24"/>
              </w:rPr>
            </w:pPr>
            <w:r w:rsidRPr="003A2576">
              <w:rPr>
                <w:rFonts w:ascii="Times New Roman" w:hAnsi="Times New Roman" w:cs="Times New Roman"/>
                <w:b/>
                <w:sz w:val="24"/>
                <w:szCs w:val="24"/>
              </w:rPr>
              <w:t>36</w:t>
            </w:r>
          </w:p>
        </w:tc>
        <w:tc>
          <w:tcPr>
            <w:tcW w:w="1276" w:type="dxa"/>
          </w:tcPr>
          <w:p w:rsidR="003A2576" w:rsidRPr="003A2576" w:rsidRDefault="003A2576" w:rsidP="004A0369">
            <w:pPr>
              <w:ind w:left="-124" w:right="-108"/>
              <w:jc w:val="center"/>
              <w:rPr>
                <w:rFonts w:ascii="Times New Roman" w:hAnsi="Times New Roman" w:cs="Times New Roman"/>
                <w:b/>
                <w:sz w:val="24"/>
                <w:szCs w:val="24"/>
              </w:rPr>
            </w:pPr>
            <w:r w:rsidRPr="003A2576">
              <w:rPr>
                <w:rFonts w:ascii="Times New Roman" w:hAnsi="Times New Roman" w:cs="Times New Roman"/>
                <w:b/>
                <w:sz w:val="24"/>
                <w:szCs w:val="24"/>
              </w:rPr>
              <w:t>36</w:t>
            </w:r>
          </w:p>
        </w:tc>
      </w:tr>
      <w:tr w:rsidR="003A2576" w:rsidRPr="003A2576" w:rsidTr="00BF6B05">
        <w:tc>
          <w:tcPr>
            <w:tcW w:w="3240" w:type="dxa"/>
          </w:tcPr>
          <w:p w:rsidR="003A2576" w:rsidRPr="003A2576" w:rsidRDefault="003A2576" w:rsidP="004A0369">
            <w:pPr>
              <w:ind w:left="72" w:right="-108"/>
              <w:rPr>
                <w:rFonts w:ascii="Times New Roman" w:hAnsi="Times New Roman" w:cs="Times New Roman"/>
                <w:b/>
                <w:sz w:val="24"/>
                <w:szCs w:val="24"/>
              </w:rPr>
            </w:pPr>
            <w:r w:rsidRPr="003A2576">
              <w:rPr>
                <w:rFonts w:ascii="Times New Roman" w:hAnsi="Times New Roman" w:cs="Times New Roman"/>
                <w:b/>
                <w:sz w:val="24"/>
                <w:szCs w:val="24"/>
              </w:rPr>
              <w:t>Компонентшколы</w:t>
            </w:r>
          </w:p>
        </w:tc>
        <w:tc>
          <w:tcPr>
            <w:tcW w:w="900" w:type="dxa"/>
          </w:tcPr>
          <w:p w:rsidR="003A2576" w:rsidRPr="003A2576" w:rsidRDefault="003A2576" w:rsidP="004A0369">
            <w:pPr>
              <w:ind w:left="-72" w:right="-110"/>
              <w:jc w:val="center"/>
              <w:rPr>
                <w:rFonts w:ascii="Times New Roman" w:hAnsi="Times New Roman" w:cs="Times New Roman"/>
                <w:b/>
                <w:sz w:val="24"/>
                <w:szCs w:val="24"/>
              </w:rPr>
            </w:pPr>
          </w:p>
        </w:tc>
        <w:tc>
          <w:tcPr>
            <w:tcW w:w="900" w:type="dxa"/>
          </w:tcPr>
          <w:p w:rsidR="003A2576" w:rsidRPr="003A2576" w:rsidRDefault="003A2576" w:rsidP="004A0369">
            <w:pPr>
              <w:ind w:left="-108" w:right="-108"/>
              <w:jc w:val="center"/>
              <w:rPr>
                <w:rFonts w:ascii="Times New Roman" w:hAnsi="Times New Roman" w:cs="Times New Roman"/>
                <w:b/>
                <w:sz w:val="24"/>
                <w:szCs w:val="24"/>
              </w:rPr>
            </w:pPr>
            <w:r w:rsidRPr="003A2576">
              <w:rPr>
                <w:rFonts w:ascii="Times New Roman" w:hAnsi="Times New Roman" w:cs="Times New Roman"/>
                <w:b/>
                <w:sz w:val="24"/>
                <w:szCs w:val="24"/>
              </w:rPr>
              <w:t>1</w:t>
            </w:r>
          </w:p>
        </w:tc>
        <w:tc>
          <w:tcPr>
            <w:tcW w:w="1029" w:type="dxa"/>
          </w:tcPr>
          <w:p w:rsidR="003A2576" w:rsidRPr="003A2576" w:rsidRDefault="003A2576" w:rsidP="004A0369">
            <w:pPr>
              <w:ind w:left="-108" w:right="-92"/>
              <w:jc w:val="center"/>
              <w:rPr>
                <w:rFonts w:ascii="Times New Roman" w:hAnsi="Times New Roman" w:cs="Times New Roman"/>
                <w:b/>
                <w:sz w:val="24"/>
                <w:szCs w:val="24"/>
              </w:rPr>
            </w:pPr>
            <w:r w:rsidRPr="003A2576">
              <w:rPr>
                <w:rFonts w:ascii="Times New Roman" w:hAnsi="Times New Roman" w:cs="Times New Roman"/>
                <w:b/>
                <w:sz w:val="24"/>
                <w:szCs w:val="24"/>
              </w:rPr>
              <w:t>1</w:t>
            </w:r>
          </w:p>
        </w:tc>
        <w:tc>
          <w:tcPr>
            <w:tcW w:w="992" w:type="dxa"/>
          </w:tcPr>
          <w:p w:rsidR="003A2576" w:rsidRPr="003A2576" w:rsidRDefault="003A2576" w:rsidP="004A0369">
            <w:pPr>
              <w:ind w:left="-129" w:right="-108"/>
              <w:jc w:val="center"/>
              <w:rPr>
                <w:rFonts w:ascii="Times New Roman" w:hAnsi="Times New Roman" w:cs="Times New Roman"/>
                <w:b/>
                <w:sz w:val="24"/>
                <w:szCs w:val="24"/>
              </w:rPr>
            </w:pPr>
            <w:r w:rsidRPr="003A2576">
              <w:rPr>
                <w:rFonts w:ascii="Times New Roman" w:hAnsi="Times New Roman" w:cs="Times New Roman"/>
                <w:b/>
                <w:sz w:val="24"/>
                <w:szCs w:val="24"/>
              </w:rPr>
              <w:t>1</w:t>
            </w:r>
          </w:p>
        </w:tc>
        <w:tc>
          <w:tcPr>
            <w:tcW w:w="1134" w:type="dxa"/>
          </w:tcPr>
          <w:p w:rsidR="003A2576" w:rsidRPr="003A2576" w:rsidRDefault="003A2576" w:rsidP="004A0369">
            <w:pPr>
              <w:ind w:left="-108" w:right="-137"/>
              <w:jc w:val="center"/>
              <w:rPr>
                <w:rFonts w:ascii="Times New Roman" w:hAnsi="Times New Roman" w:cs="Times New Roman"/>
                <w:b/>
                <w:sz w:val="24"/>
                <w:szCs w:val="24"/>
              </w:rPr>
            </w:pPr>
            <w:r w:rsidRPr="003A2576">
              <w:rPr>
                <w:rFonts w:ascii="Times New Roman" w:hAnsi="Times New Roman" w:cs="Times New Roman"/>
                <w:b/>
                <w:sz w:val="24"/>
                <w:szCs w:val="24"/>
              </w:rPr>
              <w:t>----</w:t>
            </w:r>
          </w:p>
        </w:tc>
        <w:tc>
          <w:tcPr>
            <w:tcW w:w="1276" w:type="dxa"/>
          </w:tcPr>
          <w:p w:rsidR="003A2576" w:rsidRPr="003A2576" w:rsidRDefault="003A2576" w:rsidP="004A0369">
            <w:pPr>
              <w:ind w:left="-124" w:right="-108"/>
              <w:jc w:val="center"/>
              <w:rPr>
                <w:rFonts w:ascii="Times New Roman" w:hAnsi="Times New Roman" w:cs="Times New Roman"/>
                <w:b/>
                <w:sz w:val="24"/>
                <w:szCs w:val="24"/>
              </w:rPr>
            </w:pPr>
            <w:r w:rsidRPr="003A2576">
              <w:rPr>
                <w:rFonts w:ascii="Times New Roman" w:hAnsi="Times New Roman" w:cs="Times New Roman"/>
                <w:b/>
                <w:sz w:val="24"/>
                <w:szCs w:val="24"/>
              </w:rPr>
              <w:t>----</w:t>
            </w:r>
          </w:p>
        </w:tc>
      </w:tr>
      <w:tr w:rsidR="003A2576" w:rsidRPr="003A2576" w:rsidTr="00BF6B05">
        <w:tc>
          <w:tcPr>
            <w:tcW w:w="3240" w:type="dxa"/>
          </w:tcPr>
          <w:p w:rsidR="003A2576" w:rsidRPr="003A2576" w:rsidRDefault="003A2576" w:rsidP="004A0369">
            <w:pPr>
              <w:ind w:left="72" w:right="-108"/>
              <w:rPr>
                <w:rFonts w:ascii="Times New Roman" w:hAnsi="Times New Roman" w:cs="Times New Roman"/>
                <w:b/>
                <w:sz w:val="24"/>
                <w:szCs w:val="24"/>
                <w:lang w:val="en-GB"/>
              </w:rPr>
            </w:pPr>
            <w:r w:rsidRPr="003A2576">
              <w:rPr>
                <w:rFonts w:ascii="Times New Roman" w:hAnsi="Times New Roman" w:cs="Times New Roman"/>
                <w:b/>
                <w:sz w:val="24"/>
                <w:szCs w:val="24"/>
              </w:rPr>
              <w:t>Максимальнодопустимаянедельнаянагрузка</w:t>
            </w:r>
          </w:p>
        </w:tc>
        <w:tc>
          <w:tcPr>
            <w:tcW w:w="900" w:type="dxa"/>
          </w:tcPr>
          <w:p w:rsidR="003A2576" w:rsidRPr="003A2576" w:rsidRDefault="003A2576" w:rsidP="004A0369">
            <w:pPr>
              <w:ind w:left="-72" w:right="-110"/>
              <w:jc w:val="center"/>
              <w:rPr>
                <w:rFonts w:ascii="Times New Roman" w:hAnsi="Times New Roman" w:cs="Times New Roman"/>
                <w:b/>
                <w:sz w:val="24"/>
                <w:szCs w:val="24"/>
              </w:rPr>
            </w:pPr>
            <w:r w:rsidRPr="003A2576">
              <w:rPr>
                <w:rFonts w:ascii="Times New Roman" w:hAnsi="Times New Roman" w:cs="Times New Roman"/>
                <w:b/>
                <w:sz w:val="24"/>
                <w:szCs w:val="24"/>
              </w:rPr>
              <w:t>26</w:t>
            </w:r>
          </w:p>
        </w:tc>
        <w:tc>
          <w:tcPr>
            <w:tcW w:w="900" w:type="dxa"/>
          </w:tcPr>
          <w:p w:rsidR="003A2576" w:rsidRPr="003A2576" w:rsidRDefault="003A2576" w:rsidP="004A0369">
            <w:pPr>
              <w:ind w:left="-108" w:right="-108"/>
              <w:jc w:val="center"/>
              <w:rPr>
                <w:rFonts w:ascii="Times New Roman" w:hAnsi="Times New Roman" w:cs="Times New Roman"/>
                <w:b/>
                <w:sz w:val="24"/>
                <w:szCs w:val="24"/>
              </w:rPr>
            </w:pPr>
            <w:r w:rsidRPr="003A2576">
              <w:rPr>
                <w:rFonts w:ascii="Times New Roman" w:hAnsi="Times New Roman" w:cs="Times New Roman"/>
                <w:b/>
                <w:sz w:val="24"/>
                <w:szCs w:val="24"/>
              </w:rPr>
              <w:t>32</w:t>
            </w:r>
          </w:p>
        </w:tc>
        <w:tc>
          <w:tcPr>
            <w:tcW w:w="1029" w:type="dxa"/>
          </w:tcPr>
          <w:p w:rsidR="003A2576" w:rsidRPr="003A2576" w:rsidRDefault="003A2576" w:rsidP="004A0369">
            <w:pPr>
              <w:ind w:left="-108" w:right="-92"/>
              <w:jc w:val="center"/>
              <w:rPr>
                <w:rFonts w:ascii="Times New Roman" w:hAnsi="Times New Roman" w:cs="Times New Roman"/>
                <w:b/>
                <w:sz w:val="24"/>
                <w:szCs w:val="24"/>
              </w:rPr>
            </w:pPr>
            <w:r w:rsidRPr="003A2576">
              <w:rPr>
                <w:rFonts w:ascii="Times New Roman" w:hAnsi="Times New Roman" w:cs="Times New Roman"/>
                <w:b/>
                <w:sz w:val="24"/>
                <w:szCs w:val="24"/>
              </w:rPr>
              <w:t>33</w:t>
            </w:r>
          </w:p>
        </w:tc>
        <w:tc>
          <w:tcPr>
            <w:tcW w:w="992" w:type="dxa"/>
          </w:tcPr>
          <w:p w:rsidR="003A2576" w:rsidRPr="003A2576" w:rsidRDefault="003A2576" w:rsidP="004A0369">
            <w:pPr>
              <w:ind w:left="-129" w:right="-108"/>
              <w:jc w:val="center"/>
              <w:rPr>
                <w:rFonts w:ascii="Times New Roman" w:hAnsi="Times New Roman" w:cs="Times New Roman"/>
                <w:b/>
                <w:sz w:val="24"/>
                <w:szCs w:val="24"/>
              </w:rPr>
            </w:pPr>
            <w:r w:rsidRPr="003A2576">
              <w:rPr>
                <w:rFonts w:ascii="Times New Roman" w:hAnsi="Times New Roman" w:cs="Times New Roman"/>
                <w:b/>
                <w:sz w:val="24"/>
                <w:szCs w:val="24"/>
              </w:rPr>
              <w:t>35</w:t>
            </w:r>
          </w:p>
        </w:tc>
        <w:tc>
          <w:tcPr>
            <w:tcW w:w="1134" w:type="dxa"/>
          </w:tcPr>
          <w:p w:rsidR="003A2576" w:rsidRPr="003A2576" w:rsidRDefault="003A2576" w:rsidP="004A0369">
            <w:pPr>
              <w:ind w:left="-108" w:right="-137"/>
              <w:jc w:val="center"/>
              <w:rPr>
                <w:rFonts w:ascii="Times New Roman" w:hAnsi="Times New Roman" w:cs="Times New Roman"/>
                <w:b/>
                <w:sz w:val="24"/>
                <w:szCs w:val="24"/>
              </w:rPr>
            </w:pPr>
            <w:r w:rsidRPr="003A2576">
              <w:rPr>
                <w:rFonts w:ascii="Times New Roman" w:hAnsi="Times New Roman" w:cs="Times New Roman"/>
                <w:b/>
                <w:sz w:val="24"/>
                <w:szCs w:val="24"/>
              </w:rPr>
              <w:t>36</w:t>
            </w:r>
          </w:p>
        </w:tc>
        <w:tc>
          <w:tcPr>
            <w:tcW w:w="1276" w:type="dxa"/>
          </w:tcPr>
          <w:p w:rsidR="003A2576" w:rsidRPr="003A2576" w:rsidRDefault="003A2576" w:rsidP="004A0369">
            <w:pPr>
              <w:ind w:left="-124" w:right="-108"/>
              <w:jc w:val="center"/>
              <w:rPr>
                <w:rFonts w:ascii="Times New Roman" w:hAnsi="Times New Roman" w:cs="Times New Roman"/>
                <w:b/>
                <w:sz w:val="24"/>
                <w:szCs w:val="24"/>
              </w:rPr>
            </w:pPr>
            <w:r w:rsidRPr="003A2576">
              <w:rPr>
                <w:rFonts w:ascii="Times New Roman" w:hAnsi="Times New Roman" w:cs="Times New Roman"/>
                <w:b/>
                <w:sz w:val="24"/>
                <w:szCs w:val="24"/>
              </w:rPr>
              <w:t>36</w:t>
            </w:r>
          </w:p>
        </w:tc>
      </w:tr>
    </w:tbl>
    <w:p w:rsidR="003A2576" w:rsidRPr="003A2576" w:rsidRDefault="003A2576" w:rsidP="004A0369">
      <w:pPr>
        <w:ind w:right="-38"/>
        <w:jc w:val="both"/>
        <w:rPr>
          <w:rFonts w:ascii="Times New Roman" w:hAnsi="Times New Roman" w:cs="Times New Roman"/>
          <w:color w:val="FF0000"/>
          <w:sz w:val="24"/>
          <w:szCs w:val="24"/>
        </w:rPr>
      </w:pPr>
    </w:p>
    <w:p w:rsidR="00706E97" w:rsidRPr="003A2576" w:rsidRDefault="00706E97" w:rsidP="004A0369">
      <w:pPr>
        <w:ind w:right="-38"/>
        <w:jc w:val="both"/>
        <w:rPr>
          <w:rFonts w:ascii="Times New Roman" w:hAnsi="Times New Roman" w:cs="Times New Roman"/>
          <w:sz w:val="24"/>
          <w:szCs w:val="24"/>
        </w:rPr>
      </w:pPr>
    </w:p>
    <w:p w:rsidR="00706E97" w:rsidRPr="00277B78" w:rsidRDefault="00706E97" w:rsidP="004A0369">
      <w:pPr>
        <w:pStyle w:val="1"/>
        <w:pageBreakBefore/>
        <w:numPr>
          <w:ilvl w:val="0"/>
          <w:numId w:val="94"/>
        </w:numPr>
        <w:tabs>
          <w:tab w:val="left" w:pos="0"/>
        </w:tabs>
        <w:spacing w:before="0" w:after="0"/>
        <w:ind w:firstLine="0"/>
        <w:jc w:val="center"/>
        <w:rPr>
          <w:color w:val="000000"/>
          <w:sz w:val="28"/>
          <w:lang w:val="ru-RU"/>
        </w:rPr>
      </w:pPr>
      <w:bookmarkStart w:id="28" w:name="_toc475"/>
      <w:bookmarkStart w:id="29" w:name="_Toc221291568"/>
      <w:bookmarkEnd w:id="28"/>
      <w:r w:rsidRPr="00277B78">
        <w:rPr>
          <w:color w:val="000000"/>
          <w:sz w:val="32"/>
          <w:lang w:val="ru-RU"/>
        </w:rPr>
        <w:lastRenderedPageBreak/>
        <w:t>Образовательная программа среднего (полного) общего образования</w:t>
      </w:r>
      <w:r w:rsidRPr="00277B78">
        <w:rPr>
          <w:color w:val="000000"/>
          <w:sz w:val="28"/>
          <w:lang w:val="ru-RU"/>
        </w:rPr>
        <w:t xml:space="preserve"> (10-11 класс)</w:t>
      </w:r>
      <w:bookmarkEnd w:id="29"/>
    </w:p>
    <w:p w:rsidR="00706E97" w:rsidRPr="00277B78" w:rsidRDefault="00706E97" w:rsidP="004A0369">
      <w:pPr>
        <w:jc w:val="both"/>
        <w:rPr>
          <w:rFonts w:ascii="Times New Roman" w:hAnsi="Times New Roman" w:cs="Times New Roman"/>
          <w:sz w:val="28"/>
          <w:szCs w:val="24"/>
          <w:lang w:val="ru-RU"/>
        </w:rPr>
      </w:pPr>
    </w:p>
    <w:p w:rsidR="00706E97" w:rsidRPr="00277B78" w:rsidRDefault="00706E97" w:rsidP="004A0369">
      <w:pPr>
        <w:pStyle w:val="2"/>
        <w:tabs>
          <w:tab w:val="left" w:pos="0"/>
        </w:tabs>
        <w:spacing w:before="0" w:after="0"/>
        <w:rPr>
          <w:rFonts w:ascii="Times New Roman" w:hAnsi="Times New Roman" w:cs="Times New Roman"/>
          <w:sz w:val="28"/>
        </w:rPr>
      </w:pPr>
      <w:bookmarkStart w:id="30" w:name="_toc477"/>
      <w:bookmarkEnd w:id="30"/>
      <w:r w:rsidRPr="00277B78">
        <w:rPr>
          <w:rFonts w:ascii="Times New Roman" w:hAnsi="Times New Roman" w:cs="Times New Roman"/>
          <w:sz w:val="28"/>
        </w:rPr>
        <w:t>Задачиобразовательногопроцесса</w:t>
      </w:r>
    </w:p>
    <w:p w:rsidR="00706E97" w:rsidRPr="00277B78" w:rsidRDefault="00706E97" w:rsidP="004A0369">
      <w:pPr>
        <w:numPr>
          <w:ilvl w:val="3"/>
          <w:numId w:val="25"/>
        </w:numPr>
        <w:tabs>
          <w:tab w:val="clear" w:pos="1345"/>
          <w:tab w:val="num" w:pos="540"/>
          <w:tab w:val="left" w:pos="1283"/>
          <w:tab w:val="left" w:pos="140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Сформировать у обучающихся целостное представление о научной картине мира на основе достижений обучающимися  общекультурной компетентности по всем академическим дисциплинам и взаимосвязи между ними.</w:t>
      </w:r>
    </w:p>
    <w:p w:rsidR="00706E97" w:rsidRPr="00277B78" w:rsidRDefault="00706E97" w:rsidP="004A0369">
      <w:pPr>
        <w:numPr>
          <w:ilvl w:val="3"/>
          <w:numId w:val="25"/>
        </w:numPr>
        <w:tabs>
          <w:tab w:val="clear" w:pos="1345"/>
          <w:tab w:val="num" w:pos="540"/>
          <w:tab w:val="left" w:pos="1283"/>
          <w:tab w:val="left" w:pos="140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Подготовить обучающихся к успешному профессиональному самоопределению.</w:t>
      </w:r>
    </w:p>
    <w:p w:rsidR="00706E97" w:rsidRPr="00277B78" w:rsidRDefault="00706E97" w:rsidP="004A0369">
      <w:pPr>
        <w:numPr>
          <w:ilvl w:val="3"/>
          <w:numId w:val="25"/>
        </w:numPr>
        <w:tabs>
          <w:tab w:val="clear" w:pos="1345"/>
          <w:tab w:val="num" w:pos="540"/>
          <w:tab w:val="left" w:pos="1283"/>
          <w:tab w:val="left" w:pos="140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Создать условия для формирования информационной культуры учащихся.</w:t>
      </w:r>
    </w:p>
    <w:p w:rsidR="00706E97" w:rsidRPr="00277B78" w:rsidRDefault="00706E97" w:rsidP="004A0369">
      <w:pPr>
        <w:numPr>
          <w:ilvl w:val="3"/>
          <w:numId w:val="25"/>
        </w:numPr>
        <w:tabs>
          <w:tab w:val="clear" w:pos="1345"/>
          <w:tab w:val="num" w:pos="540"/>
          <w:tab w:val="left" w:pos="1283"/>
          <w:tab w:val="left" w:pos="140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Сформировать коммуникативную компетентность, способность свободно ориентироваться в различных коммуникативных ситуациях.</w:t>
      </w:r>
    </w:p>
    <w:p w:rsidR="00706E97" w:rsidRPr="00277B78" w:rsidRDefault="00706E97" w:rsidP="004A0369">
      <w:pPr>
        <w:numPr>
          <w:ilvl w:val="3"/>
          <w:numId w:val="25"/>
        </w:numPr>
        <w:tabs>
          <w:tab w:val="clear" w:pos="1345"/>
          <w:tab w:val="num" w:pos="540"/>
          <w:tab w:val="left" w:pos="1283"/>
          <w:tab w:val="left" w:pos="140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Обеспечить достижение обучающимися уровня допрофессиональной компетентности и общекультурной компетентности по предметам.</w:t>
      </w:r>
    </w:p>
    <w:p w:rsidR="00706E97" w:rsidRPr="00277B78" w:rsidRDefault="00706E97" w:rsidP="004A0369">
      <w:pPr>
        <w:numPr>
          <w:ilvl w:val="3"/>
          <w:numId w:val="25"/>
        </w:numPr>
        <w:tabs>
          <w:tab w:val="clear" w:pos="1345"/>
          <w:tab w:val="num" w:pos="540"/>
          <w:tab w:val="left" w:pos="1283"/>
          <w:tab w:val="left" w:pos="140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Достичь высокого уровня культуры, широкого культурологического кругозора обучающихся.</w:t>
      </w:r>
    </w:p>
    <w:p w:rsidR="00706E97" w:rsidRPr="00277B78" w:rsidRDefault="00706E97" w:rsidP="004A0369">
      <w:pPr>
        <w:numPr>
          <w:ilvl w:val="3"/>
          <w:numId w:val="25"/>
        </w:numPr>
        <w:tabs>
          <w:tab w:val="clear" w:pos="1345"/>
          <w:tab w:val="num" w:pos="540"/>
          <w:tab w:val="left" w:pos="1283"/>
          <w:tab w:val="left" w:pos="140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Воспитать гражданственность, патриотизм, уважение к правам и свободам человека, ответственность перед собой и обществом</w:t>
      </w:r>
      <w:r w:rsidR="00956472" w:rsidRPr="00277B78">
        <w:rPr>
          <w:rFonts w:ascii="Times New Roman" w:hAnsi="Times New Roman" w:cs="Times New Roman"/>
          <w:sz w:val="28"/>
          <w:szCs w:val="24"/>
          <w:lang w:val="ru-RU"/>
        </w:rPr>
        <w:t>.</w:t>
      </w:r>
    </w:p>
    <w:p w:rsidR="00706E97" w:rsidRPr="00277B78" w:rsidRDefault="00706E97" w:rsidP="004A0369">
      <w:pPr>
        <w:numPr>
          <w:ilvl w:val="3"/>
          <w:numId w:val="25"/>
        </w:numPr>
        <w:tabs>
          <w:tab w:val="clear" w:pos="1345"/>
          <w:tab w:val="num" w:pos="540"/>
          <w:tab w:val="left" w:pos="1283"/>
          <w:tab w:val="left" w:pos="140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Сформировать понимание здорового образа жизни и способность противостоять пагубному влиянию негативных явлений.</w:t>
      </w:r>
    </w:p>
    <w:p w:rsidR="00706E97" w:rsidRPr="00277B78" w:rsidRDefault="00706E97" w:rsidP="004A0369">
      <w:pPr>
        <w:numPr>
          <w:ilvl w:val="3"/>
          <w:numId w:val="25"/>
        </w:numPr>
        <w:tabs>
          <w:tab w:val="clear" w:pos="1345"/>
          <w:tab w:val="num" w:pos="540"/>
          <w:tab w:val="left" w:pos="1283"/>
          <w:tab w:val="left" w:pos="140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Достичь уровня творческой деятельности в области </w:t>
      </w:r>
      <w:r w:rsidR="00285F06" w:rsidRPr="00277B78">
        <w:rPr>
          <w:rFonts w:ascii="Times New Roman" w:hAnsi="Times New Roman" w:cs="Times New Roman"/>
          <w:sz w:val="28"/>
          <w:szCs w:val="24"/>
          <w:lang w:val="ru-RU"/>
        </w:rPr>
        <w:t xml:space="preserve">учебных </w:t>
      </w:r>
      <w:r w:rsidRPr="00277B78">
        <w:rPr>
          <w:rFonts w:ascii="Times New Roman" w:hAnsi="Times New Roman" w:cs="Times New Roman"/>
          <w:sz w:val="28"/>
          <w:szCs w:val="24"/>
          <w:lang w:val="ru-RU"/>
        </w:rPr>
        <w:t>дисциплин.</w:t>
      </w:r>
    </w:p>
    <w:p w:rsidR="00706E97" w:rsidRPr="00277B78" w:rsidRDefault="00706E97" w:rsidP="004A0369">
      <w:pPr>
        <w:jc w:val="both"/>
        <w:rPr>
          <w:rFonts w:ascii="Times New Roman" w:hAnsi="Times New Roman" w:cs="Times New Roman"/>
          <w:sz w:val="28"/>
          <w:szCs w:val="24"/>
          <w:lang w:val="ru-RU"/>
        </w:rPr>
      </w:pPr>
    </w:p>
    <w:p w:rsidR="00706E97" w:rsidRPr="00277B78" w:rsidRDefault="00706E97" w:rsidP="004A0369">
      <w:pPr>
        <w:pStyle w:val="2"/>
        <w:tabs>
          <w:tab w:val="left" w:pos="0"/>
        </w:tabs>
        <w:spacing w:before="0" w:after="0"/>
        <w:rPr>
          <w:rFonts w:ascii="Times New Roman" w:hAnsi="Times New Roman" w:cs="Times New Roman"/>
          <w:sz w:val="28"/>
          <w:lang w:val="ru-RU"/>
        </w:rPr>
      </w:pPr>
      <w:bookmarkStart w:id="31" w:name="_toc488"/>
      <w:bookmarkStart w:id="32" w:name="_Toc221291570"/>
      <w:bookmarkEnd w:id="31"/>
      <w:r w:rsidRPr="00277B78">
        <w:rPr>
          <w:rFonts w:ascii="Times New Roman" w:hAnsi="Times New Roman" w:cs="Times New Roman"/>
          <w:sz w:val="28"/>
          <w:lang w:val="ru-RU"/>
        </w:rPr>
        <w:t>Характеристика учащихся</w:t>
      </w:r>
      <w:bookmarkEnd w:id="32"/>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i/>
          <w:iCs/>
          <w:sz w:val="28"/>
          <w:szCs w:val="24"/>
          <w:lang w:val="ru-RU"/>
        </w:rPr>
        <w:t>Возраст:</w:t>
      </w:r>
      <w:r w:rsidRPr="00277B78">
        <w:rPr>
          <w:rFonts w:ascii="Times New Roman" w:hAnsi="Times New Roman" w:cs="Times New Roman"/>
          <w:sz w:val="28"/>
          <w:szCs w:val="24"/>
          <w:lang w:val="ru-RU"/>
        </w:rPr>
        <w:t xml:space="preserve"> 15-17 лет.</w:t>
      </w: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i/>
          <w:iCs/>
          <w:sz w:val="28"/>
          <w:szCs w:val="24"/>
          <w:lang w:val="ru-RU"/>
        </w:rPr>
        <w:t>Уровень готовности к усвоению программы:</w:t>
      </w:r>
      <w:r w:rsidRPr="00277B78">
        <w:rPr>
          <w:rFonts w:ascii="Times New Roman" w:hAnsi="Times New Roman" w:cs="Times New Roman"/>
          <w:sz w:val="28"/>
          <w:szCs w:val="24"/>
          <w:lang w:val="ru-RU"/>
        </w:rPr>
        <w:t>успешное овладение образовательной программой 5-9 классов.</w:t>
      </w:r>
    </w:p>
    <w:p w:rsidR="00706E97" w:rsidRPr="00277B78" w:rsidRDefault="00706E97" w:rsidP="004A0369">
      <w:pPr>
        <w:jc w:val="both"/>
        <w:rPr>
          <w:rFonts w:ascii="Times New Roman" w:hAnsi="Times New Roman" w:cs="Times New Roman"/>
          <w:color w:val="000000"/>
          <w:sz w:val="28"/>
          <w:szCs w:val="24"/>
          <w:lang w:val="ru-RU"/>
        </w:rPr>
      </w:pPr>
      <w:r w:rsidRPr="00277B78">
        <w:rPr>
          <w:rFonts w:ascii="Times New Roman" w:hAnsi="Times New Roman" w:cs="Times New Roman"/>
          <w:i/>
          <w:iCs/>
          <w:color w:val="000000"/>
          <w:sz w:val="28"/>
          <w:szCs w:val="24"/>
          <w:lang w:val="ru-RU"/>
        </w:rPr>
        <w:t>Степень готовности</w:t>
      </w:r>
      <w:r w:rsidRPr="00277B78">
        <w:rPr>
          <w:rFonts w:ascii="Times New Roman" w:hAnsi="Times New Roman" w:cs="Times New Roman"/>
          <w:color w:val="000000"/>
          <w:sz w:val="28"/>
          <w:szCs w:val="24"/>
          <w:lang w:val="ru-RU"/>
        </w:rPr>
        <w:t xml:space="preserve">обучающихся  к освоению образовательной программы школы в 10-11 классах определяется: </w:t>
      </w:r>
      <w:r w:rsidRPr="00277B78">
        <w:rPr>
          <w:rFonts w:ascii="Times New Roman" w:hAnsi="Times New Roman" w:cs="Times New Roman"/>
          <w:sz w:val="28"/>
          <w:szCs w:val="24"/>
          <w:lang w:val="ru-RU"/>
        </w:rPr>
        <w:t xml:space="preserve">по результатам успешного овладения предметами образовательной программы в основной школе; по успешным результатам итоговой аттестации за курс основной школы, </w:t>
      </w:r>
      <w:r w:rsidRPr="00277B78">
        <w:rPr>
          <w:rFonts w:ascii="Times New Roman" w:hAnsi="Times New Roman" w:cs="Times New Roman"/>
          <w:color w:val="000000"/>
          <w:sz w:val="28"/>
          <w:szCs w:val="24"/>
          <w:lang w:val="ru-RU"/>
        </w:rPr>
        <w:t>рекомендациями психолого-педагогической службы сопровождения.</w:t>
      </w: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i/>
          <w:iCs/>
          <w:sz w:val="28"/>
          <w:szCs w:val="24"/>
          <w:lang w:val="ru-RU"/>
        </w:rPr>
        <w:t>Продолжительность обучения</w:t>
      </w:r>
      <w:r w:rsidRPr="00277B78">
        <w:rPr>
          <w:rFonts w:ascii="Times New Roman" w:hAnsi="Times New Roman" w:cs="Times New Roman"/>
          <w:sz w:val="28"/>
          <w:szCs w:val="24"/>
          <w:lang w:val="ru-RU"/>
        </w:rPr>
        <w:t>: 2 года.</w:t>
      </w: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i/>
          <w:iCs/>
          <w:sz w:val="28"/>
          <w:szCs w:val="24"/>
          <w:lang w:val="ru-RU"/>
        </w:rPr>
        <w:t>Прием</w:t>
      </w:r>
      <w:r w:rsidRPr="00277B78">
        <w:rPr>
          <w:rFonts w:ascii="Times New Roman" w:hAnsi="Times New Roman" w:cs="Times New Roman"/>
          <w:sz w:val="28"/>
          <w:szCs w:val="24"/>
          <w:lang w:val="ru-RU"/>
        </w:rPr>
        <w:t>в 10 и 11 классы осуществляется на основе Закона РФ «Об образовании», Типового положения об общеобразовательном учреждении, Устава школы, локальных актов школы.</w:t>
      </w:r>
    </w:p>
    <w:p w:rsidR="00706E97" w:rsidRPr="00277B78" w:rsidRDefault="00706E97" w:rsidP="004A0369">
      <w:pPr>
        <w:pStyle w:val="2"/>
        <w:tabs>
          <w:tab w:val="left" w:pos="0"/>
        </w:tabs>
        <w:spacing w:before="0" w:after="0"/>
        <w:rPr>
          <w:rFonts w:ascii="Times New Roman" w:hAnsi="Times New Roman" w:cs="Times New Roman"/>
          <w:sz w:val="28"/>
        </w:rPr>
      </w:pPr>
      <w:bookmarkStart w:id="33" w:name="_toc494"/>
      <w:bookmarkStart w:id="34" w:name="_Toc221291571"/>
      <w:bookmarkEnd w:id="33"/>
      <w:r w:rsidRPr="00277B78">
        <w:rPr>
          <w:rFonts w:ascii="Times New Roman" w:hAnsi="Times New Roman" w:cs="Times New Roman"/>
          <w:sz w:val="28"/>
        </w:rPr>
        <w:t>Ожидаемыйрезультат</w:t>
      </w:r>
      <w:bookmarkEnd w:id="34"/>
    </w:p>
    <w:p w:rsidR="00706E97" w:rsidRPr="00277B78" w:rsidRDefault="00706E97" w:rsidP="004A0369">
      <w:pPr>
        <w:jc w:val="both"/>
        <w:rPr>
          <w:rFonts w:ascii="Times New Roman" w:hAnsi="Times New Roman" w:cs="Times New Roman"/>
          <w:i/>
          <w:iCs/>
          <w:sz w:val="28"/>
          <w:szCs w:val="24"/>
        </w:rPr>
      </w:pPr>
      <w:r w:rsidRPr="00277B78">
        <w:rPr>
          <w:rFonts w:ascii="Times New Roman" w:hAnsi="Times New Roman" w:cs="Times New Roman"/>
          <w:i/>
          <w:iCs/>
          <w:sz w:val="28"/>
          <w:szCs w:val="24"/>
        </w:rPr>
        <w:t>Обязательный:</w:t>
      </w:r>
    </w:p>
    <w:p w:rsidR="00706E97" w:rsidRPr="00277B78" w:rsidRDefault="00706E97" w:rsidP="004A0369">
      <w:pPr>
        <w:numPr>
          <w:ilvl w:val="0"/>
          <w:numId w:val="48"/>
        </w:numPr>
        <w:tabs>
          <w:tab w:val="clear" w:pos="1195"/>
          <w:tab w:val="left" w:pos="307"/>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Достижение выпускниками минимума содержания среднего (полного) общего образования.</w:t>
      </w:r>
    </w:p>
    <w:p w:rsidR="00706E97" w:rsidRPr="00277B78" w:rsidRDefault="00706E97" w:rsidP="004A0369">
      <w:pPr>
        <w:numPr>
          <w:ilvl w:val="0"/>
          <w:numId w:val="48"/>
        </w:numPr>
        <w:tabs>
          <w:tab w:val="clear" w:pos="1195"/>
          <w:tab w:val="left" w:pos="307"/>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Сформированностьобщеучебных умений и навыков в соответствии с этапом обучения.</w:t>
      </w:r>
    </w:p>
    <w:p w:rsidR="00706E97" w:rsidRPr="00277B78" w:rsidRDefault="00706E97" w:rsidP="004A0369">
      <w:pPr>
        <w:numPr>
          <w:ilvl w:val="0"/>
          <w:numId w:val="48"/>
        </w:numPr>
        <w:tabs>
          <w:tab w:val="clear" w:pos="1195"/>
          <w:tab w:val="left" w:pos="307"/>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Достижение выпускниками уровня общекультурной компетентности по академическим дисциплина</w:t>
      </w:r>
      <w:r w:rsidR="00956472" w:rsidRPr="00277B78">
        <w:rPr>
          <w:rFonts w:ascii="Times New Roman" w:hAnsi="Times New Roman" w:cs="Times New Roman"/>
          <w:sz w:val="28"/>
          <w:szCs w:val="24"/>
          <w:lang w:val="ru-RU"/>
        </w:rPr>
        <w:t>м в различных областях знаний.</w:t>
      </w:r>
    </w:p>
    <w:p w:rsidR="00706E97" w:rsidRPr="00277B78" w:rsidRDefault="00706E97" w:rsidP="004A0369">
      <w:pPr>
        <w:jc w:val="both"/>
        <w:rPr>
          <w:rFonts w:ascii="Times New Roman" w:hAnsi="Times New Roman" w:cs="Times New Roman"/>
          <w:i/>
          <w:iCs/>
          <w:sz w:val="28"/>
          <w:szCs w:val="24"/>
        </w:rPr>
      </w:pPr>
      <w:r w:rsidRPr="00277B78">
        <w:rPr>
          <w:rFonts w:ascii="Times New Roman" w:hAnsi="Times New Roman" w:cs="Times New Roman"/>
          <w:i/>
          <w:iCs/>
          <w:sz w:val="28"/>
          <w:szCs w:val="24"/>
        </w:rPr>
        <w:t>Предполагаемый:</w:t>
      </w:r>
    </w:p>
    <w:p w:rsidR="00706E97" w:rsidRPr="00277B78" w:rsidRDefault="00706E97" w:rsidP="004A0369">
      <w:pPr>
        <w:numPr>
          <w:ilvl w:val="0"/>
          <w:numId w:val="49"/>
        </w:numPr>
        <w:tabs>
          <w:tab w:val="clear" w:pos="1828"/>
          <w:tab w:val="left" w:pos="307"/>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Достижение стабильных и гарантированных образовательных результатов, позволяющих обучающимся  продолжить обучение в вузах.</w:t>
      </w:r>
    </w:p>
    <w:p w:rsidR="00706E97" w:rsidRPr="00277B78" w:rsidRDefault="00706E97" w:rsidP="004A0369">
      <w:pPr>
        <w:numPr>
          <w:ilvl w:val="0"/>
          <w:numId w:val="49"/>
        </w:numPr>
        <w:tabs>
          <w:tab w:val="clear" w:pos="1828"/>
          <w:tab w:val="left" w:pos="307"/>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lastRenderedPageBreak/>
        <w:t>Достижение культуры личности, широкого культурологического кругозора.</w:t>
      </w:r>
    </w:p>
    <w:p w:rsidR="00706E97" w:rsidRPr="00277B78" w:rsidRDefault="00706E97" w:rsidP="004A0369">
      <w:pPr>
        <w:numPr>
          <w:ilvl w:val="0"/>
          <w:numId w:val="49"/>
        </w:numPr>
        <w:tabs>
          <w:tab w:val="clear" w:pos="1828"/>
          <w:tab w:val="left" w:pos="307"/>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Овладение обучающимися необходимым уровнем информационной культуры.</w:t>
      </w:r>
    </w:p>
    <w:p w:rsidR="00706E97" w:rsidRPr="00277B78" w:rsidRDefault="00706E97" w:rsidP="004A0369">
      <w:pPr>
        <w:numPr>
          <w:ilvl w:val="0"/>
          <w:numId w:val="49"/>
        </w:numPr>
        <w:tabs>
          <w:tab w:val="clear" w:pos="1828"/>
          <w:tab w:val="left" w:pos="307"/>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Сформированность здорового образа жизни и способности противостоять пагубным влияниям.</w:t>
      </w:r>
    </w:p>
    <w:p w:rsidR="00706E97" w:rsidRPr="00277B78" w:rsidRDefault="00706E97" w:rsidP="004A0369">
      <w:pPr>
        <w:numPr>
          <w:ilvl w:val="0"/>
          <w:numId w:val="49"/>
        </w:numPr>
        <w:tabs>
          <w:tab w:val="clear" w:pos="1828"/>
          <w:tab w:val="left" w:pos="307"/>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Достижение социальной, интеллектуальной и нравственной зрелости выпускников.</w:t>
      </w:r>
    </w:p>
    <w:p w:rsidR="00706E97" w:rsidRPr="00277B78" w:rsidRDefault="00706E97" w:rsidP="004A0369">
      <w:pPr>
        <w:numPr>
          <w:ilvl w:val="0"/>
          <w:numId w:val="49"/>
        </w:numPr>
        <w:tabs>
          <w:tab w:val="clear" w:pos="1828"/>
          <w:tab w:val="left" w:pos="307"/>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Достижение обучающимися коммуникативной компетентности, умения свободно ориентироваться в различных ситуациях.</w:t>
      </w:r>
    </w:p>
    <w:p w:rsidR="00706E97" w:rsidRPr="00277B78" w:rsidRDefault="00706E97" w:rsidP="004A0369">
      <w:pPr>
        <w:numPr>
          <w:ilvl w:val="0"/>
          <w:numId w:val="49"/>
        </w:numPr>
        <w:tabs>
          <w:tab w:val="clear" w:pos="1828"/>
          <w:tab w:val="left" w:pos="307"/>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Достижения у обучающихся  необходимого уровня культуры умственного труда, навыков самообразования, методов научного познания.</w:t>
      </w:r>
    </w:p>
    <w:p w:rsidR="00706E97" w:rsidRPr="00277B78" w:rsidRDefault="00706E97" w:rsidP="004A0369">
      <w:pPr>
        <w:pStyle w:val="a4"/>
        <w:spacing w:after="0"/>
        <w:jc w:val="both"/>
        <w:rPr>
          <w:b/>
          <w:bCs/>
          <w:sz w:val="28"/>
          <w:lang w:val="ru-RU"/>
        </w:rPr>
      </w:pPr>
    </w:p>
    <w:p w:rsidR="00706E97" w:rsidRPr="00277B78" w:rsidRDefault="00706E97" w:rsidP="004A0369">
      <w:pPr>
        <w:pStyle w:val="a4"/>
        <w:spacing w:after="0"/>
        <w:jc w:val="both"/>
        <w:rPr>
          <w:b/>
          <w:bCs/>
          <w:i/>
          <w:iCs/>
          <w:sz w:val="28"/>
        </w:rPr>
      </w:pPr>
      <w:r w:rsidRPr="00277B78">
        <w:rPr>
          <w:b/>
          <w:bCs/>
          <w:i/>
          <w:iCs/>
          <w:sz w:val="28"/>
        </w:rPr>
        <w:t>Условиядостиженияожидаемогорезультата</w:t>
      </w:r>
    </w:p>
    <w:p w:rsidR="00706E97" w:rsidRPr="00277B78" w:rsidRDefault="00706E97" w:rsidP="004A0369">
      <w:pPr>
        <w:pStyle w:val="a4"/>
        <w:numPr>
          <w:ilvl w:val="0"/>
          <w:numId w:val="27"/>
        </w:numPr>
        <w:tabs>
          <w:tab w:val="clear" w:pos="2030"/>
          <w:tab w:val="num" w:pos="540"/>
        </w:tabs>
        <w:spacing w:after="0"/>
        <w:ind w:left="540" w:firstLine="0"/>
        <w:jc w:val="both"/>
        <w:rPr>
          <w:sz w:val="28"/>
          <w:lang w:val="ru-RU"/>
        </w:rPr>
      </w:pPr>
      <w:r w:rsidRPr="00277B78">
        <w:rPr>
          <w:sz w:val="28"/>
          <w:lang w:val="ru-RU"/>
        </w:rPr>
        <w:t>наличие учебных программ и учебно-методических комплектов для всех классов по всем предметам учебного плана;</w:t>
      </w:r>
    </w:p>
    <w:p w:rsidR="00706E97" w:rsidRPr="00277B78" w:rsidRDefault="00706E97" w:rsidP="004A0369">
      <w:pPr>
        <w:pStyle w:val="a4"/>
        <w:numPr>
          <w:ilvl w:val="0"/>
          <w:numId w:val="27"/>
        </w:numPr>
        <w:tabs>
          <w:tab w:val="clear" w:pos="2030"/>
          <w:tab w:val="num" w:pos="540"/>
        </w:tabs>
        <w:spacing w:after="0"/>
        <w:ind w:left="540" w:firstLine="0"/>
        <w:jc w:val="both"/>
        <w:rPr>
          <w:sz w:val="28"/>
          <w:lang w:val="ru-RU"/>
        </w:rPr>
      </w:pPr>
      <w:r w:rsidRPr="00277B78">
        <w:rPr>
          <w:sz w:val="28"/>
          <w:lang w:val="ru-RU"/>
        </w:rPr>
        <w:t>высокий уровень профессионального мастерства учителей школы;</w:t>
      </w:r>
    </w:p>
    <w:p w:rsidR="00706E97" w:rsidRPr="00277B78" w:rsidRDefault="00706E97" w:rsidP="004A0369">
      <w:pPr>
        <w:pStyle w:val="a4"/>
        <w:numPr>
          <w:ilvl w:val="0"/>
          <w:numId w:val="27"/>
        </w:numPr>
        <w:tabs>
          <w:tab w:val="clear" w:pos="2030"/>
          <w:tab w:val="num" w:pos="540"/>
        </w:tabs>
        <w:spacing w:after="0"/>
        <w:ind w:left="540" w:firstLine="0"/>
        <w:jc w:val="both"/>
        <w:rPr>
          <w:sz w:val="28"/>
          <w:lang w:val="ru-RU"/>
        </w:rPr>
      </w:pPr>
      <w:r w:rsidRPr="00277B78">
        <w:rPr>
          <w:sz w:val="28"/>
          <w:lang w:val="ru-RU"/>
        </w:rPr>
        <w:t>использование инновационных технологий обучения в сочетании с эффективными традиционными технологиями;</w:t>
      </w:r>
    </w:p>
    <w:p w:rsidR="00706E97" w:rsidRPr="00277B78" w:rsidRDefault="00706E97" w:rsidP="004A0369">
      <w:pPr>
        <w:pStyle w:val="a4"/>
        <w:numPr>
          <w:ilvl w:val="0"/>
          <w:numId w:val="27"/>
        </w:numPr>
        <w:tabs>
          <w:tab w:val="clear" w:pos="2030"/>
          <w:tab w:val="num" w:pos="540"/>
        </w:tabs>
        <w:spacing w:after="0"/>
        <w:ind w:left="540" w:firstLine="0"/>
        <w:jc w:val="both"/>
        <w:rPr>
          <w:sz w:val="28"/>
          <w:lang w:val="ru-RU"/>
        </w:rPr>
      </w:pPr>
      <w:r w:rsidRPr="00277B78">
        <w:rPr>
          <w:sz w:val="28"/>
          <w:lang w:val="ru-RU"/>
        </w:rPr>
        <w:t>психолого-педагогическое сопровождение образовательного процесса;</w:t>
      </w:r>
    </w:p>
    <w:p w:rsidR="00706E97" w:rsidRPr="00277B78" w:rsidRDefault="00706E97" w:rsidP="004A0369">
      <w:pPr>
        <w:pStyle w:val="a4"/>
        <w:numPr>
          <w:ilvl w:val="0"/>
          <w:numId w:val="27"/>
        </w:numPr>
        <w:tabs>
          <w:tab w:val="clear" w:pos="2030"/>
          <w:tab w:val="num" w:pos="540"/>
        </w:tabs>
        <w:spacing w:after="0"/>
        <w:ind w:left="540" w:firstLine="0"/>
        <w:jc w:val="both"/>
        <w:rPr>
          <w:sz w:val="28"/>
        </w:rPr>
      </w:pPr>
      <w:r w:rsidRPr="00277B78">
        <w:rPr>
          <w:sz w:val="28"/>
        </w:rPr>
        <w:t>доброжелательныймикроклимат в школе;</w:t>
      </w:r>
    </w:p>
    <w:p w:rsidR="00706E97" w:rsidRPr="00277B78" w:rsidRDefault="00706E97" w:rsidP="004A0369">
      <w:pPr>
        <w:pStyle w:val="a4"/>
        <w:numPr>
          <w:ilvl w:val="0"/>
          <w:numId w:val="27"/>
        </w:numPr>
        <w:tabs>
          <w:tab w:val="clear" w:pos="2030"/>
          <w:tab w:val="num" w:pos="540"/>
        </w:tabs>
        <w:spacing w:after="0"/>
        <w:ind w:left="540" w:firstLine="0"/>
        <w:jc w:val="both"/>
        <w:rPr>
          <w:sz w:val="28"/>
        </w:rPr>
      </w:pPr>
      <w:r w:rsidRPr="00277B78">
        <w:rPr>
          <w:sz w:val="28"/>
        </w:rPr>
        <w:t>наличиеоборудованныхкабинетов;</w:t>
      </w:r>
    </w:p>
    <w:p w:rsidR="00706E97" w:rsidRPr="00277B78" w:rsidRDefault="00706E97" w:rsidP="004A0369">
      <w:pPr>
        <w:pStyle w:val="a4"/>
        <w:numPr>
          <w:ilvl w:val="0"/>
          <w:numId w:val="27"/>
        </w:numPr>
        <w:tabs>
          <w:tab w:val="clear" w:pos="2030"/>
          <w:tab w:val="num" w:pos="540"/>
        </w:tabs>
        <w:spacing w:after="0"/>
        <w:ind w:left="540" w:firstLine="0"/>
        <w:jc w:val="both"/>
        <w:rPr>
          <w:sz w:val="28"/>
          <w:lang w:val="ru-RU"/>
        </w:rPr>
      </w:pPr>
      <w:r w:rsidRPr="00277B78">
        <w:rPr>
          <w:sz w:val="28"/>
          <w:lang w:val="ru-RU"/>
        </w:rPr>
        <w:t>материально-техническая база, обеспечивающая учебный процесс;</w:t>
      </w:r>
    </w:p>
    <w:p w:rsidR="00706E97" w:rsidRPr="00277B78" w:rsidRDefault="00706E97" w:rsidP="004A0369">
      <w:pPr>
        <w:pStyle w:val="a4"/>
        <w:numPr>
          <w:ilvl w:val="0"/>
          <w:numId w:val="27"/>
        </w:numPr>
        <w:tabs>
          <w:tab w:val="clear" w:pos="2030"/>
          <w:tab w:val="num" w:pos="540"/>
        </w:tabs>
        <w:spacing w:after="0"/>
        <w:ind w:left="540" w:firstLine="0"/>
        <w:jc w:val="both"/>
        <w:rPr>
          <w:sz w:val="28"/>
          <w:lang w:val="ru-RU"/>
        </w:rPr>
      </w:pPr>
      <w:r w:rsidRPr="00277B78">
        <w:rPr>
          <w:sz w:val="28"/>
          <w:lang w:val="ru-RU"/>
        </w:rPr>
        <w:t xml:space="preserve">использование культурного и образовательного пространства школы, </w:t>
      </w:r>
      <w:r w:rsidR="00B75C6E" w:rsidRPr="00277B78">
        <w:rPr>
          <w:sz w:val="28"/>
          <w:lang w:val="ru-RU"/>
        </w:rPr>
        <w:t>села</w:t>
      </w:r>
      <w:r w:rsidRPr="00277B78">
        <w:rPr>
          <w:sz w:val="28"/>
          <w:lang w:val="ru-RU"/>
        </w:rPr>
        <w:t>;</w:t>
      </w:r>
    </w:p>
    <w:p w:rsidR="00706E97" w:rsidRPr="00277B78" w:rsidRDefault="00706E97" w:rsidP="004A0369">
      <w:pPr>
        <w:pStyle w:val="a4"/>
        <w:numPr>
          <w:ilvl w:val="0"/>
          <w:numId w:val="27"/>
        </w:numPr>
        <w:tabs>
          <w:tab w:val="clear" w:pos="2030"/>
          <w:tab w:val="num" w:pos="540"/>
        </w:tabs>
        <w:spacing w:after="0"/>
        <w:ind w:left="540" w:firstLine="0"/>
        <w:jc w:val="both"/>
        <w:rPr>
          <w:sz w:val="28"/>
          <w:lang w:val="ru-RU"/>
        </w:rPr>
      </w:pPr>
      <w:r w:rsidRPr="00277B78">
        <w:rPr>
          <w:sz w:val="28"/>
          <w:lang w:val="ru-RU"/>
        </w:rPr>
        <w:t>привлечение родителей к сотрудничеству, диалогу.</w:t>
      </w:r>
    </w:p>
    <w:p w:rsidR="00706E97" w:rsidRPr="00277B78" w:rsidRDefault="00706E97" w:rsidP="004A0369">
      <w:pPr>
        <w:pStyle w:val="a4"/>
        <w:spacing w:after="0"/>
        <w:ind w:left="540"/>
        <w:jc w:val="both"/>
        <w:rPr>
          <w:sz w:val="28"/>
          <w:lang w:val="ru-RU"/>
        </w:rPr>
      </w:pPr>
    </w:p>
    <w:p w:rsidR="00706E97" w:rsidRPr="00277B78" w:rsidRDefault="00706E97" w:rsidP="004A0369">
      <w:pPr>
        <w:tabs>
          <w:tab w:val="left" w:pos="8130"/>
        </w:tabs>
        <w:ind w:left="-15"/>
        <w:jc w:val="both"/>
        <w:rPr>
          <w:rFonts w:ascii="Times New Roman" w:hAnsi="Times New Roman" w:cs="Times New Roman"/>
          <w:b/>
          <w:bCs/>
          <w:i/>
          <w:iCs/>
          <w:sz w:val="28"/>
          <w:szCs w:val="24"/>
          <w:lang w:val="ru-RU"/>
        </w:rPr>
      </w:pPr>
      <w:r w:rsidRPr="00277B78">
        <w:rPr>
          <w:rFonts w:ascii="Times New Roman" w:hAnsi="Times New Roman" w:cs="Times New Roman"/>
          <w:b/>
          <w:bCs/>
          <w:i/>
          <w:iCs/>
          <w:sz w:val="28"/>
          <w:szCs w:val="24"/>
          <w:lang w:val="ru-RU"/>
        </w:rPr>
        <w:t>Задачи, стоящие перед педагогическим коллективом</w:t>
      </w:r>
      <w:r w:rsidRPr="00277B78">
        <w:rPr>
          <w:rFonts w:ascii="Times New Roman" w:hAnsi="Times New Roman" w:cs="Times New Roman"/>
          <w:b/>
          <w:bCs/>
          <w:i/>
          <w:iCs/>
          <w:sz w:val="28"/>
          <w:szCs w:val="24"/>
          <w:lang w:val="ru-RU"/>
        </w:rPr>
        <w:tab/>
      </w:r>
    </w:p>
    <w:p w:rsidR="00706E97" w:rsidRPr="00277B78" w:rsidRDefault="00706E97" w:rsidP="004A0369">
      <w:pPr>
        <w:pStyle w:val="a4"/>
        <w:numPr>
          <w:ilvl w:val="0"/>
          <w:numId w:val="30"/>
        </w:numPr>
        <w:tabs>
          <w:tab w:val="clear" w:pos="1555"/>
          <w:tab w:val="num" w:pos="540"/>
        </w:tabs>
        <w:spacing w:after="0"/>
        <w:ind w:left="540" w:firstLine="0"/>
        <w:jc w:val="both"/>
        <w:rPr>
          <w:sz w:val="28"/>
          <w:lang w:val="ru-RU"/>
        </w:rPr>
      </w:pPr>
      <w:r w:rsidRPr="00277B78">
        <w:rPr>
          <w:sz w:val="28"/>
          <w:lang w:val="ru-RU"/>
        </w:rPr>
        <w:t>видеть свою роль не столько в передаче знаний и опыта, сколько в развитии у обучающихся мотивации к приобретению знаний, выработке ценностного отношения к знаниям, привитии навыка самостоятельного и непрерывного образования;</w:t>
      </w:r>
    </w:p>
    <w:p w:rsidR="00706E97" w:rsidRPr="00277B78" w:rsidRDefault="00706E97" w:rsidP="004A0369">
      <w:pPr>
        <w:pStyle w:val="a4"/>
        <w:numPr>
          <w:ilvl w:val="0"/>
          <w:numId w:val="30"/>
        </w:numPr>
        <w:tabs>
          <w:tab w:val="clear" w:pos="1555"/>
          <w:tab w:val="num" w:pos="540"/>
        </w:tabs>
        <w:spacing w:after="0"/>
        <w:ind w:left="540" w:firstLine="0"/>
        <w:jc w:val="both"/>
        <w:rPr>
          <w:sz w:val="28"/>
          <w:lang w:val="ru-RU"/>
        </w:rPr>
      </w:pPr>
      <w:r w:rsidRPr="00277B78">
        <w:rPr>
          <w:sz w:val="28"/>
          <w:lang w:val="ru-RU"/>
        </w:rPr>
        <w:t>помогать ученику в обретении высокой самооценки, создать психологически комфортную творческую обстановку, ситуацию успеха для развития каждой личности;</w:t>
      </w:r>
    </w:p>
    <w:p w:rsidR="00706E97" w:rsidRPr="00277B78" w:rsidRDefault="00706E97" w:rsidP="004A0369">
      <w:pPr>
        <w:pStyle w:val="a4"/>
        <w:numPr>
          <w:ilvl w:val="0"/>
          <w:numId w:val="30"/>
        </w:numPr>
        <w:tabs>
          <w:tab w:val="clear" w:pos="1555"/>
          <w:tab w:val="num" w:pos="540"/>
        </w:tabs>
        <w:spacing w:after="0"/>
        <w:ind w:left="540" w:firstLine="0"/>
        <w:jc w:val="both"/>
        <w:rPr>
          <w:sz w:val="28"/>
          <w:lang w:val="ru-RU"/>
        </w:rPr>
      </w:pPr>
      <w:r w:rsidRPr="00277B78">
        <w:rPr>
          <w:sz w:val="28"/>
          <w:lang w:val="ru-RU"/>
        </w:rPr>
        <w:t>создавать атмосферу уважения друг к другу, признания индивидуальности, условия для развития и совершенствования ребенка;</w:t>
      </w:r>
    </w:p>
    <w:p w:rsidR="00706E97" w:rsidRPr="00277B78" w:rsidRDefault="00706E97" w:rsidP="004A0369">
      <w:pPr>
        <w:pStyle w:val="a4"/>
        <w:numPr>
          <w:ilvl w:val="0"/>
          <w:numId w:val="30"/>
        </w:numPr>
        <w:tabs>
          <w:tab w:val="clear" w:pos="1555"/>
          <w:tab w:val="num" w:pos="540"/>
        </w:tabs>
        <w:spacing w:after="0"/>
        <w:ind w:left="540" w:firstLine="0"/>
        <w:jc w:val="both"/>
        <w:rPr>
          <w:sz w:val="28"/>
          <w:lang w:val="ru-RU"/>
        </w:rPr>
      </w:pPr>
      <w:r w:rsidRPr="00277B78">
        <w:rPr>
          <w:sz w:val="28"/>
          <w:lang w:val="ru-RU"/>
        </w:rPr>
        <w:t>использовать инновационные методы и активные формы в обучении и развитии ребенка;</w:t>
      </w:r>
    </w:p>
    <w:p w:rsidR="00706E97" w:rsidRPr="00277B78" w:rsidRDefault="00706E97" w:rsidP="004A0369">
      <w:pPr>
        <w:pStyle w:val="a4"/>
        <w:numPr>
          <w:ilvl w:val="0"/>
          <w:numId w:val="30"/>
        </w:numPr>
        <w:tabs>
          <w:tab w:val="clear" w:pos="1555"/>
          <w:tab w:val="num" w:pos="540"/>
        </w:tabs>
        <w:spacing w:after="0"/>
        <w:ind w:left="540" w:firstLine="0"/>
        <w:jc w:val="both"/>
        <w:rPr>
          <w:sz w:val="28"/>
          <w:lang w:val="ru-RU"/>
        </w:rPr>
      </w:pPr>
      <w:r w:rsidRPr="00277B78">
        <w:rPr>
          <w:sz w:val="28"/>
          <w:lang w:val="ru-RU"/>
        </w:rPr>
        <w:t>постоянно учиться и повышать уровень своего профессионального мастерства.</w:t>
      </w:r>
    </w:p>
    <w:p w:rsidR="00706E97" w:rsidRPr="00277B78" w:rsidRDefault="00706E97" w:rsidP="004A0369">
      <w:pPr>
        <w:pStyle w:val="2"/>
        <w:tabs>
          <w:tab w:val="left" w:pos="0"/>
        </w:tabs>
        <w:spacing w:before="0" w:after="0"/>
        <w:rPr>
          <w:rFonts w:ascii="Times New Roman" w:hAnsi="Times New Roman" w:cs="Times New Roman"/>
          <w:sz w:val="28"/>
          <w:lang w:val="ru-RU"/>
        </w:rPr>
      </w:pPr>
      <w:bookmarkStart w:id="35" w:name="_toc514"/>
      <w:bookmarkStart w:id="36" w:name="_Toc221291572"/>
      <w:bookmarkEnd w:id="35"/>
    </w:p>
    <w:p w:rsidR="00706E97" w:rsidRPr="00BF0941" w:rsidRDefault="00706E97" w:rsidP="004A0369">
      <w:pPr>
        <w:pStyle w:val="2"/>
        <w:tabs>
          <w:tab w:val="left" w:pos="0"/>
        </w:tabs>
        <w:spacing w:before="0" w:after="0"/>
        <w:rPr>
          <w:rFonts w:ascii="Times New Roman" w:hAnsi="Times New Roman" w:cs="Times New Roman"/>
          <w:sz w:val="28"/>
          <w:lang w:val="ru-RU"/>
        </w:rPr>
      </w:pPr>
      <w:r w:rsidRPr="00BF0941">
        <w:rPr>
          <w:rFonts w:ascii="Times New Roman" w:hAnsi="Times New Roman" w:cs="Times New Roman"/>
          <w:sz w:val="28"/>
          <w:lang w:val="ru-RU"/>
        </w:rPr>
        <w:t>Организационно-педагогическиеусловия</w:t>
      </w:r>
      <w:bookmarkEnd w:id="36"/>
    </w:p>
    <w:p w:rsidR="00706E97" w:rsidRPr="00BF0941" w:rsidRDefault="00706E97" w:rsidP="004A0369">
      <w:pPr>
        <w:jc w:val="both"/>
        <w:rPr>
          <w:rFonts w:ascii="Times New Roman" w:hAnsi="Times New Roman" w:cs="Times New Roman"/>
          <w:i/>
          <w:iCs/>
          <w:sz w:val="28"/>
          <w:szCs w:val="24"/>
          <w:lang w:val="ru-RU"/>
        </w:rPr>
      </w:pPr>
      <w:r w:rsidRPr="00BF0941">
        <w:rPr>
          <w:rFonts w:ascii="Times New Roman" w:hAnsi="Times New Roman" w:cs="Times New Roman"/>
          <w:i/>
          <w:iCs/>
          <w:sz w:val="28"/>
          <w:szCs w:val="24"/>
          <w:lang w:val="ru-RU"/>
        </w:rPr>
        <w:t>Режимработы</w:t>
      </w: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Режим работы школы соответствует нормативным документам. Рабочая неделя – 6 дней. Продолжительность уроков – 45 минут. Начало уроков – 08.00. Окончание – в соответствии с расписанием </w:t>
      </w:r>
      <w:r w:rsidR="00B75C6E" w:rsidRPr="00277B78">
        <w:rPr>
          <w:rFonts w:ascii="Times New Roman" w:hAnsi="Times New Roman" w:cs="Times New Roman"/>
          <w:sz w:val="28"/>
          <w:szCs w:val="24"/>
          <w:lang w:val="ru-RU"/>
        </w:rPr>
        <w:t>обучающихся. Перемены от 10</w:t>
      </w:r>
      <w:r w:rsidRPr="00277B78">
        <w:rPr>
          <w:rFonts w:ascii="Times New Roman" w:hAnsi="Times New Roman" w:cs="Times New Roman"/>
          <w:sz w:val="28"/>
          <w:szCs w:val="24"/>
          <w:lang w:val="ru-RU"/>
        </w:rPr>
        <w:t xml:space="preserve"> до 15 минут. Количество часов учебного плана в каждом классе школы соответствует максимально допустимой нагрузке учащихся при 6-дневной учебной неделе.</w:t>
      </w: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i/>
          <w:iCs/>
          <w:sz w:val="28"/>
          <w:szCs w:val="24"/>
          <w:lang w:val="ru-RU"/>
        </w:rPr>
        <w:t>Наполняемость</w:t>
      </w:r>
      <w:r w:rsidR="006B2352" w:rsidRPr="00277B78">
        <w:rPr>
          <w:rFonts w:ascii="Times New Roman" w:hAnsi="Times New Roman" w:cs="Times New Roman"/>
          <w:i/>
          <w:iCs/>
          <w:sz w:val="28"/>
          <w:szCs w:val="24"/>
          <w:lang w:val="ru-RU"/>
        </w:rPr>
        <w:t>.</w:t>
      </w:r>
      <w:r w:rsidR="00B75C6E" w:rsidRPr="00277B78">
        <w:rPr>
          <w:rFonts w:ascii="Times New Roman" w:hAnsi="Times New Roman" w:cs="Times New Roman"/>
          <w:sz w:val="28"/>
          <w:szCs w:val="24"/>
          <w:lang w:val="ru-RU"/>
        </w:rPr>
        <w:t xml:space="preserve">Наполняемость классов  не более </w:t>
      </w:r>
      <w:r w:rsidRPr="00277B78">
        <w:rPr>
          <w:rFonts w:ascii="Times New Roman" w:hAnsi="Times New Roman" w:cs="Times New Roman"/>
          <w:sz w:val="28"/>
          <w:szCs w:val="24"/>
          <w:lang w:val="ru-RU"/>
        </w:rPr>
        <w:t>25 человек.</w:t>
      </w: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i/>
          <w:iCs/>
          <w:sz w:val="28"/>
          <w:szCs w:val="24"/>
          <w:lang w:val="ru-RU"/>
        </w:rPr>
        <w:lastRenderedPageBreak/>
        <w:t>Продолжительность обучения:</w:t>
      </w:r>
      <w:r w:rsidRPr="00277B78">
        <w:rPr>
          <w:rFonts w:ascii="Times New Roman" w:hAnsi="Times New Roman" w:cs="Times New Roman"/>
          <w:sz w:val="28"/>
          <w:szCs w:val="24"/>
          <w:lang w:val="ru-RU"/>
        </w:rPr>
        <w:t>2 года.</w:t>
      </w:r>
    </w:p>
    <w:p w:rsidR="00706E97" w:rsidRPr="00277B78" w:rsidRDefault="00706E97" w:rsidP="004A0369">
      <w:pPr>
        <w:jc w:val="both"/>
        <w:rPr>
          <w:rFonts w:ascii="Times New Roman" w:hAnsi="Times New Roman" w:cs="Times New Roman"/>
          <w:b/>
          <w:bCs/>
          <w:i/>
          <w:iCs/>
          <w:sz w:val="28"/>
          <w:szCs w:val="24"/>
          <w:lang w:val="ru-RU"/>
        </w:rPr>
      </w:pPr>
      <w:r w:rsidRPr="00277B78">
        <w:rPr>
          <w:rFonts w:ascii="Times New Roman" w:hAnsi="Times New Roman" w:cs="Times New Roman"/>
          <w:b/>
          <w:bCs/>
          <w:i/>
          <w:iCs/>
          <w:sz w:val="28"/>
          <w:szCs w:val="24"/>
          <w:lang w:val="ru-RU"/>
        </w:rPr>
        <w:t>Организация образовательной деятельности</w:t>
      </w:r>
    </w:p>
    <w:p w:rsidR="00706E97" w:rsidRPr="00BF0941" w:rsidRDefault="00706E97" w:rsidP="004A0369">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Основной формой обучения является классно-урочная система. Учебный год делится на полугодия. Итоги каждого полугодия подводятся по результатам текущего контроля  и промежуточной аттестации по предметам учебного плана. </w:t>
      </w:r>
      <w:r w:rsidRPr="00BF0941">
        <w:rPr>
          <w:rFonts w:ascii="Times New Roman" w:hAnsi="Times New Roman" w:cs="Times New Roman"/>
          <w:sz w:val="28"/>
          <w:szCs w:val="24"/>
          <w:lang w:val="ru-RU"/>
        </w:rPr>
        <w:t>Анализуспеваемостипроводитсяадминистрацией и учителямишколынасовещаниях.</w:t>
      </w:r>
    </w:p>
    <w:p w:rsidR="00706E97" w:rsidRPr="00277B78" w:rsidRDefault="00706E97" w:rsidP="004A0369">
      <w:pPr>
        <w:pStyle w:val="a4"/>
        <w:spacing w:after="0"/>
        <w:jc w:val="both"/>
        <w:rPr>
          <w:sz w:val="28"/>
          <w:lang w:val="ru-RU"/>
        </w:rPr>
      </w:pPr>
      <w:r w:rsidRPr="00277B78">
        <w:rPr>
          <w:i/>
          <w:iCs/>
          <w:sz w:val="28"/>
          <w:lang w:val="ru-RU"/>
        </w:rPr>
        <w:t>Формы организации учебной деятельности</w:t>
      </w:r>
      <w:r w:rsidR="00B75C6E" w:rsidRPr="00277B78">
        <w:rPr>
          <w:i/>
          <w:iCs/>
          <w:sz w:val="28"/>
          <w:lang w:val="ru-RU"/>
        </w:rPr>
        <w:t>: у</w:t>
      </w:r>
      <w:r w:rsidRPr="00277B78">
        <w:rPr>
          <w:sz w:val="28"/>
          <w:lang w:val="ru-RU"/>
        </w:rPr>
        <w:t>рок</w:t>
      </w:r>
      <w:r w:rsidR="00B75C6E" w:rsidRPr="00277B78">
        <w:rPr>
          <w:sz w:val="28"/>
          <w:lang w:val="ru-RU"/>
        </w:rPr>
        <w:t>, у</w:t>
      </w:r>
      <w:r w:rsidRPr="00277B78">
        <w:rPr>
          <w:sz w:val="28"/>
          <w:lang w:val="ru-RU"/>
        </w:rPr>
        <w:t>чебная игра</w:t>
      </w:r>
      <w:r w:rsidR="00B75C6E" w:rsidRPr="00277B78">
        <w:rPr>
          <w:sz w:val="28"/>
          <w:lang w:val="ru-RU"/>
        </w:rPr>
        <w:t>, п</w:t>
      </w:r>
      <w:r w:rsidRPr="00277B78">
        <w:rPr>
          <w:sz w:val="28"/>
          <w:lang w:val="ru-RU"/>
        </w:rPr>
        <w:t>рактическая и лабораторная работа</w:t>
      </w:r>
      <w:r w:rsidR="00B75C6E" w:rsidRPr="00277B78">
        <w:rPr>
          <w:sz w:val="28"/>
          <w:lang w:val="ru-RU"/>
        </w:rPr>
        <w:t>, к</w:t>
      </w:r>
      <w:r w:rsidRPr="00277B78">
        <w:rPr>
          <w:sz w:val="28"/>
          <w:lang w:val="ru-RU"/>
        </w:rPr>
        <w:t>онтрольная работа</w:t>
      </w:r>
      <w:r w:rsidR="00B75C6E" w:rsidRPr="00277B78">
        <w:rPr>
          <w:sz w:val="28"/>
          <w:lang w:val="ru-RU"/>
        </w:rPr>
        <w:t>, л</w:t>
      </w:r>
      <w:r w:rsidRPr="00277B78">
        <w:rPr>
          <w:sz w:val="28"/>
          <w:lang w:val="ru-RU"/>
        </w:rPr>
        <w:t>екция</w:t>
      </w:r>
      <w:r w:rsidR="00B75C6E" w:rsidRPr="00277B78">
        <w:rPr>
          <w:sz w:val="28"/>
          <w:lang w:val="ru-RU"/>
        </w:rPr>
        <w:t>, с</w:t>
      </w:r>
      <w:r w:rsidRPr="00277B78">
        <w:rPr>
          <w:sz w:val="28"/>
          <w:lang w:val="ru-RU"/>
        </w:rPr>
        <w:t>еминар</w:t>
      </w:r>
      <w:r w:rsidR="00B75C6E" w:rsidRPr="00277B78">
        <w:rPr>
          <w:sz w:val="28"/>
          <w:lang w:val="ru-RU"/>
        </w:rPr>
        <w:t>, э</w:t>
      </w:r>
      <w:r w:rsidRPr="00277B78">
        <w:rPr>
          <w:sz w:val="28"/>
          <w:lang w:val="ru-RU"/>
        </w:rPr>
        <w:t>кскурсия с творческими заданиями</w:t>
      </w:r>
      <w:r w:rsidR="00B75C6E" w:rsidRPr="00277B78">
        <w:rPr>
          <w:sz w:val="28"/>
          <w:lang w:val="ru-RU"/>
        </w:rPr>
        <w:t>, з</w:t>
      </w:r>
      <w:r w:rsidRPr="00277B78">
        <w:rPr>
          <w:sz w:val="28"/>
          <w:lang w:val="ru-RU"/>
        </w:rPr>
        <w:t>ачет</w:t>
      </w:r>
      <w:r w:rsidR="00B75C6E" w:rsidRPr="00277B78">
        <w:rPr>
          <w:sz w:val="28"/>
          <w:lang w:val="ru-RU"/>
        </w:rPr>
        <w:t>, э</w:t>
      </w:r>
      <w:r w:rsidRPr="00277B78">
        <w:rPr>
          <w:sz w:val="28"/>
          <w:lang w:val="ru-RU"/>
        </w:rPr>
        <w:t>кзамен</w:t>
      </w:r>
      <w:r w:rsidR="00B75C6E" w:rsidRPr="00277B78">
        <w:rPr>
          <w:sz w:val="28"/>
          <w:lang w:val="ru-RU"/>
        </w:rPr>
        <w:t>.</w:t>
      </w:r>
    </w:p>
    <w:p w:rsidR="00706E97" w:rsidRPr="00BF0941" w:rsidRDefault="00706E97" w:rsidP="004A0369">
      <w:pPr>
        <w:jc w:val="both"/>
        <w:rPr>
          <w:rFonts w:ascii="Times New Roman" w:hAnsi="Times New Roman" w:cs="Times New Roman"/>
          <w:i/>
          <w:iCs/>
          <w:sz w:val="28"/>
          <w:szCs w:val="24"/>
          <w:lang w:val="ru-RU"/>
        </w:rPr>
      </w:pPr>
      <w:r w:rsidRPr="00BF0941">
        <w:rPr>
          <w:rFonts w:ascii="Times New Roman" w:hAnsi="Times New Roman" w:cs="Times New Roman"/>
          <w:i/>
          <w:iCs/>
          <w:sz w:val="28"/>
          <w:szCs w:val="24"/>
          <w:lang w:val="ru-RU"/>
        </w:rPr>
        <w:t>Типыуроков, проводимыхучителямишколы</w:t>
      </w:r>
    </w:p>
    <w:p w:rsidR="00706E97" w:rsidRPr="00277B78" w:rsidRDefault="00706E97" w:rsidP="004A0369">
      <w:pPr>
        <w:pStyle w:val="210"/>
        <w:jc w:val="both"/>
        <w:rPr>
          <w:rFonts w:ascii="Times New Roman" w:hAnsi="Times New Roman" w:cs="Times New Roman"/>
          <w:sz w:val="28"/>
          <w:lang w:val="ru-RU"/>
        </w:rPr>
      </w:pPr>
      <w:r w:rsidRPr="00277B78">
        <w:rPr>
          <w:rFonts w:ascii="Times New Roman" w:hAnsi="Times New Roman" w:cs="Times New Roman"/>
          <w:sz w:val="28"/>
          <w:lang w:val="ru-RU"/>
        </w:rPr>
        <w:t>Наряду с традиционными уроками (вводный урок, урок закрепления знаний и умений, обобщающий урок, урок контроля знаний, урок практической работы и т.д.) учителя школы проводят уроки следующих типов:</w:t>
      </w:r>
      <w:r w:rsidR="00B75C6E" w:rsidRPr="00277B78">
        <w:rPr>
          <w:rFonts w:ascii="Times New Roman" w:hAnsi="Times New Roman" w:cs="Times New Roman"/>
          <w:sz w:val="28"/>
          <w:lang w:val="ru-RU"/>
        </w:rPr>
        <w:t xml:space="preserve"> и</w:t>
      </w:r>
      <w:r w:rsidRPr="00277B78">
        <w:rPr>
          <w:rFonts w:ascii="Times New Roman" w:hAnsi="Times New Roman" w:cs="Times New Roman"/>
          <w:sz w:val="28"/>
          <w:lang w:val="ru-RU"/>
        </w:rPr>
        <w:t>нтегрированный урок</w:t>
      </w:r>
      <w:r w:rsidR="00B75C6E" w:rsidRPr="00277B78">
        <w:rPr>
          <w:rFonts w:ascii="Times New Roman" w:hAnsi="Times New Roman" w:cs="Times New Roman"/>
          <w:sz w:val="28"/>
          <w:lang w:val="ru-RU"/>
        </w:rPr>
        <w:t>, р</w:t>
      </w:r>
      <w:r w:rsidRPr="00277B78">
        <w:rPr>
          <w:rFonts w:ascii="Times New Roman" w:hAnsi="Times New Roman" w:cs="Times New Roman"/>
          <w:sz w:val="28"/>
          <w:lang w:val="ru-RU"/>
        </w:rPr>
        <w:t>олевая игра</w:t>
      </w:r>
      <w:r w:rsidR="00B75C6E" w:rsidRPr="00277B78">
        <w:rPr>
          <w:rFonts w:ascii="Times New Roman" w:hAnsi="Times New Roman" w:cs="Times New Roman"/>
          <w:sz w:val="28"/>
          <w:lang w:val="ru-RU"/>
        </w:rPr>
        <w:t>, у</w:t>
      </w:r>
      <w:r w:rsidRPr="00277B78">
        <w:rPr>
          <w:rFonts w:ascii="Times New Roman" w:hAnsi="Times New Roman" w:cs="Times New Roman"/>
          <w:sz w:val="28"/>
          <w:lang w:val="ru-RU"/>
        </w:rPr>
        <w:t>рок-дебаты</w:t>
      </w:r>
      <w:r w:rsidR="00B75C6E" w:rsidRPr="00277B78">
        <w:rPr>
          <w:rFonts w:ascii="Times New Roman" w:hAnsi="Times New Roman" w:cs="Times New Roman"/>
          <w:sz w:val="28"/>
          <w:lang w:val="ru-RU"/>
        </w:rPr>
        <w:t>, у</w:t>
      </w:r>
      <w:r w:rsidRPr="00277B78">
        <w:rPr>
          <w:rFonts w:ascii="Times New Roman" w:hAnsi="Times New Roman" w:cs="Times New Roman"/>
          <w:sz w:val="28"/>
          <w:lang w:val="ru-RU"/>
        </w:rPr>
        <w:t>рок-практикум</w:t>
      </w:r>
      <w:r w:rsidR="00B75C6E" w:rsidRPr="00277B78">
        <w:rPr>
          <w:rFonts w:ascii="Times New Roman" w:hAnsi="Times New Roman" w:cs="Times New Roman"/>
          <w:sz w:val="28"/>
          <w:lang w:val="ru-RU"/>
        </w:rPr>
        <w:t>, у</w:t>
      </w:r>
      <w:r w:rsidRPr="00277B78">
        <w:rPr>
          <w:rFonts w:ascii="Times New Roman" w:hAnsi="Times New Roman" w:cs="Times New Roman"/>
          <w:sz w:val="28"/>
          <w:lang w:val="ru-RU"/>
        </w:rPr>
        <w:t>рок-исследование</w:t>
      </w:r>
      <w:r w:rsidR="00B75C6E" w:rsidRPr="00277B78">
        <w:rPr>
          <w:rFonts w:ascii="Times New Roman" w:hAnsi="Times New Roman" w:cs="Times New Roman"/>
          <w:sz w:val="28"/>
          <w:lang w:val="ru-RU"/>
        </w:rPr>
        <w:t xml:space="preserve">, </w:t>
      </w:r>
      <w:r w:rsidRPr="00277B78">
        <w:rPr>
          <w:rFonts w:ascii="Times New Roman" w:hAnsi="Times New Roman" w:cs="Times New Roman"/>
          <w:sz w:val="28"/>
          <w:lang w:val="ru-RU"/>
        </w:rPr>
        <w:t>рок с использованием элементов инновационных технологий: технологии развития критического мышления, проектирование, ИКТ, технология исследовательской деятельности.</w:t>
      </w:r>
    </w:p>
    <w:p w:rsidR="00706E97" w:rsidRPr="00277B78" w:rsidRDefault="00706E97" w:rsidP="004A0369">
      <w:pPr>
        <w:jc w:val="both"/>
        <w:rPr>
          <w:rFonts w:ascii="Times New Roman" w:hAnsi="Times New Roman" w:cs="Times New Roman"/>
          <w:i/>
          <w:iCs/>
          <w:sz w:val="28"/>
          <w:szCs w:val="24"/>
          <w:lang w:val="ru-RU"/>
        </w:rPr>
      </w:pPr>
      <w:r w:rsidRPr="00277B78">
        <w:rPr>
          <w:rFonts w:ascii="Times New Roman" w:hAnsi="Times New Roman" w:cs="Times New Roman"/>
          <w:i/>
          <w:iCs/>
          <w:sz w:val="28"/>
          <w:szCs w:val="24"/>
          <w:lang w:val="ru-RU"/>
        </w:rPr>
        <w:t>Педагогические технологии</w:t>
      </w: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Технологии обучения в 10-11 классах ориентированы на формирование коммуникативных, информационных, интеллектуальных и организационных умений учащихся.</w:t>
      </w:r>
    </w:p>
    <w:tbl>
      <w:tblPr>
        <w:tblW w:w="10373" w:type="dxa"/>
        <w:jc w:val="center"/>
        <w:tblInd w:w="-5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2552"/>
        <w:gridCol w:w="4109"/>
        <w:gridCol w:w="3712"/>
      </w:tblGrid>
      <w:tr w:rsidR="00706E97" w:rsidRPr="00277B78" w:rsidTr="000D6048">
        <w:trPr>
          <w:jc w:val="center"/>
        </w:trPr>
        <w:tc>
          <w:tcPr>
            <w:tcW w:w="2552" w:type="dxa"/>
          </w:tcPr>
          <w:p w:rsidR="00706E97" w:rsidRPr="00277B78" w:rsidRDefault="00706E97" w:rsidP="004A0369">
            <w:pPr>
              <w:snapToGrid w:val="0"/>
              <w:ind w:left="300" w:right="238"/>
              <w:jc w:val="center"/>
              <w:rPr>
                <w:rFonts w:ascii="Times New Roman" w:hAnsi="Times New Roman" w:cs="Times New Roman"/>
                <w:sz w:val="28"/>
                <w:szCs w:val="24"/>
              </w:rPr>
            </w:pPr>
            <w:r w:rsidRPr="00277B78">
              <w:rPr>
                <w:rFonts w:ascii="Times New Roman" w:hAnsi="Times New Roman" w:cs="Times New Roman"/>
                <w:sz w:val="28"/>
                <w:szCs w:val="24"/>
              </w:rPr>
              <w:t>Технология</w:t>
            </w:r>
          </w:p>
        </w:tc>
        <w:tc>
          <w:tcPr>
            <w:tcW w:w="4109" w:type="dxa"/>
          </w:tcPr>
          <w:p w:rsidR="00706E97" w:rsidRPr="00277B78" w:rsidRDefault="00706E97" w:rsidP="004A0369">
            <w:pPr>
              <w:snapToGrid w:val="0"/>
              <w:ind w:left="300" w:right="238"/>
              <w:jc w:val="center"/>
              <w:rPr>
                <w:rFonts w:ascii="Times New Roman" w:hAnsi="Times New Roman" w:cs="Times New Roman"/>
                <w:sz w:val="28"/>
                <w:szCs w:val="24"/>
              </w:rPr>
            </w:pPr>
            <w:r w:rsidRPr="00277B78">
              <w:rPr>
                <w:rFonts w:ascii="Times New Roman" w:hAnsi="Times New Roman" w:cs="Times New Roman"/>
                <w:sz w:val="28"/>
                <w:szCs w:val="24"/>
              </w:rPr>
              <w:t>Основныеидеи</w:t>
            </w:r>
          </w:p>
        </w:tc>
        <w:tc>
          <w:tcPr>
            <w:tcW w:w="3712" w:type="dxa"/>
          </w:tcPr>
          <w:p w:rsidR="00706E97" w:rsidRPr="00277B78" w:rsidRDefault="00706E97" w:rsidP="004A0369">
            <w:pPr>
              <w:snapToGrid w:val="0"/>
              <w:ind w:left="300" w:right="238"/>
              <w:jc w:val="center"/>
              <w:rPr>
                <w:rFonts w:ascii="Times New Roman" w:hAnsi="Times New Roman" w:cs="Times New Roman"/>
                <w:sz w:val="28"/>
                <w:szCs w:val="24"/>
              </w:rPr>
            </w:pPr>
            <w:r w:rsidRPr="00277B78">
              <w:rPr>
                <w:rFonts w:ascii="Times New Roman" w:hAnsi="Times New Roman" w:cs="Times New Roman"/>
                <w:sz w:val="28"/>
                <w:szCs w:val="24"/>
              </w:rPr>
              <w:t>Ожидаемыйрезультат</w:t>
            </w:r>
          </w:p>
        </w:tc>
      </w:tr>
      <w:tr w:rsidR="00706E97" w:rsidRPr="008C684D" w:rsidTr="000D6048">
        <w:trPr>
          <w:trHeight w:val="581"/>
          <w:jc w:val="center"/>
        </w:trPr>
        <w:tc>
          <w:tcPr>
            <w:tcW w:w="2552" w:type="dxa"/>
          </w:tcPr>
          <w:p w:rsidR="00706E97" w:rsidRPr="00277B78" w:rsidRDefault="00706E97" w:rsidP="004A0369">
            <w:pPr>
              <w:snapToGrid w:val="0"/>
              <w:ind w:left="300" w:right="238"/>
              <w:rPr>
                <w:rFonts w:ascii="Times New Roman" w:hAnsi="Times New Roman" w:cs="Times New Roman"/>
                <w:sz w:val="28"/>
                <w:szCs w:val="24"/>
              </w:rPr>
            </w:pPr>
            <w:r w:rsidRPr="00277B78">
              <w:rPr>
                <w:rFonts w:ascii="Times New Roman" w:hAnsi="Times New Roman" w:cs="Times New Roman"/>
                <w:sz w:val="28"/>
                <w:szCs w:val="24"/>
              </w:rPr>
              <w:t>Учебныетесты</w:t>
            </w:r>
          </w:p>
        </w:tc>
        <w:tc>
          <w:tcPr>
            <w:tcW w:w="4109" w:type="dxa"/>
          </w:tcPr>
          <w:p w:rsidR="00706E97" w:rsidRPr="00277B78" w:rsidRDefault="00706E97" w:rsidP="004A0369">
            <w:pPr>
              <w:tabs>
                <w:tab w:val="left" w:pos="3257"/>
              </w:tabs>
              <w:snapToGrid w:val="0"/>
              <w:ind w:left="-3" w:right="238"/>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Развитие основных психических качеств и ориентировочных умений</w:t>
            </w:r>
          </w:p>
        </w:tc>
        <w:tc>
          <w:tcPr>
            <w:tcW w:w="3712" w:type="dxa"/>
          </w:tcPr>
          <w:p w:rsidR="00706E97" w:rsidRPr="00277B78" w:rsidRDefault="00706E97" w:rsidP="004A0369">
            <w:pPr>
              <w:snapToGrid w:val="0"/>
              <w:ind w:left="118" w:right="77"/>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Умение работать в определенном темпе, самоконтроль</w:t>
            </w:r>
          </w:p>
        </w:tc>
      </w:tr>
      <w:tr w:rsidR="00706E97" w:rsidRPr="008C684D" w:rsidTr="000D6048">
        <w:trPr>
          <w:trHeight w:val="581"/>
          <w:jc w:val="center"/>
        </w:trPr>
        <w:tc>
          <w:tcPr>
            <w:tcW w:w="2552" w:type="dxa"/>
          </w:tcPr>
          <w:p w:rsidR="00706E97" w:rsidRPr="00277B78" w:rsidRDefault="00706E97" w:rsidP="004A0369">
            <w:pPr>
              <w:snapToGrid w:val="0"/>
              <w:ind w:left="300" w:right="238"/>
              <w:rPr>
                <w:rFonts w:ascii="Times New Roman" w:hAnsi="Times New Roman" w:cs="Times New Roman"/>
                <w:sz w:val="28"/>
                <w:szCs w:val="24"/>
              </w:rPr>
            </w:pPr>
            <w:r w:rsidRPr="00277B78">
              <w:rPr>
                <w:rFonts w:ascii="Times New Roman" w:hAnsi="Times New Roman" w:cs="Times New Roman"/>
                <w:sz w:val="28"/>
                <w:szCs w:val="24"/>
              </w:rPr>
              <w:t>Лабораторныеработы</w:t>
            </w:r>
          </w:p>
        </w:tc>
        <w:tc>
          <w:tcPr>
            <w:tcW w:w="4109" w:type="dxa"/>
          </w:tcPr>
          <w:p w:rsidR="00706E97" w:rsidRPr="00277B78" w:rsidRDefault="00706E97" w:rsidP="004A0369">
            <w:pPr>
              <w:tabs>
                <w:tab w:val="left" w:pos="3257"/>
              </w:tabs>
              <w:snapToGrid w:val="0"/>
              <w:ind w:left="-3" w:right="238"/>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Реализация всех функций познавательной деятельности (описательной, объяснительной, прогностической)</w:t>
            </w:r>
          </w:p>
        </w:tc>
        <w:tc>
          <w:tcPr>
            <w:tcW w:w="3712" w:type="dxa"/>
          </w:tcPr>
          <w:p w:rsidR="00706E97" w:rsidRPr="00277B78" w:rsidRDefault="00706E97" w:rsidP="004A0369">
            <w:pPr>
              <w:snapToGrid w:val="0"/>
              <w:ind w:left="118" w:right="77"/>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Сформированность исследовательских умений: прогнозирования, анализа, обобщения, мысленного моделирования</w:t>
            </w:r>
          </w:p>
        </w:tc>
      </w:tr>
      <w:tr w:rsidR="00706E97" w:rsidRPr="008C684D" w:rsidTr="000D6048">
        <w:trPr>
          <w:jc w:val="center"/>
        </w:trPr>
        <w:tc>
          <w:tcPr>
            <w:tcW w:w="2552" w:type="dxa"/>
          </w:tcPr>
          <w:p w:rsidR="00706E97" w:rsidRPr="00277B78" w:rsidRDefault="00706E97" w:rsidP="004A0369">
            <w:pPr>
              <w:snapToGrid w:val="0"/>
              <w:ind w:left="300" w:right="238"/>
              <w:rPr>
                <w:rFonts w:ascii="Times New Roman" w:hAnsi="Times New Roman" w:cs="Times New Roman"/>
                <w:sz w:val="28"/>
                <w:szCs w:val="24"/>
              </w:rPr>
            </w:pPr>
            <w:r w:rsidRPr="00277B78">
              <w:rPr>
                <w:rFonts w:ascii="Times New Roman" w:hAnsi="Times New Roman" w:cs="Times New Roman"/>
                <w:sz w:val="28"/>
                <w:szCs w:val="24"/>
              </w:rPr>
              <w:t>Практическиеработы</w:t>
            </w:r>
          </w:p>
        </w:tc>
        <w:tc>
          <w:tcPr>
            <w:tcW w:w="4109" w:type="dxa"/>
          </w:tcPr>
          <w:p w:rsidR="00706E97" w:rsidRPr="00277B78" w:rsidRDefault="00706E97" w:rsidP="004A0369">
            <w:pPr>
              <w:tabs>
                <w:tab w:val="left" w:pos="3257"/>
              </w:tabs>
              <w:snapToGrid w:val="0"/>
              <w:ind w:left="-3" w:right="238"/>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Реализация полного цикла таксономии целей обучения</w:t>
            </w:r>
          </w:p>
        </w:tc>
        <w:tc>
          <w:tcPr>
            <w:tcW w:w="3712" w:type="dxa"/>
          </w:tcPr>
          <w:p w:rsidR="00706E97" w:rsidRPr="00277B78" w:rsidRDefault="00706E97" w:rsidP="004A0369">
            <w:pPr>
              <w:snapToGrid w:val="0"/>
              <w:ind w:left="118" w:right="77"/>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Умение работать в системе таксономии целей обучения (знание, понимание, применение, анализ, синтез, оценка)</w:t>
            </w:r>
          </w:p>
        </w:tc>
      </w:tr>
      <w:tr w:rsidR="00706E97" w:rsidRPr="00277B78" w:rsidTr="000D6048">
        <w:trPr>
          <w:trHeight w:val="1720"/>
          <w:jc w:val="center"/>
        </w:trPr>
        <w:tc>
          <w:tcPr>
            <w:tcW w:w="2552" w:type="dxa"/>
          </w:tcPr>
          <w:p w:rsidR="00706E97" w:rsidRPr="00277B78" w:rsidRDefault="00706E97" w:rsidP="004A0369">
            <w:pPr>
              <w:snapToGrid w:val="0"/>
              <w:ind w:left="300" w:right="238"/>
              <w:rPr>
                <w:rFonts w:ascii="Times New Roman" w:hAnsi="Times New Roman" w:cs="Times New Roman"/>
                <w:sz w:val="28"/>
                <w:szCs w:val="24"/>
              </w:rPr>
            </w:pPr>
            <w:r w:rsidRPr="00277B78">
              <w:rPr>
                <w:rFonts w:ascii="Times New Roman" w:hAnsi="Times New Roman" w:cs="Times New Roman"/>
                <w:sz w:val="28"/>
                <w:szCs w:val="24"/>
              </w:rPr>
              <w:t>Исследовательскаядеятельность</w:t>
            </w:r>
          </w:p>
        </w:tc>
        <w:tc>
          <w:tcPr>
            <w:tcW w:w="4109" w:type="dxa"/>
          </w:tcPr>
          <w:p w:rsidR="00706E97" w:rsidRPr="00277B78" w:rsidRDefault="00706E97" w:rsidP="004A0369">
            <w:pPr>
              <w:tabs>
                <w:tab w:val="left" w:pos="3257"/>
              </w:tabs>
              <w:snapToGrid w:val="0"/>
              <w:ind w:left="-3" w:right="238"/>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Индивидуализация обучения, развитие речи, расширение понятийного словаря, развитие интеллектуальных, информационных, организационных и коммуникативных умений</w:t>
            </w:r>
          </w:p>
        </w:tc>
        <w:tc>
          <w:tcPr>
            <w:tcW w:w="3712" w:type="dxa"/>
          </w:tcPr>
          <w:p w:rsidR="00706E97" w:rsidRPr="00277B78" w:rsidRDefault="00706E97" w:rsidP="004A0369">
            <w:pPr>
              <w:snapToGrid w:val="0"/>
              <w:ind w:left="118" w:right="77"/>
              <w:jc w:val="both"/>
              <w:rPr>
                <w:rFonts w:ascii="Times New Roman" w:hAnsi="Times New Roman" w:cs="Times New Roman"/>
                <w:sz w:val="28"/>
                <w:szCs w:val="24"/>
              </w:rPr>
            </w:pPr>
            <w:r w:rsidRPr="00277B78">
              <w:rPr>
                <w:rFonts w:ascii="Times New Roman" w:hAnsi="Times New Roman" w:cs="Times New Roman"/>
                <w:sz w:val="28"/>
                <w:szCs w:val="24"/>
              </w:rPr>
              <w:t>Сформированностьуказанныхумений</w:t>
            </w:r>
          </w:p>
        </w:tc>
      </w:tr>
      <w:tr w:rsidR="00706E97" w:rsidRPr="008C684D" w:rsidTr="000D6048">
        <w:trPr>
          <w:jc w:val="center"/>
        </w:trPr>
        <w:tc>
          <w:tcPr>
            <w:tcW w:w="2552" w:type="dxa"/>
          </w:tcPr>
          <w:p w:rsidR="00706E97" w:rsidRPr="00277B78" w:rsidRDefault="00706E97" w:rsidP="004A0369">
            <w:pPr>
              <w:snapToGrid w:val="0"/>
              <w:ind w:left="300" w:right="238"/>
              <w:rPr>
                <w:rFonts w:ascii="Times New Roman" w:hAnsi="Times New Roman" w:cs="Times New Roman"/>
                <w:sz w:val="28"/>
                <w:szCs w:val="24"/>
              </w:rPr>
            </w:pPr>
            <w:r w:rsidRPr="00277B78">
              <w:rPr>
                <w:rFonts w:ascii="Times New Roman" w:hAnsi="Times New Roman" w:cs="Times New Roman"/>
                <w:sz w:val="28"/>
                <w:szCs w:val="24"/>
              </w:rPr>
              <w:t>Дифференцированноеобучение</w:t>
            </w:r>
          </w:p>
        </w:tc>
        <w:tc>
          <w:tcPr>
            <w:tcW w:w="4109" w:type="dxa"/>
          </w:tcPr>
          <w:p w:rsidR="00706E97" w:rsidRPr="00277B78" w:rsidRDefault="00706E97" w:rsidP="004A0369">
            <w:pPr>
              <w:tabs>
                <w:tab w:val="left" w:pos="3257"/>
              </w:tabs>
              <w:snapToGrid w:val="0"/>
              <w:ind w:left="-3" w:right="238"/>
              <w:jc w:val="both"/>
              <w:rPr>
                <w:rFonts w:ascii="Times New Roman" w:hAnsi="Times New Roman" w:cs="Times New Roman"/>
                <w:sz w:val="28"/>
                <w:szCs w:val="24"/>
              </w:rPr>
            </w:pPr>
            <w:r w:rsidRPr="00277B78">
              <w:rPr>
                <w:rFonts w:ascii="Times New Roman" w:hAnsi="Times New Roman" w:cs="Times New Roman"/>
                <w:sz w:val="28"/>
                <w:szCs w:val="24"/>
              </w:rPr>
              <w:t>Формированиеадекватнойсамооценки</w:t>
            </w:r>
          </w:p>
        </w:tc>
        <w:tc>
          <w:tcPr>
            <w:tcW w:w="3712" w:type="dxa"/>
          </w:tcPr>
          <w:p w:rsidR="00706E97" w:rsidRPr="00277B78" w:rsidRDefault="00706E97" w:rsidP="004A0369">
            <w:pPr>
              <w:snapToGrid w:val="0"/>
              <w:ind w:left="118" w:right="77"/>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Способность оценить границы собственной компетентности, </w:t>
            </w:r>
            <w:r w:rsidRPr="00277B78">
              <w:rPr>
                <w:rFonts w:ascii="Times New Roman" w:hAnsi="Times New Roman" w:cs="Times New Roman"/>
                <w:sz w:val="28"/>
                <w:szCs w:val="24"/>
                <w:lang w:val="ru-RU"/>
              </w:rPr>
              <w:lastRenderedPageBreak/>
              <w:t>самореализация</w:t>
            </w:r>
          </w:p>
        </w:tc>
      </w:tr>
      <w:tr w:rsidR="00706E97" w:rsidRPr="00277B78" w:rsidTr="000D6048">
        <w:trPr>
          <w:jc w:val="center"/>
        </w:trPr>
        <w:tc>
          <w:tcPr>
            <w:tcW w:w="2552" w:type="dxa"/>
          </w:tcPr>
          <w:p w:rsidR="00706E97" w:rsidRPr="00277B78" w:rsidRDefault="00706E97" w:rsidP="004A0369">
            <w:pPr>
              <w:snapToGrid w:val="0"/>
              <w:ind w:left="300" w:right="238"/>
              <w:rPr>
                <w:rFonts w:ascii="Times New Roman" w:hAnsi="Times New Roman" w:cs="Times New Roman"/>
                <w:sz w:val="28"/>
                <w:szCs w:val="24"/>
              </w:rPr>
            </w:pPr>
            <w:r w:rsidRPr="00277B78">
              <w:rPr>
                <w:rFonts w:ascii="Times New Roman" w:hAnsi="Times New Roman" w:cs="Times New Roman"/>
                <w:sz w:val="28"/>
                <w:szCs w:val="24"/>
              </w:rPr>
              <w:lastRenderedPageBreak/>
              <w:t>Проектирование</w:t>
            </w:r>
          </w:p>
        </w:tc>
        <w:tc>
          <w:tcPr>
            <w:tcW w:w="4109" w:type="dxa"/>
          </w:tcPr>
          <w:p w:rsidR="00706E97" w:rsidRPr="00277B78" w:rsidRDefault="00706E97" w:rsidP="004A0369">
            <w:pPr>
              <w:tabs>
                <w:tab w:val="left" w:pos="3257"/>
              </w:tabs>
              <w:snapToGrid w:val="0"/>
              <w:ind w:left="-3" w:right="238"/>
              <w:jc w:val="both"/>
              <w:rPr>
                <w:rFonts w:ascii="Times New Roman" w:hAnsi="Times New Roman" w:cs="Times New Roman"/>
                <w:sz w:val="28"/>
                <w:szCs w:val="24"/>
              </w:rPr>
            </w:pPr>
            <w:r w:rsidRPr="00277B78">
              <w:rPr>
                <w:rFonts w:ascii="Times New Roman" w:hAnsi="Times New Roman" w:cs="Times New Roman"/>
                <w:sz w:val="28"/>
                <w:szCs w:val="24"/>
              </w:rPr>
              <w:t>Развитиеаналитическихумений</w:t>
            </w:r>
          </w:p>
        </w:tc>
        <w:tc>
          <w:tcPr>
            <w:tcW w:w="3712" w:type="dxa"/>
          </w:tcPr>
          <w:p w:rsidR="00706E97" w:rsidRPr="00277B78" w:rsidRDefault="00706E97" w:rsidP="004A0369">
            <w:pPr>
              <w:snapToGrid w:val="0"/>
              <w:ind w:left="118" w:right="77"/>
              <w:jc w:val="both"/>
              <w:rPr>
                <w:rFonts w:ascii="Times New Roman" w:hAnsi="Times New Roman" w:cs="Times New Roman"/>
                <w:sz w:val="28"/>
                <w:szCs w:val="24"/>
              </w:rPr>
            </w:pPr>
            <w:r w:rsidRPr="00277B78">
              <w:rPr>
                <w:rFonts w:ascii="Times New Roman" w:hAnsi="Times New Roman" w:cs="Times New Roman"/>
                <w:sz w:val="28"/>
                <w:szCs w:val="24"/>
              </w:rPr>
              <w:t>Проектнаякультура</w:t>
            </w:r>
          </w:p>
        </w:tc>
      </w:tr>
      <w:tr w:rsidR="00706E97" w:rsidRPr="008C684D" w:rsidTr="000D6048">
        <w:trPr>
          <w:jc w:val="center"/>
        </w:trPr>
        <w:tc>
          <w:tcPr>
            <w:tcW w:w="2552" w:type="dxa"/>
          </w:tcPr>
          <w:p w:rsidR="00706E97" w:rsidRPr="00277B78" w:rsidRDefault="00706E97" w:rsidP="004A0369">
            <w:pPr>
              <w:snapToGrid w:val="0"/>
              <w:ind w:left="245" w:right="188"/>
              <w:rPr>
                <w:rFonts w:ascii="Times New Roman" w:hAnsi="Times New Roman" w:cs="Times New Roman"/>
                <w:sz w:val="28"/>
                <w:szCs w:val="24"/>
              </w:rPr>
            </w:pPr>
            <w:r w:rsidRPr="00277B78">
              <w:rPr>
                <w:rFonts w:ascii="Times New Roman" w:hAnsi="Times New Roman" w:cs="Times New Roman"/>
                <w:sz w:val="28"/>
                <w:szCs w:val="24"/>
              </w:rPr>
              <w:t>Оценочныетехнологии</w:t>
            </w:r>
          </w:p>
        </w:tc>
        <w:tc>
          <w:tcPr>
            <w:tcW w:w="4109" w:type="dxa"/>
          </w:tcPr>
          <w:p w:rsidR="00706E97" w:rsidRPr="00277B78" w:rsidRDefault="00706E97" w:rsidP="004A0369">
            <w:pPr>
              <w:tabs>
                <w:tab w:val="left" w:pos="3257"/>
              </w:tabs>
              <w:snapToGrid w:val="0"/>
              <w:ind w:left="-3" w:right="188"/>
              <w:jc w:val="both"/>
              <w:rPr>
                <w:rFonts w:ascii="Times New Roman" w:hAnsi="Times New Roman" w:cs="Times New Roman"/>
                <w:sz w:val="28"/>
                <w:szCs w:val="24"/>
              </w:rPr>
            </w:pPr>
            <w:r w:rsidRPr="00277B78">
              <w:rPr>
                <w:rFonts w:ascii="Times New Roman" w:hAnsi="Times New Roman" w:cs="Times New Roman"/>
                <w:sz w:val="28"/>
                <w:szCs w:val="24"/>
              </w:rPr>
              <w:t>Развитиеоценочныхумений</w:t>
            </w:r>
          </w:p>
        </w:tc>
        <w:tc>
          <w:tcPr>
            <w:tcW w:w="3712" w:type="dxa"/>
          </w:tcPr>
          <w:p w:rsidR="00706E97" w:rsidRPr="00277B78" w:rsidRDefault="00706E97" w:rsidP="004A0369">
            <w:pPr>
              <w:snapToGrid w:val="0"/>
              <w:ind w:left="118" w:right="77"/>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Самореализация, умение работать в системе таксономии целей обучения</w:t>
            </w:r>
          </w:p>
        </w:tc>
      </w:tr>
      <w:tr w:rsidR="00706E97" w:rsidRPr="00277B78" w:rsidTr="000D6048">
        <w:trPr>
          <w:jc w:val="center"/>
        </w:trPr>
        <w:tc>
          <w:tcPr>
            <w:tcW w:w="2552" w:type="dxa"/>
          </w:tcPr>
          <w:p w:rsidR="00706E97" w:rsidRPr="00277B78" w:rsidRDefault="00706E97" w:rsidP="004A0369">
            <w:pPr>
              <w:snapToGrid w:val="0"/>
              <w:ind w:left="300" w:right="238"/>
              <w:rPr>
                <w:rFonts w:ascii="Times New Roman" w:hAnsi="Times New Roman" w:cs="Times New Roman"/>
                <w:sz w:val="28"/>
                <w:szCs w:val="24"/>
              </w:rPr>
            </w:pPr>
            <w:r w:rsidRPr="00277B78">
              <w:rPr>
                <w:rFonts w:ascii="Times New Roman" w:hAnsi="Times New Roman" w:cs="Times New Roman"/>
                <w:sz w:val="28"/>
                <w:szCs w:val="24"/>
              </w:rPr>
              <w:t>Коллективныеспособыобучения</w:t>
            </w:r>
          </w:p>
        </w:tc>
        <w:tc>
          <w:tcPr>
            <w:tcW w:w="4109" w:type="dxa"/>
          </w:tcPr>
          <w:p w:rsidR="00706E97" w:rsidRPr="00277B78" w:rsidRDefault="00706E97" w:rsidP="004A0369">
            <w:pPr>
              <w:tabs>
                <w:tab w:val="left" w:pos="3257"/>
              </w:tabs>
              <w:snapToGrid w:val="0"/>
              <w:ind w:left="-3" w:right="238"/>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Формирование внеучебных умений и навыков</w:t>
            </w:r>
          </w:p>
        </w:tc>
        <w:tc>
          <w:tcPr>
            <w:tcW w:w="3712" w:type="dxa"/>
          </w:tcPr>
          <w:p w:rsidR="00706E97" w:rsidRPr="00277B78" w:rsidRDefault="00706E97" w:rsidP="004A0369">
            <w:pPr>
              <w:snapToGrid w:val="0"/>
              <w:ind w:left="118" w:right="77"/>
              <w:jc w:val="both"/>
              <w:rPr>
                <w:rFonts w:ascii="Times New Roman" w:hAnsi="Times New Roman" w:cs="Times New Roman"/>
                <w:sz w:val="28"/>
                <w:szCs w:val="24"/>
              </w:rPr>
            </w:pPr>
            <w:r w:rsidRPr="00277B78">
              <w:rPr>
                <w:rFonts w:ascii="Times New Roman" w:hAnsi="Times New Roman" w:cs="Times New Roman"/>
                <w:sz w:val="28"/>
                <w:szCs w:val="24"/>
              </w:rPr>
              <w:t>Достижениекоммуникативнойкомпетентности</w:t>
            </w:r>
          </w:p>
        </w:tc>
      </w:tr>
      <w:tr w:rsidR="00706E97" w:rsidRPr="008C684D" w:rsidTr="000D6048">
        <w:trPr>
          <w:jc w:val="center"/>
        </w:trPr>
        <w:tc>
          <w:tcPr>
            <w:tcW w:w="2552" w:type="dxa"/>
          </w:tcPr>
          <w:p w:rsidR="00706E97" w:rsidRPr="00277B78" w:rsidRDefault="00706E97" w:rsidP="004A0369">
            <w:pPr>
              <w:snapToGrid w:val="0"/>
              <w:ind w:left="245" w:right="188"/>
              <w:rPr>
                <w:rFonts w:ascii="Times New Roman" w:hAnsi="Times New Roman" w:cs="Times New Roman"/>
                <w:sz w:val="28"/>
                <w:szCs w:val="24"/>
              </w:rPr>
            </w:pPr>
            <w:r w:rsidRPr="00277B78">
              <w:rPr>
                <w:rFonts w:ascii="Times New Roman" w:hAnsi="Times New Roman" w:cs="Times New Roman"/>
                <w:sz w:val="28"/>
                <w:szCs w:val="24"/>
              </w:rPr>
              <w:t>Проблемноеобучение</w:t>
            </w:r>
          </w:p>
        </w:tc>
        <w:tc>
          <w:tcPr>
            <w:tcW w:w="4109" w:type="dxa"/>
          </w:tcPr>
          <w:p w:rsidR="00706E97" w:rsidRPr="00277B78" w:rsidRDefault="00706E97" w:rsidP="004A0369">
            <w:pPr>
              <w:tabs>
                <w:tab w:val="left" w:pos="3257"/>
              </w:tabs>
              <w:snapToGrid w:val="0"/>
              <w:ind w:left="-3" w:right="188"/>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Обучение учащихся структуре знаний и структурированию информации</w:t>
            </w:r>
          </w:p>
        </w:tc>
        <w:tc>
          <w:tcPr>
            <w:tcW w:w="3712" w:type="dxa"/>
          </w:tcPr>
          <w:p w:rsidR="00706E97" w:rsidRPr="00277B78" w:rsidRDefault="00706E97" w:rsidP="004A0369">
            <w:pPr>
              <w:snapToGrid w:val="0"/>
              <w:ind w:left="118" w:right="77"/>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Осознание структуры научного знания (от понятий и явлений – к законам и научным фактам, от теории – к практике)</w:t>
            </w:r>
          </w:p>
        </w:tc>
      </w:tr>
      <w:tr w:rsidR="00706E97" w:rsidRPr="008C684D" w:rsidTr="000D6048">
        <w:trPr>
          <w:jc w:val="center"/>
        </w:trPr>
        <w:tc>
          <w:tcPr>
            <w:tcW w:w="2552" w:type="dxa"/>
          </w:tcPr>
          <w:p w:rsidR="00706E97" w:rsidRPr="00277B78" w:rsidRDefault="00706E97" w:rsidP="004A0369">
            <w:pPr>
              <w:snapToGrid w:val="0"/>
              <w:ind w:left="300" w:right="238"/>
              <w:rPr>
                <w:rFonts w:ascii="Times New Roman" w:hAnsi="Times New Roman" w:cs="Times New Roman"/>
                <w:sz w:val="28"/>
                <w:szCs w:val="24"/>
              </w:rPr>
            </w:pPr>
            <w:r w:rsidRPr="00277B78">
              <w:rPr>
                <w:rFonts w:ascii="Times New Roman" w:hAnsi="Times New Roman" w:cs="Times New Roman"/>
                <w:sz w:val="28"/>
                <w:szCs w:val="24"/>
              </w:rPr>
              <w:t>Диалоговыетехнологии</w:t>
            </w:r>
          </w:p>
        </w:tc>
        <w:tc>
          <w:tcPr>
            <w:tcW w:w="4109" w:type="dxa"/>
          </w:tcPr>
          <w:p w:rsidR="00706E97" w:rsidRPr="00277B78" w:rsidRDefault="00706E97" w:rsidP="004A0369">
            <w:pPr>
              <w:tabs>
                <w:tab w:val="left" w:pos="3257"/>
              </w:tabs>
              <w:snapToGrid w:val="0"/>
              <w:ind w:left="-3" w:right="238"/>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Развитие коммуникативных умений, интеллектуальных умений</w:t>
            </w:r>
          </w:p>
        </w:tc>
        <w:tc>
          <w:tcPr>
            <w:tcW w:w="3712" w:type="dxa"/>
          </w:tcPr>
          <w:p w:rsidR="00706E97" w:rsidRPr="00277B78" w:rsidRDefault="00706E97" w:rsidP="004A0369">
            <w:pPr>
              <w:snapToGrid w:val="0"/>
              <w:ind w:left="118" w:right="77"/>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Сформированность интеллектуальных и коммуникативных умений</w:t>
            </w:r>
          </w:p>
        </w:tc>
      </w:tr>
      <w:tr w:rsidR="00706E97" w:rsidRPr="00277B78" w:rsidTr="000D6048">
        <w:trPr>
          <w:jc w:val="center"/>
        </w:trPr>
        <w:tc>
          <w:tcPr>
            <w:tcW w:w="2552" w:type="dxa"/>
          </w:tcPr>
          <w:p w:rsidR="00706E97" w:rsidRPr="00277B78" w:rsidRDefault="00706E97" w:rsidP="004A0369">
            <w:pPr>
              <w:snapToGrid w:val="0"/>
              <w:ind w:left="300" w:right="238"/>
              <w:rPr>
                <w:rFonts w:ascii="Times New Roman" w:hAnsi="Times New Roman" w:cs="Times New Roman"/>
                <w:sz w:val="28"/>
                <w:szCs w:val="24"/>
              </w:rPr>
            </w:pPr>
            <w:r w:rsidRPr="00277B78">
              <w:rPr>
                <w:rFonts w:ascii="Times New Roman" w:hAnsi="Times New Roman" w:cs="Times New Roman"/>
                <w:sz w:val="28"/>
                <w:szCs w:val="24"/>
              </w:rPr>
              <w:t>Педагогическиемастерские</w:t>
            </w:r>
          </w:p>
        </w:tc>
        <w:tc>
          <w:tcPr>
            <w:tcW w:w="4109" w:type="dxa"/>
          </w:tcPr>
          <w:p w:rsidR="00706E97" w:rsidRPr="00277B78" w:rsidRDefault="00706E97" w:rsidP="004A0369">
            <w:pPr>
              <w:tabs>
                <w:tab w:val="left" w:pos="3257"/>
              </w:tabs>
              <w:snapToGrid w:val="0"/>
              <w:ind w:left="-3" w:right="188"/>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Предоставить возможность каждому продвигаться к истине своим путем</w:t>
            </w:r>
          </w:p>
        </w:tc>
        <w:tc>
          <w:tcPr>
            <w:tcW w:w="3712" w:type="dxa"/>
          </w:tcPr>
          <w:p w:rsidR="00706E97" w:rsidRPr="00277B78" w:rsidRDefault="00706E97" w:rsidP="004A0369">
            <w:pPr>
              <w:snapToGrid w:val="0"/>
              <w:ind w:left="118" w:right="77"/>
              <w:jc w:val="both"/>
              <w:rPr>
                <w:rFonts w:ascii="Times New Roman" w:hAnsi="Times New Roman" w:cs="Times New Roman"/>
                <w:sz w:val="28"/>
                <w:szCs w:val="24"/>
              </w:rPr>
            </w:pPr>
            <w:r w:rsidRPr="00277B78">
              <w:rPr>
                <w:rFonts w:ascii="Times New Roman" w:hAnsi="Times New Roman" w:cs="Times New Roman"/>
                <w:sz w:val="28"/>
                <w:szCs w:val="24"/>
              </w:rPr>
              <w:t>Достижениетворческойсамореализации.</w:t>
            </w:r>
          </w:p>
        </w:tc>
      </w:tr>
      <w:tr w:rsidR="00706E97" w:rsidRPr="008C684D" w:rsidTr="000D6048">
        <w:trPr>
          <w:jc w:val="center"/>
        </w:trPr>
        <w:tc>
          <w:tcPr>
            <w:tcW w:w="2552" w:type="dxa"/>
          </w:tcPr>
          <w:p w:rsidR="00706E97" w:rsidRPr="00277B78" w:rsidRDefault="00706E97" w:rsidP="004A0369">
            <w:pPr>
              <w:snapToGrid w:val="0"/>
              <w:ind w:left="245" w:right="188"/>
              <w:rPr>
                <w:rFonts w:ascii="Times New Roman" w:hAnsi="Times New Roman" w:cs="Times New Roman"/>
                <w:sz w:val="28"/>
                <w:szCs w:val="24"/>
                <w:lang w:val="ru-RU"/>
              </w:rPr>
            </w:pPr>
            <w:r w:rsidRPr="00277B78">
              <w:rPr>
                <w:rFonts w:ascii="Times New Roman" w:hAnsi="Times New Roman" w:cs="Times New Roman"/>
                <w:sz w:val="28"/>
                <w:szCs w:val="24"/>
                <w:lang w:val="ru-RU"/>
              </w:rPr>
              <w:t>Игровые технологии (ролевые, деловые игры)</w:t>
            </w:r>
          </w:p>
        </w:tc>
        <w:tc>
          <w:tcPr>
            <w:tcW w:w="4109" w:type="dxa"/>
          </w:tcPr>
          <w:p w:rsidR="00706E97" w:rsidRPr="00277B78" w:rsidRDefault="00706E97" w:rsidP="004A0369">
            <w:pPr>
              <w:tabs>
                <w:tab w:val="left" w:pos="3257"/>
              </w:tabs>
              <w:snapToGrid w:val="0"/>
              <w:ind w:left="-3" w:right="188"/>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Применение системы знаний в измененных ситуациях</w:t>
            </w:r>
          </w:p>
        </w:tc>
        <w:tc>
          <w:tcPr>
            <w:tcW w:w="3712" w:type="dxa"/>
          </w:tcPr>
          <w:p w:rsidR="00706E97" w:rsidRPr="00277B78" w:rsidRDefault="00706E97" w:rsidP="004A0369">
            <w:pPr>
              <w:snapToGrid w:val="0"/>
              <w:ind w:left="118" w:right="77"/>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Достижение коммуникативной компетентности, самореализации, формирование системности знаний</w:t>
            </w:r>
          </w:p>
        </w:tc>
      </w:tr>
      <w:tr w:rsidR="00706E97" w:rsidRPr="00277B78" w:rsidTr="000D6048">
        <w:trPr>
          <w:jc w:val="center"/>
        </w:trPr>
        <w:tc>
          <w:tcPr>
            <w:tcW w:w="2552" w:type="dxa"/>
          </w:tcPr>
          <w:p w:rsidR="00706E97" w:rsidRPr="00277B78" w:rsidRDefault="00706E97" w:rsidP="004A0369">
            <w:pPr>
              <w:snapToGrid w:val="0"/>
              <w:ind w:left="245" w:right="188"/>
              <w:rPr>
                <w:rFonts w:ascii="Times New Roman" w:hAnsi="Times New Roman" w:cs="Times New Roman"/>
                <w:sz w:val="28"/>
                <w:szCs w:val="24"/>
              </w:rPr>
            </w:pPr>
            <w:r w:rsidRPr="00277B78">
              <w:rPr>
                <w:rFonts w:ascii="Times New Roman" w:hAnsi="Times New Roman" w:cs="Times New Roman"/>
                <w:sz w:val="28"/>
                <w:szCs w:val="24"/>
              </w:rPr>
              <w:t>Лекционно-семинарскиезанятия</w:t>
            </w:r>
          </w:p>
        </w:tc>
        <w:tc>
          <w:tcPr>
            <w:tcW w:w="4109" w:type="dxa"/>
          </w:tcPr>
          <w:p w:rsidR="00706E97" w:rsidRPr="00277B78" w:rsidRDefault="00706E97" w:rsidP="004A0369">
            <w:pPr>
              <w:tabs>
                <w:tab w:val="left" w:pos="3257"/>
              </w:tabs>
              <w:snapToGrid w:val="0"/>
              <w:ind w:left="-3" w:right="188"/>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Обучение учащихся структуре знаний и структурированию информации </w:t>
            </w:r>
          </w:p>
        </w:tc>
        <w:tc>
          <w:tcPr>
            <w:tcW w:w="3712" w:type="dxa"/>
          </w:tcPr>
          <w:p w:rsidR="00706E97" w:rsidRPr="00277B78" w:rsidRDefault="00706E97" w:rsidP="004A0369">
            <w:pPr>
              <w:snapToGrid w:val="0"/>
              <w:ind w:left="118" w:right="77"/>
              <w:jc w:val="both"/>
              <w:rPr>
                <w:rFonts w:ascii="Times New Roman" w:hAnsi="Times New Roman" w:cs="Times New Roman"/>
                <w:sz w:val="28"/>
                <w:szCs w:val="24"/>
              </w:rPr>
            </w:pPr>
            <w:r w:rsidRPr="00277B78">
              <w:rPr>
                <w:rFonts w:ascii="Times New Roman" w:hAnsi="Times New Roman" w:cs="Times New Roman"/>
                <w:sz w:val="28"/>
                <w:szCs w:val="24"/>
              </w:rPr>
              <w:t>Формированиесистемностизнаний</w:t>
            </w:r>
          </w:p>
        </w:tc>
      </w:tr>
      <w:tr w:rsidR="00706E97" w:rsidRPr="008C684D" w:rsidTr="000D6048">
        <w:trPr>
          <w:jc w:val="center"/>
        </w:trPr>
        <w:tc>
          <w:tcPr>
            <w:tcW w:w="2552" w:type="dxa"/>
          </w:tcPr>
          <w:p w:rsidR="00706E97" w:rsidRPr="00277B78" w:rsidRDefault="00706E97" w:rsidP="004A0369">
            <w:pPr>
              <w:snapToGrid w:val="0"/>
              <w:ind w:left="300" w:right="238"/>
              <w:rPr>
                <w:rFonts w:ascii="Times New Roman" w:hAnsi="Times New Roman" w:cs="Times New Roman"/>
                <w:sz w:val="28"/>
                <w:szCs w:val="24"/>
              </w:rPr>
            </w:pPr>
            <w:r w:rsidRPr="00277B78">
              <w:rPr>
                <w:rFonts w:ascii="Times New Roman" w:hAnsi="Times New Roman" w:cs="Times New Roman"/>
                <w:sz w:val="28"/>
                <w:szCs w:val="24"/>
              </w:rPr>
              <w:t>Рефлексивныеобразовательныетехнологии</w:t>
            </w:r>
          </w:p>
        </w:tc>
        <w:tc>
          <w:tcPr>
            <w:tcW w:w="4109" w:type="dxa"/>
          </w:tcPr>
          <w:p w:rsidR="00706E97" w:rsidRPr="00277B78" w:rsidRDefault="00706E97" w:rsidP="004A0369">
            <w:pPr>
              <w:tabs>
                <w:tab w:val="left" w:pos="3257"/>
              </w:tabs>
              <w:snapToGrid w:val="0"/>
              <w:ind w:left="-3" w:right="238"/>
              <w:jc w:val="both"/>
              <w:rPr>
                <w:rFonts w:ascii="Times New Roman" w:hAnsi="Times New Roman" w:cs="Times New Roman"/>
                <w:sz w:val="28"/>
                <w:szCs w:val="24"/>
              </w:rPr>
            </w:pPr>
            <w:r w:rsidRPr="00277B78">
              <w:rPr>
                <w:rFonts w:ascii="Times New Roman" w:hAnsi="Times New Roman" w:cs="Times New Roman"/>
                <w:sz w:val="28"/>
                <w:szCs w:val="24"/>
              </w:rPr>
              <w:t>Развитиекогнитивнойсферы</w:t>
            </w:r>
          </w:p>
        </w:tc>
        <w:tc>
          <w:tcPr>
            <w:tcW w:w="3712" w:type="dxa"/>
          </w:tcPr>
          <w:p w:rsidR="00706E97" w:rsidRPr="00277B78" w:rsidRDefault="00706E97" w:rsidP="004A0369">
            <w:pPr>
              <w:snapToGrid w:val="0"/>
              <w:ind w:left="118" w:right="77"/>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Способность анализировать информацию, высказывать (устно и письменно) суждение, давать оценку</w:t>
            </w:r>
          </w:p>
        </w:tc>
      </w:tr>
    </w:tbl>
    <w:p w:rsidR="00706E97" w:rsidRPr="00277B78" w:rsidRDefault="00706E97" w:rsidP="004A0369">
      <w:pPr>
        <w:jc w:val="both"/>
        <w:rPr>
          <w:rFonts w:ascii="Times New Roman" w:hAnsi="Times New Roman" w:cs="Times New Roman"/>
          <w:b/>
          <w:bCs/>
          <w:sz w:val="28"/>
          <w:szCs w:val="24"/>
          <w:lang w:val="ru-RU"/>
        </w:rPr>
      </w:pPr>
    </w:p>
    <w:p w:rsidR="00706E97" w:rsidRPr="00277B78" w:rsidRDefault="00706E97" w:rsidP="004A0369">
      <w:pPr>
        <w:jc w:val="both"/>
        <w:rPr>
          <w:rFonts w:ascii="Times New Roman" w:hAnsi="Times New Roman" w:cs="Times New Roman"/>
          <w:b/>
          <w:bCs/>
          <w:sz w:val="28"/>
          <w:szCs w:val="24"/>
          <w:lang w:val="ru-RU"/>
        </w:rPr>
      </w:pPr>
    </w:p>
    <w:p w:rsidR="00706E97" w:rsidRPr="00BF0941" w:rsidRDefault="00706E97" w:rsidP="004A0369">
      <w:pPr>
        <w:jc w:val="both"/>
        <w:rPr>
          <w:rFonts w:ascii="Times New Roman" w:hAnsi="Times New Roman" w:cs="Times New Roman"/>
          <w:b/>
          <w:bCs/>
          <w:i/>
          <w:iCs/>
          <w:sz w:val="28"/>
          <w:szCs w:val="24"/>
          <w:lang w:val="ru-RU"/>
        </w:rPr>
      </w:pPr>
      <w:r w:rsidRPr="00BF0941">
        <w:rPr>
          <w:rFonts w:ascii="Times New Roman" w:hAnsi="Times New Roman" w:cs="Times New Roman"/>
          <w:b/>
          <w:bCs/>
          <w:i/>
          <w:iCs/>
          <w:sz w:val="28"/>
          <w:szCs w:val="24"/>
          <w:lang w:val="ru-RU"/>
        </w:rPr>
        <w:t>Психолого-педагогическоесопровождение</w:t>
      </w: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Психологическое обеспечение педагогического процесса в школе осуществляется по плану или запросу (родители, обучающиеся, педагоги). Проводится профилактическая работа с обучающимися (занятия, диагностика). Осуществляется психолого-педагогическая коррекция (отдельных обучающихся). </w:t>
      </w:r>
    </w:p>
    <w:p w:rsidR="00706E97" w:rsidRPr="00277B78" w:rsidRDefault="00706E97" w:rsidP="004A0369">
      <w:pPr>
        <w:pStyle w:val="a4"/>
        <w:spacing w:after="0"/>
        <w:jc w:val="both"/>
        <w:rPr>
          <w:b/>
          <w:bCs/>
          <w:i/>
          <w:iCs/>
          <w:sz w:val="28"/>
          <w:lang w:val="ru-RU"/>
        </w:rPr>
      </w:pPr>
      <w:r w:rsidRPr="00277B78">
        <w:rPr>
          <w:b/>
          <w:bCs/>
          <w:i/>
          <w:iCs/>
          <w:sz w:val="28"/>
          <w:lang w:val="ru-RU"/>
        </w:rPr>
        <w:t>Материально-техническое обеспечение образовательного процесса</w:t>
      </w:r>
    </w:p>
    <w:p w:rsidR="00706E97" w:rsidRPr="00277B78" w:rsidRDefault="00706E97" w:rsidP="004A0369">
      <w:pPr>
        <w:pStyle w:val="a4"/>
        <w:spacing w:after="0"/>
        <w:jc w:val="both"/>
        <w:rPr>
          <w:sz w:val="28"/>
          <w:lang w:val="ru-RU"/>
        </w:rPr>
      </w:pPr>
      <w:r w:rsidRPr="00277B78">
        <w:rPr>
          <w:sz w:val="28"/>
          <w:lang w:val="ru-RU"/>
        </w:rPr>
        <w:lastRenderedPageBreak/>
        <w:t xml:space="preserve">Организация образовательного процесса в </w:t>
      </w:r>
      <w:r w:rsidR="00B75C6E" w:rsidRPr="00277B78">
        <w:rPr>
          <w:sz w:val="28"/>
          <w:lang w:val="ru-RU"/>
        </w:rPr>
        <w:t xml:space="preserve">школе </w:t>
      </w:r>
      <w:r w:rsidRPr="00277B78">
        <w:rPr>
          <w:sz w:val="28"/>
          <w:lang w:val="ru-RU"/>
        </w:rPr>
        <w:t>осуществляется в условиях классно-кабинетной системы в соответствии с основными нормами техники безопасности и санитарно-гигиеническими правилами.</w:t>
      </w:r>
    </w:p>
    <w:p w:rsidR="00706E97" w:rsidRPr="00277B78" w:rsidRDefault="00706E97" w:rsidP="004A0369">
      <w:pPr>
        <w:pStyle w:val="a4"/>
        <w:spacing w:after="0"/>
        <w:jc w:val="both"/>
        <w:rPr>
          <w:sz w:val="28"/>
          <w:lang w:val="ru-RU"/>
        </w:rPr>
      </w:pPr>
      <w:r w:rsidRPr="00277B78">
        <w:rPr>
          <w:sz w:val="28"/>
          <w:lang w:val="ru-RU"/>
        </w:rPr>
        <w:t xml:space="preserve">Учебные кабинеты оборудованы необходимым </w:t>
      </w:r>
      <w:r w:rsidRPr="00277B78">
        <w:rPr>
          <w:snapToGrid w:val="0"/>
          <w:sz w:val="28"/>
          <w:lang w:val="ru-RU" w:eastAsia="ru-RU"/>
        </w:rPr>
        <w:t>методическим и</w:t>
      </w:r>
      <w:r w:rsidRPr="00277B78">
        <w:rPr>
          <w:sz w:val="28"/>
          <w:lang w:val="ru-RU"/>
        </w:rPr>
        <w:t xml:space="preserve"> дидактическим материалом, </w:t>
      </w:r>
      <w:r w:rsidR="00B75C6E" w:rsidRPr="00277B78">
        <w:rPr>
          <w:sz w:val="28"/>
          <w:lang w:val="ru-RU"/>
        </w:rPr>
        <w:t xml:space="preserve">а некоторые и </w:t>
      </w:r>
      <w:r w:rsidRPr="00277B78">
        <w:rPr>
          <w:sz w:val="28"/>
          <w:lang w:val="ru-RU"/>
        </w:rPr>
        <w:t xml:space="preserve"> компьютерной техникой. С помощью компьютерной техники осуществляется более качественная организация учебной деятельности.</w:t>
      </w:r>
    </w:p>
    <w:p w:rsidR="00706E97" w:rsidRPr="00277B78" w:rsidRDefault="00706E97" w:rsidP="004A0369">
      <w:pPr>
        <w:pStyle w:val="a4"/>
        <w:spacing w:after="0"/>
        <w:jc w:val="both"/>
        <w:rPr>
          <w:sz w:val="28"/>
          <w:lang w:val="ru-RU"/>
        </w:rPr>
      </w:pPr>
      <w:r w:rsidRPr="00277B78">
        <w:rPr>
          <w:sz w:val="28"/>
          <w:lang w:val="ru-RU"/>
        </w:rPr>
        <w:t>Библиотека школы оснащена достаточным библиотечным фондом и учебно-методической литературой</w:t>
      </w:r>
      <w:r w:rsidR="00B75C6E" w:rsidRPr="00277B78">
        <w:rPr>
          <w:sz w:val="28"/>
          <w:lang w:val="ru-RU"/>
        </w:rPr>
        <w:t>.</w:t>
      </w:r>
    </w:p>
    <w:p w:rsidR="00706E97" w:rsidRPr="00277B78" w:rsidRDefault="00706E97" w:rsidP="004A0369">
      <w:pPr>
        <w:jc w:val="both"/>
        <w:rPr>
          <w:rFonts w:ascii="Times New Roman" w:hAnsi="Times New Roman" w:cs="Times New Roman"/>
          <w:snapToGrid w:val="0"/>
          <w:sz w:val="28"/>
          <w:szCs w:val="24"/>
          <w:lang w:val="ru-RU"/>
        </w:rPr>
      </w:pPr>
      <w:r w:rsidRPr="00277B78">
        <w:rPr>
          <w:rFonts w:ascii="Times New Roman" w:hAnsi="Times New Roman" w:cs="Times New Roman"/>
          <w:sz w:val="28"/>
          <w:szCs w:val="24"/>
          <w:lang w:val="ru-RU"/>
        </w:rPr>
        <w:t>Спортивный зал оснащён достаточным спортивным инвентарём для проведения уроков физической культуры, спортивных занятий</w:t>
      </w:r>
      <w:r w:rsidRPr="00277B78">
        <w:rPr>
          <w:rFonts w:ascii="Times New Roman" w:hAnsi="Times New Roman" w:cs="Times New Roman"/>
          <w:snapToGrid w:val="0"/>
          <w:sz w:val="28"/>
          <w:szCs w:val="24"/>
          <w:lang w:val="ru-RU"/>
        </w:rPr>
        <w:t>, спортивно-массовых мероприятий (соревнований, конкурсов, праздников).</w:t>
      </w:r>
    </w:p>
    <w:p w:rsidR="00706E97" w:rsidRPr="00277B78" w:rsidRDefault="00706E97" w:rsidP="004A0369">
      <w:pPr>
        <w:pStyle w:val="a4"/>
        <w:spacing w:after="0"/>
        <w:jc w:val="both"/>
        <w:rPr>
          <w:sz w:val="28"/>
          <w:lang w:val="ru-RU"/>
        </w:rPr>
      </w:pPr>
    </w:p>
    <w:p w:rsidR="00706E97" w:rsidRPr="00277B78" w:rsidRDefault="00706E97" w:rsidP="004A0369">
      <w:pPr>
        <w:pStyle w:val="2"/>
        <w:spacing w:before="0" w:after="0"/>
        <w:rPr>
          <w:rFonts w:ascii="Times New Roman" w:hAnsi="Times New Roman" w:cs="Times New Roman"/>
          <w:sz w:val="28"/>
          <w:lang w:val="ru-RU"/>
        </w:rPr>
      </w:pPr>
      <w:bookmarkStart w:id="37" w:name="_Toc221291573"/>
      <w:r w:rsidRPr="00277B78">
        <w:rPr>
          <w:rFonts w:ascii="Times New Roman" w:hAnsi="Times New Roman" w:cs="Times New Roman"/>
          <w:sz w:val="28"/>
          <w:lang w:val="ru-RU"/>
        </w:rPr>
        <w:t xml:space="preserve">Аттестация </w:t>
      </w:r>
      <w:bookmarkEnd w:id="37"/>
      <w:r w:rsidRPr="00277B78">
        <w:rPr>
          <w:rFonts w:ascii="Times New Roman" w:hAnsi="Times New Roman" w:cs="Times New Roman"/>
          <w:sz w:val="28"/>
          <w:lang w:val="ru-RU"/>
        </w:rPr>
        <w:t>обучающихся</w:t>
      </w:r>
    </w:p>
    <w:p w:rsidR="00706E97" w:rsidRPr="00277B78" w:rsidRDefault="00706E97" w:rsidP="004A0369">
      <w:pPr>
        <w:pStyle w:val="a4"/>
        <w:spacing w:after="0"/>
        <w:jc w:val="both"/>
        <w:rPr>
          <w:sz w:val="28"/>
          <w:lang w:val="ru-RU"/>
        </w:rPr>
      </w:pPr>
      <w:r w:rsidRPr="00277B78">
        <w:rPr>
          <w:sz w:val="28"/>
          <w:lang w:val="ru-RU"/>
        </w:rPr>
        <w:t>Диагностика образовательных результатов обучающихся отличается вариативностью и многоаспектностью</w:t>
      </w:r>
      <w:r w:rsidRPr="00277B78">
        <w:rPr>
          <w:b/>
          <w:bCs/>
          <w:sz w:val="28"/>
          <w:lang w:val="ru-RU"/>
        </w:rPr>
        <w:t xml:space="preserve">. </w:t>
      </w:r>
      <w:r w:rsidRPr="00277B78">
        <w:rPr>
          <w:sz w:val="28"/>
          <w:lang w:val="ru-RU"/>
        </w:rPr>
        <w:t>Качество образования анализируется и оценивается педагогическим коллективом школы с педагогических, психологических, концептуальных и социальных позиций.</w:t>
      </w: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i/>
          <w:iCs/>
          <w:sz w:val="28"/>
          <w:szCs w:val="24"/>
          <w:lang w:val="ru-RU"/>
        </w:rPr>
        <w:t>Уровень образованности обучающихся</w:t>
      </w:r>
      <w:r w:rsidRPr="00277B78">
        <w:rPr>
          <w:rFonts w:ascii="Times New Roman" w:hAnsi="Times New Roman" w:cs="Times New Roman"/>
          <w:sz w:val="28"/>
          <w:szCs w:val="24"/>
          <w:lang w:val="ru-RU"/>
        </w:rPr>
        <w:t xml:space="preserve"> 10-11 классов определяется:</w:t>
      </w:r>
    </w:p>
    <w:p w:rsidR="00706E97" w:rsidRPr="00277B78" w:rsidRDefault="00706E97" w:rsidP="004A0369">
      <w:pPr>
        <w:numPr>
          <w:ilvl w:val="0"/>
          <w:numId w:val="31"/>
        </w:numPr>
        <w:tabs>
          <w:tab w:val="clear" w:pos="1904"/>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достижениями в предметных областях при овладении знаниями и умениями по учебным предметам;</w:t>
      </w:r>
    </w:p>
    <w:p w:rsidR="00706E97" w:rsidRPr="00277B78" w:rsidRDefault="00706E97" w:rsidP="004A0369">
      <w:pPr>
        <w:numPr>
          <w:ilvl w:val="0"/>
          <w:numId w:val="31"/>
        </w:numPr>
        <w:tabs>
          <w:tab w:val="clear" w:pos="1904"/>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развитием личностных качеств в процессе познания (эмоциональной, эстетической, интеллектуальной, нравственно-волевой сферы);</w:t>
      </w:r>
    </w:p>
    <w:p w:rsidR="00706E97" w:rsidRPr="00277B78" w:rsidRDefault="00706E97" w:rsidP="004A0369">
      <w:pPr>
        <w:numPr>
          <w:ilvl w:val="0"/>
          <w:numId w:val="31"/>
        </w:numPr>
        <w:tabs>
          <w:tab w:val="clear" w:pos="1904"/>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готовностью к решению социально-значимых задач на основе развития процессов самопознания и соблюдения нравственных норм;</w:t>
      </w:r>
    </w:p>
    <w:p w:rsidR="00706E97" w:rsidRPr="00277B78" w:rsidRDefault="00706E97" w:rsidP="004A0369">
      <w:pPr>
        <w:pStyle w:val="a4"/>
        <w:numPr>
          <w:ilvl w:val="0"/>
          <w:numId w:val="31"/>
        </w:numPr>
        <w:tabs>
          <w:tab w:val="clear" w:pos="1904"/>
          <w:tab w:val="num" w:pos="540"/>
        </w:tabs>
        <w:spacing w:after="0"/>
        <w:ind w:left="540" w:firstLine="0"/>
        <w:jc w:val="both"/>
        <w:rPr>
          <w:sz w:val="28"/>
          <w:lang w:val="ru-RU"/>
        </w:rPr>
      </w:pPr>
      <w:r w:rsidRPr="00277B78">
        <w:rPr>
          <w:sz w:val="28"/>
          <w:lang w:val="ru-RU"/>
        </w:rPr>
        <w:t>по результатам олимпиад и конкурсов;</w:t>
      </w:r>
    </w:p>
    <w:p w:rsidR="00706E97" w:rsidRPr="00277B78" w:rsidRDefault="00706E97" w:rsidP="004A0369">
      <w:pPr>
        <w:pStyle w:val="a4"/>
        <w:numPr>
          <w:ilvl w:val="0"/>
          <w:numId w:val="31"/>
        </w:numPr>
        <w:tabs>
          <w:tab w:val="clear" w:pos="1904"/>
          <w:tab w:val="num" w:pos="540"/>
        </w:tabs>
        <w:spacing w:after="0"/>
        <w:ind w:left="540" w:firstLine="0"/>
        <w:jc w:val="both"/>
        <w:rPr>
          <w:sz w:val="28"/>
          <w:lang w:val="ru-RU"/>
        </w:rPr>
      </w:pPr>
      <w:r w:rsidRPr="00277B78">
        <w:rPr>
          <w:sz w:val="28"/>
          <w:lang w:val="ru-RU"/>
        </w:rPr>
        <w:t>по уровню сформированности исследовательской культуры.</w:t>
      </w:r>
    </w:p>
    <w:p w:rsidR="00706E97" w:rsidRPr="00277B78" w:rsidRDefault="00706E97" w:rsidP="004A0369">
      <w:pPr>
        <w:rPr>
          <w:rFonts w:ascii="Times New Roman" w:hAnsi="Times New Roman" w:cs="Times New Roman"/>
          <w:sz w:val="28"/>
          <w:szCs w:val="24"/>
          <w:lang w:val="ru-RU"/>
        </w:rPr>
      </w:pPr>
      <w:r w:rsidRPr="00277B78">
        <w:rPr>
          <w:rFonts w:ascii="Times New Roman" w:hAnsi="Times New Roman" w:cs="Times New Roman"/>
          <w:i/>
          <w:iCs/>
          <w:sz w:val="28"/>
          <w:szCs w:val="24"/>
          <w:lang w:val="ru-RU"/>
        </w:rPr>
        <w:t xml:space="preserve">Формы аттестации достижений обучающихся </w:t>
      </w:r>
      <w:r w:rsidRPr="00277B78">
        <w:rPr>
          <w:rFonts w:ascii="Times New Roman" w:hAnsi="Times New Roman" w:cs="Times New Roman"/>
          <w:sz w:val="28"/>
          <w:szCs w:val="24"/>
          <w:lang w:val="ru-RU"/>
        </w:rPr>
        <w:t>10-11 классов:</w:t>
      </w:r>
    </w:p>
    <w:p w:rsidR="00706E97" w:rsidRPr="00277B78" w:rsidRDefault="00706E97" w:rsidP="004A0369">
      <w:pPr>
        <w:numPr>
          <w:ilvl w:val="0"/>
          <w:numId w:val="32"/>
        </w:numPr>
        <w:tabs>
          <w:tab w:val="clear" w:pos="1904"/>
          <w:tab w:val="num" w:pos="540"/>
        </w:tabs>
        <w:suppressAutoHyphens/>
        <w:ind w:left="540" w:firstLine="0"/>
        <w:rPr>
          <w:rFonts w:ascii="Times New Roman" w:hAnsi="Times New Roman" w:cs="Times New Roman"/>
          <w:sz w:val="28"/>
          <w:szCs w:val="24"/>
        </w:rPr>
      </w:pPr>
      <w:r w:rsidRPr="00277B78">
        <w:rPr>
          <w:rFonts w:ascii="Times New Roman" w:hAnsi="Times New Roman" w:cs="Times New Roman"/>
          <w:sz w:val="28"/>
          <w:szCs w:val="24"/>
        </w:rPr>
        <w:t>текущаяуспеваемостьпопредметам;</w:t>
      </w:r>
    </w:p>
    <w:p w:rsidR="00706E97" w:rsidRPr="00277B78" w:rsidRDefault="00706E97" w:rsidP="004A0369">
      <w:pPr>
        <w:numPr>
          <w:ilvl w:val="0"/>
          <w:numId w:val="32"/>
        </w:numPr>
        <w:tabs>
          <w:tab w:val="clear" w:pos="1904"/>
          <w:tab w:val="num" w:pos="540"/>
        </w:tabs>
        <w:suppressAutoHyphens/>
        <w:ind w:left="540" w:firstLine="0"/>
        <w:rPr>
          <w:rFonts w:ascii="Times New Roman" w:hAnsi="Times New Roman" w:cs="Times New Roman"/>
          <w:sz w:val="28"/>
          <w:szCs w:val="24"/>
          <w:lang w:val="ru-RU"/>
        </w:rPr>
      </w:pPr>
      <w:r w:rsidRPr="00277B78">
        <w:rPr>
          <w:rFonts w:ascii="Times New Roman" w:hAnsi="Times New Roman" w:cs="Times New Roman"/>
          <w:sz w:val="28"/>
          <w:szCs w:val="24"/>
          <w:lang w:val="ru-RU"/>
        </w:rPr>
        <w:t>портфолио личностных достижений (анализ внеучебной активности учащихся);</w:t>
      </w:r>
    </w:p>
    <w:p w:rsidR="00706E97" w:rsidRPr="00277B78" w:rsidRDefault="00706E97" w:rsidP="004A0369">
      <w:pPr>
        <w:numPr>
          <w:ilvl w:val="0"/>
          <w:numId w:val="32"/>
        </w:numPr>
        <w:tabs>
          <w:tab w:val="clear" w:pos="1904"/>
          <w:tab w:val="num" w:pos="540"/>
        </w:tabs>
        <w:suppressAutoHyphens/>
        <w:ind w:left="540" w:firstLine="0"/>
        <w:rPr>
          <w:rFonts w:ascii="Times New Roman" w:hAnsi="Times New Roman" w:cs="Times New Roman"/>
          <w:sz w:val="28"/>
          <w:szCs w:val="24"/>
        </w:rPr>
      </w:pPr>
      <w:r w:rsidRPr="00277B78">
        <w:rPr>
          <w:rFonts w:ascii="Times New Roman" w:hAnsi="Times New Roman" w:cs="Times New Roman"/>
          <w:sz w:val="28"/>
          <w:szCs w:val="24"/>
        </w:rPr>
        <w:t>промежуточнаяаттестация;</w:t>
      </w:r>
    </w:p>
    <w:p w:rsidR="00706E97" w:rsidRPr="00277B78" w:rsidRDefault="00706E97" w:rsidP="004A0369">
      <w:pPr>
        <w:numPr>
          <w:ilvl w:val="0"/>
          <w:numId w:val="32"/>
        </w:numPr>
        <w:tabs>
          <w:tab w:val="clear" w:pos="1904"/>
          <w:tab w:val="num" w:pos="540"/>
        </w:tabs>
        <w:suppressAutoHyphens/>
        <w:ind w:left="540" w:firstLine="0"/>
        <w:rPr>
          <w:rFonts w:ascii="Times New Roman" w:hAnsi="Times New Roman" w:cs="Times New Roman"/>
          <w:sz w:val="28"/>
          <w:szCs w:val="24"/>
        </w:rPr>
      </w:pPr>
      <w:r w:rsidRPr="00277B78">
        <w:rPr>
          <w:rFonts w:ascii="Times New Roman" w:hAnsi="Times New Roman" w:cs="Times New Roman"/>
          <w:sz w:val="28"/>
          <w:szCs w:val="24"/>
        </w:rPr>
        <w:t>итоговаяаттестация.</w:t>
      </w: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i/>
          <w:iCs/>
          <w:sz w:val="28"/>
          <w:szCs w:val="24"/>
          <w:lang w:val="ru-RU"/>
        </w:rPr>
        <w:t>Оценка качества знаний и умений обучающихся</w:t>
      </w:r>
      <w:r w:rsidRPr="00277B78">
        <w:rPr>
          <w:rFonts w:ascii="Times New Roman" w:hAnsi="Times New Roman" w:cs="Times New Roman"/>
          <w:sz w:val="28"/>
          <w:szCs w:val="24"/>
          <w:lang w:val="ru-RU"/>
        </w:rPr>
        <w:t xml:space="preserve"> 10-11 классов проводится в форме:</w:t>
      </w:r>
    </w:p>
    <w:p w:rsidR="00706E97" w:rsidRPr="00277B78" w:rsidRDefault="00706E97" w:rsidP="004A0369">
      <w:pPr>
        <w:numPr>
          <w:ilvl w:val="0"/>
          <w:numId w:val="31"/>
        </w:numPr>
        <w:tabs>
          <w:tab w:val="clear" w:pos="1904"/>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плановых контрольных работ (согласно календарно-тематическому планированию по учебным предметам);</w:t>
      </w:r>
    </w:p>
    <w:p w:rsidR="00706E97" w:rsidRPr="00277B78" w:rsidRDefault="00706E97" w:rsidP="004A0369">
      <w:pPr>
        <w:numPr>
          <w:ilvl w:val="0"/>
          <w:numId w:val="31"/>
        </w:numPr>
        <w:tabs>
          <w:tab w:val="clear" w:pos="1904"/>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срезовых контрольных работ, выявляющих степень усвоения учебного материала по одной теме или всему курсу;</w:t>
      </w:r>
    </w:p>
    <w:p w:rsidR="00706E97" w:rsidRPr="00277B78" w:rsidRDefault="00706E97" w:rsidP="004A0369">
      <w:pPr>
        <w:numPr>
          <w:ilvl w:val="0"/>
          <w:numId w:val="31"/>
        </w:numPr>
        <w:tabs>
          <w:tab w:val="clear" w:pos="1904"/>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тестов, помогающих изучить различные аспекты учебной деятельности;</w:t>
      </w:r>
    </w:p>
    <w:p w:rsidR="00706E97" w:rsidRPr="00277B78" w:rsidRDefault="00706E97" w:rsidP="004A0369">
      <w:pPr>
        <w:numPr>
          <w:ilvl w:val="0"/>
          <w:numId w:val="31"/>
        </w:numPr>
        <w:tabs>
          <w:tab w:val="clear" w:pos="1904"/>
          <w:tab w:val="num" w:pos="540"/>
        </w:tabs>
        <w:suppressAutoHyphens/>
        <w:ind w:left="540" w:firstLine="0"/>
        <w:jc w:val="both"/>
        <w:rPr>
          <w:rFonts w:ascii="Times New Roman" w:hAnsi="Times New Roman" w:cs="Times New Roman"/>
          <w:sz w:val="28"/>
          <w:szCs w:val="24"/>
        </w:rPr>
      </w:pPr>
      <w:r w:rsidRPr="00277B78">
        <w:rPr>
          <w:rFonts w:ascii="Times New Roman" w:hAnsi="Times New Roman" w:cs="Times New Roman"/>
          <w:sz w:val="28"/>
          <w:szCs w:val="24"/>
        </w:rPr>
        <w:t>зачетов;</w:t>
      </w:r>
    </w:p>
    <w:p w:rsidR="00706E97" w:rsidRPr="00277B78" w:rsidRDefault="00706E97" w:rsidP="004A0369">
      <w:pPr>
        <w:numPr>
          <w:ilvl w:val="0"/>
          <w:numId w:val="31"/>
        </w:numPr>
        <w:tabs>
          <w:tab w:val="clear" w:pos="1904"/>
          <w:tab w:val="num" w:pos="540"/>
        </w:tabs>
        <w:suppressAutoHyphens/>
        <w:ind w:left="540" w:firstLine="0"/>
        <w:jc w:val="both"/>
        <w:rPr>
          <w:rFonts w:ascii="Times New Roman" w:hAnsi="Times New Roman" w:cs="Times New Roman"/>
          <w:sz w:val="28"/>
          <w:szCs w:val="24"/>
        </w:rPr>
      </w:pPr>
      <w:r w:rsidRPr="00277B78">
        <w:rPr>
          <w:rFonts w:ascii="Times New Roman" w:hAnsi="Times New Roman" w:cs="Times New Roman"/>
          <w:sz w:val="28"/>
          <w:szCs w:val="24"/>
        </w:rPr>
        <w:t>экзаменов;</w:t>
      </w:r>
    </w:p>
    <w:p w:rsidR="00706E97" w:rsidRPr="00277B78" w:rsidRDefault="00706E97" w:rsidP="004A0369">
      <w:pPr>
        <w:numPr>
          <w:ilvl w:val="0"/>
          <w:numId w:val="31"/>
        </w:numPr>
        <w:tabs>
          <w:tab w:val="clear" w:pos="1904"/>
          <w:tab w:val="num" w:pos="540"/>
        </w:tabs>
        <w:suppressAutoHyphens/>
        <w:ind w:left="540" w:firstLine="0"/>
        <w:jc w:val="both"/>
        <w:rPr>
          <w:rFonts w:ascii="Times New Roman" w:hAnsi="Times New Roman" w:cs="Times New Roman"/>
          <w:sz w:val="28"/>
          <w:szCs w:val="24"/>
        </w:rPr>
      </w:pPr>
      <w:r w:rsidRPr="00277B78">
        <w:rPr>
          <w:rFonts w:ascii="Times New Roman" w:hAnsi="Times New Roman" w:cs="Times New Roman"/>
          <w:sz w:val="28"/>
          <w:szCs w:val="24"/>
        </w:rPr>
        <w:t>творческихработ;</w:t>
      </w:r>
    </w:p>
    <w:p w:rsidR="00706E97" w:rsidRPr="00277B78" w:rsidRDefault="00706E97" w:rsidP="004A0369">
      <w:pPr>
        <w:numPr>
          <w:ilvl w:val="0"/>
          <w:numId w:val="31"/>
        </w:numPr>
        <w:tabs>
          <w:tab w:val="clear" w:pos="1904"/>
          <w:tab w:val="num" w:pos="540"/>
        </w:tabs>
        <w:suppressAutoHyphens/>
        <w:ind w:left="540" w:firstLine="0"/>
        <w:jc w:val="both"/>
        <w:rPr>
          <w:rFonts w:ascii="Times New Roman" w:hAnsi="Times New Roman" w:cs="Times New Roman"/>
          <w:sz w:val="28"/>
          <w:szCs w:val="24"/>
        </w:rPr>
      </w:pPr>
      <w:r w:rsidRPr="00277B78">
        <w:rPr>
          <w:rFonts w:ascii="Times New Roman" w:hAnsi="Times New Roman" w:cs="Times New Roman"/>
          <w:sz w:val="28"/>
          <w:szCs w:val="24"/>
        </w:rPr>
        <w:t>докладовучащихся;</w:t>
      </w:r>
    </w:p>
    <w:p w:rsidR="00706E97" w:rsidRPr="00277B78" w:rsidRDefault="00706E97" w:rsidP="004A0369">
      <w:pPr>
        <w:numPr>
          <w:ilvl w:val="0"/>
          <w:numId w:val="31"/>
        </w:numPr>
        <w:tabs>
          <w:tab w:val="clear" w:pos="1904"/>
          <w:tab w:val="num" w:pos="540"/>
        </w:tabs>
        <w:suppressAutoHyphens/>
        <w:ind w:left="540" w:firstLine="0"/>
        <w:jc w:val="both"/>
        <w:rPr>
          <w:rFonts w:ascii="Times New Roman" w:hAnsi="Times New Roman" w:cs="Times New Roman"/>
          <w:sz w:val="28"/>
          <w:szCs w:val="24"/>
        </w:rPr>
      </w:pPr>
      <w:r w:rsidRPr="00277B78">
        <w:rPr>
          <w:rFonts w:ascii="Times New Roman" w:hAnsi="Times New Roman" w:cs="Times New Roman"/>
          <w:sz w:val="28"/>
          <w:szCs w:val="24"/>
        </w:rPr>
        <w:t>реферат</w:t>
      </w:r>
      <w:r w:rsidR="00B75C6E" w:rsidRPr="00277B78">
        <w:rPr>
          <w:rFonts w:ascii="Times New Roman" w:hAnsi="Times New Roman" w:cs="Times New Roman"/>
          <w:sz w:val="28"/>
          <w:szCs w:val="24"/>
        </w:rPr>
        <w:t>ов</w:t>
      </w:r>
      <w:r w:rsidRPr="00277B78">
        <w:rPr>
          <w:rFonts w:ascii="Times New Roman" w:hAnsi="Times New Roman" w:cs="Times New Roman"/>
          <w:sz w:val="28"/>
          <w:szCs w:val="24"/>
        </w:rPr>
        <w:t>.</w:t>
      </w:r>
    </w:p>
    <w:p w:rsidR="00706E97" w:rsidRPr="00277B78" w:rsidRDefault="00706E97" w:rsidP="004A0369">
      <w:pPr>
        <w:jc w:val="both"/>
        <w:rPr>
          <w:rFonts w:ascii="Times New Roman" w:hAnsi="Times New Roman" w:cs="Times New Roman"/>
          <w:b/>
          <w:bCs/>
          <w:sz w:val="28"/>
          <w:szCs w:val="24"/>
        </w:rPr>
      </w:pPr>
      <w:r w:rsidRPr="00277B78">
        <w:rPr>
          <w:rFonts w:ascii="Times New Roman" w:hAnsi="Times New Roman" w:cs="Times New Roman"/>
          <w:i/>
          <w:iCs/>
          <w:sz w:val="28"/>
          <w:szCs w:val="24"/>
        </w:rPr>
        <w:t>Достиженияобучающихся</w:t>
      </w:r>
      <w:r w:rsidRPr="00277B78">
        <w:rPr>
          <w:rFonts w:ascii="Times New Roman" w:hAnsi="Times New Roman" w:cs="Times New Roman"/>
          <w:sz w:val="28"/>
          <w:szCs w:val="24"/>
        </w:rPr>
        <w:t>10-11 классовопределяются:</w:t>
      </w:r>
    </w:p>
    <w:p w:rsidR="00706E97" w:rsidRPr="00277B78" w:rsidRDefault="00706E97" w:rsidP="004A0369">
      <w:pPr>
        <w:numPr>
          <w:ilvl w:val="0"/>
          <w:numId w:val="33"/>
        </w:numPr>
        <w:tabs>
          <w:tab w:val="clear" w:pos="1904"/>
          <w:tab w:val="num" w:pos="540"/>
        </w:tabs>
        <w:suppressAutoHyphens/>
        <w:ind w:left="540" w:firstLine="0"/>
        <w:jc w:val="both"/>
        <w:rPr>
          <w:rFonts w:ascii="Times New Roman" w:hAnsi="Times New Roman" w:cs="Times New Roman"/>
          <w:sz w:val="28"/>
          <w:szCs w:val="24"/>
        </w:rPr>
      </w:pPr>
      <w:r w:rsidRPr="00277B78">
        <w:rPr>
          <w:rFonts w:ascii="Times New Roman" w:hAnsi="Times New Roman" w:cs="Times New Roman"/>
          <w:sz w:val="28"/>
          <w:szCs w:val="24"/>
        </w:rPr>
        <w:t>порезультатамконтролязнаний,</w:t>
      </w:r>
    </w:p>
    <w:p w:rsidR="00706E97" w:rsidRPr="00277B78" w:rsidRDefault="00706E97" w:rsidP="004A0369">
      <w:pPr>
        <w:numPr>
          <w:ilvl w:val="0"/>
          <w:numId w:val="33"/>
        </w:numPr>
        <w:tabs>
          <w:tab w:val="clear" w:pos="1904"/>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по динамике успеваемости от полугодия к окончанию года,</w:t>
      </w:r>
    </w:p>
    <w:p w:rsidR="00706E97" w:rsidRPr="00277B78" w:rsidRDefault="00706E97" w:rsidP="004A0369">
      <w:pPr>
        <w:numPr>
          <w:ilvl w:val="0"/>
          <w:numId w:val="33"/>
        </w:numPr>
        <w:tabs>
          <w:tab w:val="clear" w:pos="1904"/>
          <w:tab w:val="num" w:pos="540"/>
        </w:tabs>
        <w:suppressAutoHyphens/>
        <w:ind w:left="540" w:firstLine="0"/>
        <w:jc w:val="both"/>
        <w:rPr>
          <w:rFonts w:ascii="Times New Roman" w:hAnsi="Times New Roman" w:cs="Times New Roman"/>
          <w:sz w:val="28"/>
          <w:szCs w:val="24"/>
        </w:rPr>
      </w:pPr>
      <w:r w:rsidRPr="00277B78">
        <w:rPr>
          <w:rFonts w:ascii="Times New Roman" w:hAnsi="Times New Roman" w:cs="Times New Roman"/>
          <w:sz w:val="28"/>
          <w:szCs w:val="24"/>
        </w:rPr>
        <w:t>порезультатамэкзаменов.</w:t>
      </w:r>
    </w:p>
    <w:p w:rsidR="00706E97" w:rsidRPr="00277B78" w:rsidRDefault="00706E97" w:rsidP="004A0369">
      <w:pPr>
        <w:rPr>
          <w:rFonts w:ascii="Times New Roman" w:hAnsi="Times New Roman" w:cs="Times New Roman"/>
          <w:sz w:val="28"/>
          <w:szCs w:val="24"/>
          <w:lang w:val="ru-RU"/>
        </w:rPr>
      </w:pPr>
      <w:r w:rsidRPr="00277B78">
        <w:rPr>
          <w:rFonts w:ascii="Times New Roman" w:hAnsi="Times New Roman" w:cs="Times New Roman"/>
          <w:i/>
          <w:iCs/>
          <w:sz w:val="28"/>
          <w:szCs w:val="24"/>
          <w:lang w:val="ru-RU"/>
        </w:rPr>
        <w:lastRenderedPageBreak/>
        <w:t xml:space="preserve">Формы итогового контроля </w:t>
      </w:r>
      <w:r w:rsidRPr="00277B78">
        <w:rPr>
          <w:rFonts w:ascii="Times New Roman" w:hAnsi="Times New Roman" w:cs="Times New Roman"/>
          <w:sz w:val="28"/>
          <w:szCs w:val="24"/>
          <w:lang w:val="ru-RU"/>
        </w:rPr>
        <w:t>в 10-11 классах:</w:t>
      </w:r>
    </w:p>
    <w:p w:rsidR="00706E97" w:rsidRPr="00277B78" w:rsidRDefault="00706E97" w:rsidP="004A0369">
      <w:pPr>
        <w:numPr>
          <w:ilvl w:val="0"/>
          <w:numId w:val="34"/>
        </w:numPr>
        <w:tabs>
          <w:tab w:val="clear" w:pos="1904"/>
          <w:tab w:val="num" w:pos="540"/>
        </w:tabs>
        <w:suppressAutoHyphens/>
        <w:ind w:left="540" w:firstLine="0"/>
        <w:jc w:val="both"/>
        <w:rPr>
          <w:rFonts w:ascii="Times New Roman" w:hAnsi="Times New Roman" w:cs="Times New Roman"/>
          <w:sz w:val="28"/>
          <w:szCs w:val="24"/>
        </w:rPr>
      </w:pPr>
      <w:r w:rsidRPr="00277B78">
        <w:rPr>
          <w:rFonts w:ascii="Times New Roman" w:hAnsi="Times New Roman" w:cs="Times New Roman"/>
          <w:sz w:val="28"/>
          <w:szCs w:val="24"/>
        </w:rPr>
        <w:t>итоговаяконтрольнаяработа;</w:t>
      </w:r>
    </w:p>
    <w:p w:rsidR="00706E97" w:rsidRPr="00277B78" w:rsidRDefault="00706E97" w:rsidP="004A0369">
      <w:pPr>
        <w:numPr>
          <w:ilvl w:val="0"/>
          <w:numId w:val="34"/>
        </w:numPr>
        <w:tabs>
          <w:tab w:val="clear" w:pos="1904"/>
          <w:tab w:val="num" w:pos="540"/>
        </w:tabs>
        <w:suppressAutoHyphens/>
        <w:ind w:left="540" w:firstLine="0"/>
        <w:jc w:val="both"/>
        <w:rPr>
          <w:rFonts w:ascii="Times New Roman" w:hAnsi="Times New Roman" w:cs="Times New Roman"/>
          <w:sz w:val="28"/>
          <w:szCs w:val="24"/>
        </w:rPr>
      </w:pPr>
      <w:r w:rsidRPr="00277B78">
        <w:rPr>
          <w:rFonts w:ascii="Times New Roman" w:hAnsi="Times New Roman" w:cs="Times New Roman"/>
          <w:sz w:val="28"/>
          <w:szCs w:val="24"/>
        </w:rPr>
        <w:t>тестирование;</w:t>
      </w:r>
    </w:p>
    <w:p w:rsidR="00706E97" w:rsidRPr="00277B78" w:rsidRDefault="00706E97" w:rsidP="004A0369">
      <w:pPr>
        <w:numPr>
          <w:ilvl w:val="0"/>
          <w:numId w:val="34"/>
        </w:numPr>
        <w:tabs>
          <w:tab w:val="clear" w:pos="1904"/>
          <w:tab w:val="num" w:pos="540"/>
        </w:tabs>
        <w:suppressAutoHyphens/>
        <w:ind w:left="540" w:firstLine="0"/>
        <w:jc w:val="both"/>
        <w:rPr>
          <w:rFonts w:ascii="Times New Roman" w:hAnsi="Times New Roman" w:cs="Times New Roman"/>
          <w:sz w:val="28"/>
          <w:szCs w:val="24"/>
        </w:rPr>
      </w:pPr>
      <w:r w:rsidRPr="00277B78">
        <w:rPr>
          <w:rFonts w:ascii="Times New Roman" w:hAnsi="Times New Roman" w:cs="Times New Roman"/>
          <w:sz w:val="28"/>
          <w:szCs w:val="24"/>
        </w:rPr>
        <w:t>зачет;</w:t>
      </w:r>
    </w:p>
    <w:p w:rsidR="00706E97" w:rsidRPr="00277B78" w:rsidRDefault="00706E97" w:rsidP="004A0369">
      <w:pPr>
        <w:numPr>
          <w:ilvl w:val="0"/>
          <w:numId w:val="34"/>
        </w:numPr>
        <w:tabs>
          <w:tab w:val="clear" w:pos="1904"/>
          <w:tab w:val="num" w:pos="540"/>
        </w:tabs>
        <w:suppressAutoHyphens/>
        <w:ind w:left="540" w:firstLine="0"/>
        <w:jc w:val="both"/>
        <w:rPr>
          <w:rFonts w:ascii="Times New Roman" w:hAnsi="Times New Roman" w:cs="Times New Roman"/>
          <w:sz w:val="28"/>
          <w:szCs w:val="24"/>
        </w:rPr>
      </w:pPr>
      <w:r w:rsidRPr="00277B78">
        <w:rPr>
          <w:rFonts w:ascii="Times New Roman" w:hAnsi="Times New Roman" w:cs="Times New Roman"/>
          <w:sz w:val="28"/>
          <w:szCs w:val="24"/>
        </w:rPr>
        <w:t>экзамен.</w:t>
      </w: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Материалы итогового контроля обучающихся разрабатываются учителями школы, обсуждаются на заседаниях методических объединений, методического совета согласовываются с администрацией. </w:t>
      </w: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i/>
          <w:iCs/>
          <w:sz w:val="28"/>
          <w:szCs w:val="24"/>
          <w:lang w:val="ru-RU"/>
        </w:rPr>
        <w:t>Итоговая аттестация выпускников 11 класса</w:t>
      </w:r>
      <w:r w:rsidRPr="00277B78">
        <w:rPr>
          <w:rFonts w:ascii="Times New Roman" w:hAnsi="Times New Roman" w:cs="Times New Roman"/>
          <w:sz w:val="28"/>
          <w:szCs w:val="24"/>
          <w:lang w:val="ru-RU"/>
        </w:rPr>
        <w:t xml:space="preserve"> проводится на основе Закона РФ «Об образовании», иных нормативных актов РФ, распоряжений управления образования и науки РД – в форме ЕГЭ.</w:t>
      </w:r>
    </w:p>
    <w:p w:rsidR="00706E97" w:rsidRPr="00277B78" w:rsidRDefault="00706E97" w:rsidP="004A0369">
      <w:pPr>
        <w:pStyle w:val="2"/>
        <w:spacing w:before="0" w:after="0"/>
        <w:rPr>
          <w:rFonts w:ascii="Times New Roman" w:hAnsi="Times New Roman" w:cs="Times New Roman"/>
          <w:sz w:val="28"/>
        </w:rPr>
      </w:pPr>
      <w:bookmarkStart w:id="38" w:name="_Toc221291574"/>
      <w:r w:rsidRPr="00277B78">
        <w:rPr>
          <w:rFonts w:ascii="Times New Roman" w:hAnsi="Times New Roman" w:cs="Times New Roman"/>
          <w:sz w:val="28"/>
        </w:rPr>
        <w:t>Модельвыпускника</w:t>
      </w:r>
      <w:bookmarkEnd w:id="38"/>
    </w:p>
    <w:p w:rsidR="00706E97" w:rsidRPr="00277B78" w:rsidRDefault="00706E97" w:rsidP="004A0369">
      <w:pPr>
        <w:numPr>
          <w:ilvl w:val="0"/>
          <w:numId w:val="35"/>
        </w:numPr>
        <w:tabs>
          <w:tab w:val="clear" w:pos="1195"/>
          <w:tab w:val="num" w:pos="540"/>
        </w:tab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достиг высокого уровня предметной компетентности по всем предметам школьного учебного плана;</w:t>
      </w:r>
    </w:p>
    <w:p w:rsidR="00706E97" w:rsidRPr="00277B78" w:rsidRDefault="00706E97" w:rsidP="004A0369">
      <w:pPr>
        <w:numPr>
          <w:ilvl w:val="0"/>
          <w:numId w:val="35"/>
        </w:numPr>
        <w:tabs>
          <w:tab w:val="clear" w:pos="1195"/>
          <w:tab w:val="num" w:pos="540"/>
        </w:tab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готов к сознательному выбору дальнейшего профессионального образования; к выбору профессии, социально ценных форм досуговой деятельности, к самостоятельному решению семейно-бытовых проблем, защите своих прав и осознанию своих обязанностей;</w:t>
      </w:r>
    </w:p>
    <w:p w:rsidR="00706E97" w:rsidRPr="00277B78" w:rsidRDefault="00706E97" w:rsidP="004A0369">
      <w:pPr>
        <w:numPr>
          <w:ilvl w:val="0"/>
          <w:numId w:val="35"/>
        </w:numPr>
        <w:tabs>
          <w:tab w:val="clear" w:pos="1195"/>
          <w:tab w:val="num" w:pos="540"/>
        </w:tab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знает и применяет способы укрепления здоровья, способен развивать основные физические качества;</w:t>
      </w:r>
    </w:p>
    <w:p w:rsidR="00706E97" w:rsidRPr="00277B78" w:rsidRDefault="00706E97" w:rsidP="004A0369">
      <w:pPr>
        <w:numPr>
          <w:ilvl w:val="0"/>
          <w:numId w:val="35"/>
        </w:numPr>
        <w:tabs>
          <w:tab w:val="clear" w:pos="1195"/>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осознает возможные достоинства и недостатки собственного «Я», умеет владеть собой в сложных ситуациях, обладает нравственными принципами;</w:t>
      </w:r>
    </w:p>
    <w:p w:rsidR="00706E97" w:rsidRPr="00277B78" w:rsidRDefault="00706E97" w:rsidP="004A0369">
      <w:pPr>
        <w:numPr>
          <w:ilvl w:val="0"/>
          <w:numId w:val="35"/>
        </w:numPr>
        <w:tabs>
          <w:tab w:val="clear" w:pos="1195"/>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усвоил основы коммуникативной культуры, навыки бесконфликтного поведения; владеет навыками делового общения, межличностных отношений, способствующих самореализации, достижению успеха в общественной и личной жизни;</w:t>
      </w:r>
    </w:p>
    <w:p w:rsidR="00706E97" w:rsidRPr="00277B78" w:rsidRDefault="00706E97" w:rsidP="004A0369">
      <w:pPr>
        <w:numPr>
          <w:ilvl w:val="0"/>
          <w:numId w:val="35"/>
        </w:numPr>
        <w:tabs>
          <w:tab w:val="clear" w:pos="1195"/>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владеет основами мировой культуры; воспринимает себя как носителя общечеловеческих ценностей, способен к творчеству в пространстве культуры, к диалогу в деятельности и мышлении, способен проектировать и реализовать свои жизненные смыслы на основе общечеловеческих ценностей;</w:t>
      </w:r>
    </w:p>
    <w:p w:rsidR="00706E97" w:rsidRPr="00277B78" w:rsidRDefault="00706E97" w:rsidP="004A0369">
      <w:pPr>
        <w:numPr>
          <w:ilvl w:val="0"/>
          <w:numId w:val="35"/>
        </w:numPr>
        <w:tabs>
          <w:tab w:val="clear" w:pos="1195"/>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готов способствовать процветанию </w:t>
      </w:r>
      <w:r w:rsidR="00DE5A89" w:rsidRPr="00277B78">
        <w:rPr>
          <w:rFonts w:ascii="Times New Roman" w:hAnsi="Times New Roman" w:cs="Times New Roman"/>
          <w:sz w:val="28"/>
          <w:szCs w:val="24"/>
          <w:lang w:val="ru-RU"/>
        </w:rPr>
        <w:t xml:space="preserve">Дагестана и </w:t>
      </w:r>
      <w:r w:rsidRPr="00277B78">
        <w:rPr>
          <w:rFonts w:ascii="Times New Roman" w:hAnsi="Times New Roman" w:cs="Times New Roman"/>
          <w:sz w:val="28"/>
          <w:szCs w:val="24"/>
          <w:lang w:val="ru-RU"/>
        </w:rPr>
        <w:t>России, защищать Родину, знает общественно-политические достижения государства, чтит государственную символику и национальные святыни народов, его населяющих, любит его историю и литературу, принимает активное участие в государственных праздниках;</w:t>
      </w:r>
    </w:p>
    <w:p w:rsidR="00706E97" w:rsidRPr="00277B78" w:rsidRDefault="00706E97" w:rsidP="004A0369">
      <w:pPr>
        <w:numPr>
          <w:ilvl w:val="0"/>
          <w:numId w:val="35"/>
        </w:numPr>
        <w:tabs>
          <w:tab w:val="clear" w:pos="1195"/>
          <w:tab w:val="num" w:pos="540"/>
        </w:tab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знает свои гражданские права и умеет их реализовывать, ориентируется в соблюдении прав и обязанностей;</w:t>
      </w:r>
    </w:p>
    <w:p w:rsidR="00706E97" w:rsidRPr="00277B78" w:rsidRDefault="00706E97" w:rsidP="004A0369">
      <w:pPr>
        <w:numPr>
          <w:ilvl w:val="0"/>
          <w:numId w:val="35"/>
        </w:numPr>
        <w:tabs>
          <w:tab w:val="clear" w:pos="1195"/>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уважительно относится к национальным культурам народов Российской Федерации, владе</w:t>
      </w:r>
      <w:r w:rsidR="00DE5A89" w:rsidRPr="00277B78">
        <w:rPr>
          <w:rFonts w:ascii="Times New Roman" w:hAnsi="Times New Roman" w:cs="Times New Roman"/>
          <w:sz w:val="28"/>
          <w:szCs w:val="24"/>
          <w:lang w:val="ru-RU"/>
        </w:rPr>
        <w:t xml:space="preserve">ет </w:t>
      </w:r>
      <w:r w:rsidRPr="00277B78">
        <w:rPr>
          <w:rFonts w:ascii="Times New Roman" w:hAnsi="Times New Roman" w:cs="Times New Roman"/>
          <w:sz w:val="28"/>
          <w:szCs w:val="24"/>
          <w:lang w:val="ru-RU"/>
        </w:rPr>
        <w:t>родным языком и культурой;</w:t>
      </w:r>
    </w:p>
    <w:p w:rsidR="00706E97" w:rsidRPr="00277B78" w:rsidRDefault="00706E97" w:rsidP="004A0369">
      <w:pPr>
        <w:numPr>
          <w:ilvl w:val="0"/>
          <w:numId w:val="35"/>
        </w:numPr>
        <w:tabs>
          <w:tab w:val="clear" w:pos="1195"/>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готов к жизни в современном мире, ориентируется в его проблемах, ценностях, нравственных нормах, умеет жить в условиях рынка и информационных технологий, понимает особенности жизни в крупном городе, ориентируется в возможностях этой жизни для развития своих духовных запросов, в научном понимании мира.</w:t>
      </w:r>
    </w:p>
    <w:p w:rsidR="00706E97" w:rsidRPr="00277B78" w:rsidRDefault="00706E97" w:rsidP="004A0369">
      <w:pPr>
        <w:pStyle w:val="a4"/>
        <w:spacing w:after="0"/>
        <w:jc w:val="both"/>
        <w:rPr>
          <w:sz w:val="28"/>
          <w:lang w:val="ru-RU"/>
        </w:rPr>
      </w:pPr>
    </w:p>
    <w:p w:rsidR="00706E97" w:rsidRPr="00277B78" w:rsidRDefault="00706E97" w:rsidP="004A0369">
      <w:pPr>
        <w:pStyle w:val="2"/>
        <w:tabs>
          <w:tab w:val="left" w:pos="0"/>
        </w:tabs>
        <w:spacing w:before="0" w:after="0"/>
        <w:rPr>
          <w:rFonts w:ascii="Times New Roman" w:hAnsi="Times New Roman" w:cs="Times New Roman"/>
          <w:sz w:val="28"/>
          <w:lang w:val="ru-RU"/>
        </w:rPr>
      </w:pPr>
      <w:bookmarkStart w:id="39" w:name="_toc689"/>
      <w:bookmarkStart w:id="40" w:name="_Toc221291575"/>
      <w:bookmarkEnd w:id="39"/>
      <w:r w:rsidRPr="00277B78">
        <w:rPr>
          <w:rFonts w:ascii="Times New Roman" w:hAnsi="Times New Roman" w:cs="Times New Roman"/>
          <w:sz w:val="28"/>
          <w:lang w:val="ru-RU"/>
        </w:rPr>
        <w:t>Образовательный маршрут</w:t>
      </w:r>
      <w:bookmarkEnd w:id="40"/>
    </w:p>
    <w:p w:rsidR="00706E97" w:rsidRPr="00277B78" w:rsidRDefault="00706E97" w:rsidP="004A0369">
      <w:pPr>
        <w:jc w:val="both"/>
        <w:rPr>
          <w:rFonts w:ascii="Times New Roman" w:hAnsi="Times New Roman" w:cs="Times New Roman"/>
          <w:i/>
          <w:iCs/>
          <w:sz w:val="28"/>
          <w:szCs w:val="24"/>
          <w:lang w:val="ru-RU"/>
        </w:rPr>
      </w:pPr>
      <w:r w:rsidRPr="00277B78">
        <w:rPr>
          <w:rFonts w:ascii="Times New Roman" w:hAnsi="Times New Roman" w:cs="Times New Roman"/>
          <w:i/>
          <w:iCs/>
          <w:sz w:val="28"/>
          <w:szCs w:val="24"/>
          <w:lang w:val="ru-RU"/>
        </w:rPr>
        <w:lastRenderedPageBreak/>
        <w:t>Возможность изменения образовательного маршрута</w:t>
      </w: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Основанием для изменения образовательного маршрута обучающихся 10-11 классов является:</w:t>
      </w:r>
    </w:p>
    <w:p w:rsidR="00706E97" w:rsidRPr="00277B78" w:rsidRDefault="00706E97" w:rsidP="004A0369">
      <w:pPr>
        <w:numPr>
          <w:ilvl w:val="0"/>
          <w:numId w:val="36"/>
        </w:numPr>
        <w:tabs>
          <w:tab w:val="clear" w:pos="720"/>
          <w:tab w:val="num" w:pos="540"/>
        </w:tabs>
        <w:ind w:left="540" w:firstLine="0"/>
        <w:jc w:val="both"/>
        <w:rPr>
          <w:rFonts w:ascii="Times New Roman" w:hAnsi="Times New Roman" w:cs="Times New Roman"/>
          <w:sz w:val="28"/>
          <w:szCs w:val="24"/>
        </w:rPr>
      </w:pPr>
      <w:r w:rsidRPr="00277B78">
        <w:rPr>
          <w:rFonts w:ascii="Times New Roman" w:hAnsi="Times New Roman" w:cs="Times New Roman"/>
          <w:sz w:val="28"/>
          <w:szCs w:val="24"/>
        </w:rPr>
        <w:t>изменениеобразовательныхпотребностейобучающихся;</w:t>
      </w:r>
    </w:p>
    <w:p w:rsidR="00706E97" w:rsidRPr="00277B78" w:rsidRDefault="00706E97" w:rsidP="004A0369">
      <w:pPr>
        <w:numPr>
          <w:ilvl w:val="0"/>
          <w:numId w:val="36"/>
        </w:numPr>
        <w:tabs>
          <w:tab w:val="clear" w:pos="720"/>
          <w:tab w:val="num" w:pos="540"/>
        </w:tab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желание обучающихся и родителей (законных представителей);</w:t>
      </w:r>
    </w:p>
    <w:p w:rsidR="00706E97" w:rsidRPr="00277B78" w:rsidRDefault="00706E97" w:rsidP="004A0369">
      <w:pPr>
        <w:numPr>
          <w:ilvl w:val="0"/>
          <w:numId w:val="36"/>
        </w:numPr>
        <w:tabs>
          <w:tab w:val="clear" w:pos="720"/>
          <w:tab w:val="num" w:pos="540"/>
        </w:tabs>
        <w:ind w:left="540" w:firstLine="0"/>
        <w:jc w:val="both"/>
        <w:rPr>
          <w:rFonts w:ascii="Times New Roman" w:hAnsi="Times New Roman" w:cs="Times New Roman"/>
          <w:sz w:val="28"/>
          <w:szCs w:val="24"/>
        </w:rPr>
      </w:pPr>
      <w:r w:rsidRPr="00277B78">
        <w:rPr>
          <w:rFonts w:ascii="Times New Roman" w:hAnsi="Times New Roman" w:cs="Times New Roman"/>
          <w:sz w:val="28"/>
          <w:szCs w:val="24"/>
        </w:rPr>
        <w:t>состояниездоровье.</w:t>
      </w:r>
    </w:p>
    <w:p w:rsidR="00706E97" w:rsidRPr="00277B78" w:rsidRDefault="00706E97" w:rsidP="004A0369">
      <w:pPr>
        <w:jc w:val="both"/>
        <w:rPr>
          <w:rFonts w:ascii="Times New Roman" w:hAnsi="Times New Roman" w:cs="Times New Roman"/>
          <w:sz w:val="28"/>
          <w:szCs w:val="24"/>
        </w:rPr>
      </w:pPr>
      <w:r w:rsidRPr="00277B78">
        <w:rPr>
          <w:rFonts w:ascii="Times New Roman" w:hAnsi="Times New Roman" w:cs="Times New Roman"/>
          <w:i/>
          <w:iCs/>
          <w:sz w:val="28"/>
          <w:szCs w:val="24"/>
        </w:rPr>
        <w:t>Процедураизменения</w:t>
      </w:r>
      <w:r w:rsidRPr="00277B78">
        <w:rPr>
          <w:rFonts w:ascii="Times New Roman" w:hAnsi="Times New Roman" w:cs="Times New Roman"/>
          <w:sz w:val="28"/>
          <w:szCs w:val="24"/>
        </w:rPr>
        <w:t>предполагает:</w:t>
      </w:r>
    </w:p>
    <w:p w:rsidR="00706E97" w:rsidRPr="00277B78" w:rsidRDefault="00706E97" w:rsidP="004A0369">
      <w:pPr>
        <w:numPr>
          <w:ilvl w:val="0"/>
          <w:numId w:val="37"/>
        </w:numPr>
        <w:tabs>
          <w:tab w:val="clear" w:pos="720"/>
          <w:tab w:val="num" w:pos="540"/>
        </w:tab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заявление родителей обучающегося с просьбой об изменении образовательного маршрута;</w:t>
      </w:r>
    </w:p>
    <w:p w:rsidR="00706E97" w:rsidRPr="00277B78" w:rsidRDefault="00706E97" w:rsidP="004A0369">
      <w:pPr>
        <w:numPr>
          <w:ilvl w:val="0"/>
          <w:numId w:val="37"/>
        </w:numPr>
        <w:tabs>
          <w:tab w:val="clear" w:pos="720"/>
          <w:tab w:val="num" w:pos="540"/>
        </w:tab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анализ информации об успешности обучающегося в учебной деятельности;</w:t>
      </w:r>
    </w:p>
    <w:p w:rsidR="00706E97" w:rsidRPr="00277B78" w:rsidRDefault="00706E97" w:rsidP="004A0369">
      <w:pPr>
        <w:numPr>
          <w:ilvl w:val="0"/>
          <w:numId w:val="37"/>
        </w:numPr>
        <w:tabs>
          <w:tab w:val="clear" w:pos="720"/>
          <w:tab w:val="num" w:pos="540"/>
        </w:tab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анализ результатов итоговых контрольных работ;</w:t>
      </w:r>
    </w:p>
    <w:p w:rsidR="00706E97" w:rsidRPr="00277B78" w:rsidRDefault="00706E97" w:rsidP="004A0369">
      <w:pPr>
        <w:numPr>
          <w:ilvl w:val="0"/>
          <w:numId w:val="37"/>
        </w:numPr>
        <w:tabs>
          <w:tab w:val="clear" w:pos="720"/>
          <w:tab w:val="num" w:pos="540"/>
        </w:tab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решение администрации об удовлетворении (или не удовлетворении) заявления.</w:t>
      </w:r>
    </w:p>
    <w:p w:rsidR="00706E97" w:rsidRPr="00277B78" w:rsidRDefault="00706E97" w:rsidP="004A0369">
      <w:pPr>
        <w:jc w:val="both"/>
        <w:rPr>
          <w:rFonts w:ascii="Times New Roman" w:hAnsi="Times New Roman" w:cs="Times New Roman"/>
          <w:i/>
          <w:iCs/>
          <w:w w:val="101"/>
          <w:sz w:val="28"/>
          <w:szCs w:val="24"/>
        </w:rPr>
      </w:pPr>
      <w:r w:rsidRPr="00277B78">
        <w:rPr>
          <w:rFonts w:ascii="Times New Roman" w:hAnsi="Times New Roman" w:cs="Times New Roman"/>
          <w:i/>
          <w:iCs/>
          <w:w w:val="101"/>
          <w:sz w:val="28"/>
          <w:szCs w:val="24"/>
        </w:rPr>
        <w:t>Выбордальнейшегообразовательногомаршрута</w:t>
      </w:r>
    </w:p>
    <w:p w:rsidR="00706E97" w:rsidRPr="00277B78" w:rsidRDefault="00706E97" w:rsidP="004A0369">
      <w:pPr>
        <w:numPr>
          <w:ilvl w:val="1"/>
          <w:numId w:val="37"/>
        </w:numPr>
        <w:tabs>
          <w:tab w:val="clear" w:pos="1440"/>
          <w:tab w:val="left" w:pos="-53"/>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Высшие учебные заведения (на условиях приёма в вузы). </w:t>
      </w:r>
    </w:p>
    <w:p w:rsidR="00706E97" w:rsidRPr="00277B78" w:rsidRDefault="00706E97" w:rsidP="004A0369">
      <w:pPr>
        <w:numPr>
          <w:ilvl w:val="1"/>
          <w:numId w:val="37"/>
        </w:numPr>
        <w:tabs>
          <w:tab w:val="clear" w:pos="1440"/>
          <w:tab w:val="left" w:pos="-53"/>
          <w:tab w:val="num" w:pos="540"/>
        </w:tabs>
        <w:suppressAutoHyphens/>
        <w:ind w:left="540" w:firstLine="0"/>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Средние специальные учебные заведения (на условиях приёма в ССУЗы).</w:t>
      </w:r>
    </w:p>
    <w:p w:rsidR="00706E97" w:rsidRPr="00277B78" w:rsidRDefault="00706E97" w:rsidP="004A0369">
      <w:pPr>
        <w:jc w:val="both"/>
        <w:rPr>
          <w:rFonts w:ascii="Times New Roman" w:hAnsi="Times New Roman" w:cs="Times New Roman"/>
          <w:sz w:val="28"/>
          <w:szCs w:val="24"/>
          <w:lang w:val="ru-RU"/>
        </w:rPr>
      </w:pPr>
    </w:p>
    <w:p w:rsidR="002E123F" w:rsidRPr="003F1AE2" w:rsidRDefault="002E123F" w:rsidP="002E123F">
      <w:pPr>
        <w:jc w:val="center"/>
        <w:rPr>
          <w:rFonts w:ascii="Times New Roman" w:hAnsi="Times New Roman" w:cs="Times New Roman"/>
          <w:b/>
          <w:i/>
          <w:sz w:val="28"/>
          <w:szCs w:val="24"/>
          <w:lang w:val="ru-RU"/>
        </w:rPr>
      </w:pPr>
      <w:r w:rsidRPr="003F1AE2">
        <w:rPr>
          <w:rFonts w:ascii="Times New Roman" w:hAnsi="Times New Roman" w:cs="Times New Roman"/>
          <w:b/>
          <w:i/>
          <w:sz w:val="28"/>
          <w:szCs w:val="24"/>
          <w:lang w:val="ru-RU"/>
        </w:rPr>
        <w:t>СТАНДАРТ СРЕДНЕГО (ПОЛНОГО) ОБЩЕГО ОБРАЗОВАНИЯ</w:t>
      </w:r>
    </w:p>
    <w:p w:rsidR="002E123F" w:rsidRPr="00277B78" w:rsidRDefault="002E123F" w:rsidP="002E123F">
      <w:pPr>
        <w:jc w:val="center"/>
        <w:rPr>
          <w:rFonts w:ascii="Times New Roman" w:hAnsi="Times New Roman" w:cs="Times New Roman"/>
          <w:i/>
          <w:sz w:val="28"/>
          <w:szCs w:val="24"/>
          <w:lang w:val="ru-RU"/>
        </w:rPr>
      </w:pPr>
      <w:r w:rsidRPr="003F1AE2">
        <w:rPr>
          <w:rFonts w:ascii="Times New Roman" w:hAnsi="Times New Roman" w:cs="Times New Roman"/>
          <w:b/>
          <w:i/>
          <w:sz w:val="28"/>
          <w:szCs w:val="24"/>
          <w:lang w:val="ru-RU"/>
        </w:rPr>
        <w:t>ПО РУССКОМУ ЯЗЫКУ</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Изучение русского языка на базовом уровне среднего (полного) общего образования направлено на достижение следующих целей: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Достижение указанных целей осуществляется в процессе совершенствования коммуникативной, языковой и лингвистической (языковедческой), культуроведческой компетенций.</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В результате изучения русского языка на базовом уровне ученик должен:</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знать/понимать: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связь языка и истории, культуры русского и других народов;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lastRenderedPageBreak/>
        <w:t>- смысл понятий: речевая ситуация и ее компоненты, литературный язык, языковая норма, культура речи;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основные единицы и уровни языка, их признаки и взаимосвязь;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уметь: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анализировать языковые единицы с точки зрения правильности, точности и уместности их употребления;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проводить лингвистический анализ текстов различных функциональных стилей и разновидностей языка;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использовать основные виды чтения (ознакомительно-изучающее, ознакомительно-реферативное и др.) в зависимости от коммуникативной задачи;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применять в практике речевого общения основные орфоэпические, лексические, грамматические нормы современного русского литературного языка;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соблюдать в практике письма орфографические и пунктуационные нормы современного русского литературного языка;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соблюдать нормы речевого поведения в различных сферах и ситуациях общения, в том числе при обсуждении дискуссионных проблем;</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использовать основные приемы информационной переработки устного и письменного текста;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использовать приобретенные знания и умения в практической деятельности и повседневной жизни для: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осознания русского языка как духовной, нравственной и культурной ценности народа; приобщения к ценностям национальной и мировой культуры;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самообразования и активного участия в производственной, культурной и общественной жизни государства;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lastRenderedPageBreak/>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E123F" w:rsidRPr="00277B78" w:rsidRDefault="002E123F" w:rsidP="002E123F">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(абзац введен Приказом Минобрнауки России от 10.11.2011 </w:t>
      </w:r>
      <w:r w:rsidRPr="00277B78">
        <w:rPr>
          <w:rFonts w:ascii="Times New Roman" w:hAnsi="Times New Roman" w:cs="Times New Roman"/>
          <w:sz w:val="28"/>
          <w:szCs w:val="24"/>
        </w:rPr>
        <w:t>N</w:t>
      </w:r>
      <w:r w:rsidRPr="00277B78">
        <w:rPr>
          <w:rFonts w:ascii="Times New Roman" w:hAnsi="Times New Roman" w:cs="Times New Roman"/>
          <w:sz w:val="28"/>
          <w:szCs w:val="24"/>
          <w:lang w:val="ru-RU"/>
        </w:rPr>
        <w:t xml:space="preserve"> 2643)</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осознавать национальное своеобразие русского и родного языков, различия их фонетической, лексической и грамматической систем;</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вести диалог в ситуации межкультурной коммуникации;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переводить с родного языка на русский тексты разных типов.</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p>
    <w:p w:rsidR="002E123F" w:rsidRPr="003F1AE2" w:rsidRDefault="002E123F" w:rsidP="002E123F">
      <w:pPr>
        <w:jc w:val="center"/>
        <w:rPr>
          <w:rFonts w:ascii="Times New Roman" w:hAnsi="Times New Roman" w:cs="Times New Roman"/>
          <w:b/>
          <w:i/>
          <w:sz w:val="28"/>
          <w:szCs w:val="24"/>
          <w:lang w:val="ru-RU"/>
        </w:rPr>
      </w:pPr>
      <w:r w:rsidRPr="003F1AE2">
        <w:rPr>
          <w:rFonts w:ascii="Times New Roman" w:hAnsi="Times New Roman" w:cs="Times New Roman"/>
          <w:b/>
          <w:i/>
          <w:sz w:val="28"/>
          <w:szCs w:val="24"/>
          <w:lang w:val="ru-RU"/>
        </w:rPr>
        <w:t>СТАНДАРТ СРЕДНЕГО (ПОЛНОГО) ОБЩЕГО ОБРАЗОВАНИЯ ПО ЛИТЕРАТУРЕ</w:t>
      </w:r>
    </w:p>
    <w:p w:rsidR="002E123F" w:rsidRPr="00277B78" w:rsidRDefault="002E123F" w:rsidP="002E123F">
      <w:pPr>
        <w:ind w:firstLine="539"/>
        <w:jc w:val="both"/>
        <w:rPr>
          <w:rFonts w:ascii="Times New Roman" w:hAnsi="Times New Roman" w:cs="Times New Roman"/>
          <w:i/>
          <w:sz w:val="28"/>
          <w:szCs w:val="24"/>
          <w:lang w:val="ru-RU"/>
        </w:rPr>
      </w:pPr>
    </w:p>
    <w:p w:rsidR="002E123F" w:rsidRPr="00277B78" w:rsidRDefault="002E123F" w:rsidP="00C50ED6">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Изучение литературы на базовом уровне среднего (полного) общего образования направлено на достижение следующих целей: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обогащение духовно-нравственного опыта и расширение эстетического кругозора учащихся при параллельном изучении родной и русской литературы;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формирование умения соотносить нравственные идеалы произведений русской и родной литературы, выявлять их сходство и национально обусловленное своеобразие художественных решений;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совершенствование речевой деятельности учащихся на русском языке: умений и навыков, обеспечивающих владение русским литературным языком, его изобразительно-выразительными средствами.</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В результате изучения литературы уровне ученик должен:</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lastRenderedPageBreak/>
        <w:t>знать/понимать: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образную природу словесного искусства;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содержание изученных литературных произведений;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 основные факты жизни и творчества писателей-классиков </w:t>
      </w:r>
      <w:r w:rsidRPr="00277B78">
        <w:rPr>
          <w:rFonts w:ascii="Times New Roman" w:hAnsi="Times New Roman" w:cs="Times New Roman"/>
          <w:sz w:val="28"/>
          <w:szCs w:val="24"/>
        </w:rPr>
        <w:t>XIX</w:t>
      </w:r>
      <w:r w:rsidRPr="00277B78">
        <w:rPr>
          <w:rFonts w:ascii="Times New Roman" w:hAnsi="Times New Roman" w:cs="Times New Roman"/>
          <w:sz w:val="28"/>
          <w:szCs w:val="24"/>
          <w:lang w:val="ru-RU"/>
        </w:rPr>
        <w:t xml:space="preserve"> - </w:t>
      </w:r>
      <w:r w:rsidRPr="00277B78">
        <w:rPr>
          <w:rFonts w:ascii="Times New Roman" w:hAnsi="Times New Roman" w:cs="Times New Roman"/>
          <w:sz w:val="28"/>
          <w:szCs w:val="24"/>
        </w:rPr>
        <w:t>XX</w:t>
      </w:r>
      <w:r w:rsidRPr="00277B78">
        <w:rPr>
          <w:rFonts w:ascii="Times New Roman" w:hAnsi="Times New Roman" w:cs="Times New Roman"/>
          <w:sz w:val="28"/>
          <w:szCs w:val="24"/>
          <w:lang w:val="ru-RU"/>
        </w:rPr>
        <w:t xml:space="preserve"> вв.;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основные закономерности историко-литературного процесса и черты литературных направлений;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основные теоретико-литературные понятия;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уметь: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воспроизводить содержание литературного произведения;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определять род и жанр произведения;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сопоставлять литературные произведения;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выявлять авторскую позицию;</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выразительно читать изученные произведения (или их фрагменты), соблюдая нормы литературного произношения;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аргументированно формулировать свое отношение к прочитанному произведению;</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писать рецензии на прочитанные произведения и сочинения разных жанров на литературные темы.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соотносить нравственные идеалы произведений русской и родной литературы, находить сходные черты и национально обусловленную художественную специфику их воплощения;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самостоятельно переводить на родной язык фрагменты русского художественного текста, используя адекватные изобразительно-выразительные средства родного языка;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создавать устные и письменные высказывания о произведениях русской и родной литературы, давать им оценку, используя изобразительно-выразительные средства русского языка;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использовать приобретенные знания и умения в практической деятельности и повседневной жизни для: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создания связного текста (устного и письменного) на необходимую тему с учетом норм русского литературного языка;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участия в диалоге или дискуссии;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самостоятельного знакомства с явлениями художественной культуры и оценки их эстетической значимости;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определения своего круга чтения и оценки литературных произведений;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E123F" w:rsidRPr="00277B78" w:rsidRDefault="002E123F" w:rsidP="002E123F">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lastRenderedPageBreak/>
        <w:t xml:space="preserve">(абзац введен Приказом Минобрнауки России от 10.11.2011 </w:t>
      </w:r>
      <w:r w:rsidRPr="00277B78">
        <w:rPr>
          <w:rFonts w:ascii="Times New Roman" w:hAnsi="Times New Roman" w:cs="Times New Roman"/>
          <w:sz w:val="28"/>
          <w:szCs w:val="24"/>
        </w:rPr>
        <w:t>N</w:t>
      </w:r>
      <w:r w:rsidRPr="00277B78">
        <w:rPr>
          <w:rFonts w:ascii="Times New Roman" w:hAnsi="Times New Roman" w:cs="Times New Roman"/>
          <w:sz w:val="28"/>
          <w:szCs w:val="24"/>
          <w:lang w:val="ru-RU"/>
        </w:rPr>
        <w:t xml:space="preserve"> 2643)</w:t>
      </w:r>
    </w:p>
    <w:p w:rsidR="002E123F" w:rsidRPr="00277B78" w:rsidRDefault="002E123F" w:rsidP="002E123F">
      <w:pPr>
        <w:jc w:val="center"/>
        <w:rPr>
          <w:rFonts w:ascii="Times New Roman" w:hAnsi="Times New Roman" w:cs="Times New Roman"/>
          <w:sz w:val="28"/>
          <w:szCs w:val="24"/>
          <w:lang w:val="ru-RU"/>
        </w:rPr>
      </w:pPr>
    </w:p>
    <w:p w:rsidR="002E123F" w:rsidRPr="003F1AE2" w:rsidRDefault="002E123F" w:rsidP="002E123F">
      <w:pPr>
        <w:jc w:val="center"/>
        <w:rPr>
          <w:rFonts w:ascii="Times New Roman" w:hAnsi="Times New Roman" w:cs="Times New Roman"/>
          <w:b/>
          <w:i/>
          <w:sz w:val="28"/>
          <w:szCs w:val="24"/>
          <w:lang w:val="ru-RU"/>
        </w:rPr>
      </w:pPr>
      <w:r w:rsidRPr="003F1AE2">
        <w:rPr>
          <w:rFonts w:ascii="Times New Roman" w:hAnsi="Times New Roman" w:cs="Times New Roman"/>
          <w:b/>
          <w:i/>
          <w:sz w:val="28"/>
          <w:szCs w:val="24"/>
          <w:lang w:val="ru-RU"/>
        </w:rPr>
        <w:t>СТАНДАРТ СРЕДНЕГО (ПОЛНОГО) ОБЩЕГО ОБРАЗОВАНИЯ ПО МАТЕМАТИКЕ</w:t>
      </w:r>
    </w:p>
    <w:p w:rsidR="002E123F" w:rsidRPr="00277B78" w:rsidRDefault="002E123F" w:rsidP="002E123F">
      <w:pPr>
        <w:ind w:firstLine="539"/>
        <w:jc w:val="both"/>
        <w:rPr>
          <w:rFonts w:ascii="Times New Roman" w:hAnsi="Times New Roman" w:cs="Times New Roman"/>
          <w:i/>
          <w:sz w:val="28"/>
          <w:szCs w:val="24"/>
          <w:lang w:val="ru-RU"/>
        </w:rPr>
      </w:pPr>
    </w:p>
    <w:p w:rsidR="002E123F" w:rsidRPr="00277B78" w:rsidRDefault="002E123F" w:rsidP="00C50ED6">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Изучение математики на базовом уровне среднего (полного) общего образования направлено на достижение следующих целей: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формирование представлений о математике как универсальном языке науки, средстве моделирования явлений и процессов, об идеях и методах математики;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В результате изучения математики уровне ученик должен:</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знать/понимать </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универсальный характер законов логики математических рассуждений, их применимость во всех областях человеческой деятельности;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вероятностный характер различных процессов окружающего мира.</w:t>
      </w:r>
    </w:p>
    <w:p w:rsidR="002E123F" w:rsidRPr="00277B78" w:rsidRDefault="002E123F" w:rsidP="00C50ED6">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Уметь: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вычислять значения числовых и буквенных выражений, осуществляя необходимые подстановки и преобразования;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использовать приобретенные знания и умения в практической деятельности и повседневной жизни для: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lastRenderedPageBreak/>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E123F" w:rsidRPr="00277B78" w:rsidRDefault="002E123F" w:rsidP="002E123F">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(абзац введен Приказом Минобрнауки России от 10.11.2011 </w:t>
      </w:r>
      <w:r w:rsidRPr="00277B78">
        <w:rPr>
          <w:rFonts w:ascii="Times New Roman" w:hAnsi="Times New Roman" w:cs="Times New Roman"/>
          <w:sz w:val="28"/>
          <w:szCs w:val="24"/>
        </w:rPr>
        <w:t>N</w:t>
      </w:r>
      <w:r w:rsidRPr="00277B78">
        <w:rPr>
          <w:rFonts w:ascii="Times New Roman" w:hAnsi="Times New Roman" w:cs="Times New Roman"/>
          <w:sz w:val="28"/>
          <w:szCs w:val="24"/>
          <w:lang w:val="ru-RU"/>
        </w:rPr>
        <w:t xml:space="preserve"> 2643)</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определять значение функции по значению аргумента при различных способах задания функции;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строить графики изученных функций;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описывать по графику  и по формуле</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-поведение и свойства функций, находить по графику функции наибольшие и наименьшие значения;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решать уравнения, простейшие системы уравнений, используя свойства функций и их графиков;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использовать приобретенные знания и умения в практической деятельности и повседневной жизни для: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описания с помощью функций различных зависимостей, представления их графически, интерпретации графиков;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E123F" w:rsidRPr="00277B78" w:rsidRDefault="002E123F" w:rsidP="002E123F">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(абзац введен Приказом Минобрнауки России от 10.11.2011 </w:t>
      </w:r>
      <w:r w:rsidRPr="00277B78">
        <w:rPr>
          <w:rFonts w:ascii="Times New Roman" w:hAnsi="Times New Roman" w:cs="Times New Roman"/>
          <w:sz w:val="28"/>
          <w:szCs w:val="24"/>
        </w:rPr>
        <w:t>N</w:t>
      </w:r>
      <w:r w:rsidRPr="00277B78">
        <w:rPr>
          <w:rFonts w:ascii="Times New Roman" w:hAnsi="Times New Roman" w:cs="Times New Roman"/>
          <w:sz w:val="28"/>
          <w:szCs w:val="24"/>
          <w:lang w:val="ru-RU"/>
        </w:rPr>
        <w:t xml:space="preserve"> 2643)</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вычислять производные и первообразные элементарных функций, используя справочные материалы;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-использовать приобретенные знания и умения в практической деятельности и повседневной жизни для: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E123F" w:rsidRPr="00277B78" w:rsidRDefault="002E123F" w:rsidP="002E123F">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(абзац введен Приказом Минобрнауки России от 10.11.2011 </w:t>
      </w:r>
      <w:r w:rsidRPr="00277B78">
        <w:rPr>
          <w:rFonts w:ascii="Times New Roman" w:hAnsi="Times New Roman" w:cs="Times New Roman"/>
          <w:sz w:val="28"/>
          <w:szCs w:val="24"/>
        </w:rPr>
        <w:t>N</w:t>
      </w:r>
      <w:r w:rsidRPr="00277B78">
        <w:rPr>
          <w:rFonts w:ascii="Times New Roman" w:hAnsi="Times New Roman" w:cs="Times New Roman"/>
          <w:sz w:val="28"/>
          <w:szCs w:val="24"/>
          <w:lang w:val="ru-RU"/>
        </w:rPr>
        <w:t xml:space="preserve"> 2643)</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решать рациональные, показательные и логарифмические уравнения и неравенства, простейшие иррациональные и тригонометрические уравнения и их системы;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составлять уравнения и неравенства по условию задачи;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использовать для приближенного решения уравнений и неравенств графический метод;</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изображать на координатной плоскости множества решений простейших уравнений и их систем;</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использовать приобретенные знания и умения в практической деятельности и повседневной жизни для: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lastRenderedPageBreak/>
        <w:t>- построения и исследования простейших математических моделей;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E123F" w:rsidRPr="00277B78" w:rsidRDefault="002E123F" w:rsidP="002E123F">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(абзац введен Приказом Минобрнауки России от 10.11.2011 </w:t>
      </w:r>
      <w:r w:rsidRPr="00277B78">
        <w:rPr>
          <w:rFonts w:ascii="Times New Roman" w:hAnsi="Times New Roman" w:cs="Times New Roman"/>
          <w:sz w:val="28"/>
          <w:szCs w:val="24"/>
        </w:rPr>
        <w:t>N</w:t>
      </w:r>
      <w:r w:rsidRPr="00277B78">
        <w:rPr>
          <w:rFonts w:ascii="Times New Roman" w:hAnsi="Times New Roman" w:cs="Times New Roman"/>
          <w:sz w:val="28"/>
          <w:szCs w:val="24"/>
          <w:lang w:val="ru-RU"/>
        </w:rPr>
        <w:t xml:space="preserve"> 2643)</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решать простейшие комбинаторные задачи методом перебора, а также с использованием известных формул;</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вычислять в простейших случаях вероятности событий на основе подсчета числа исходов;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использовать приобретенные знания и умения в практической деятельности и повседневной жизни для: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анализа реальных числовых данных, представленных в виде диаграмм, графиков;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анализа информации статистического характера;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E123F" w:rsidRPr="00277B78" w:rsidRDefault="002E123F" w:rsidP="002E123F">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(абзац введен Приказом Минобрнауки России от 10.11.2011 </w:t>
      </w:r>
      <w:r w:rsidRPr="00277B78">
        <w:rPr>
          <w:rFonts w:ascii="Times New Roman" w:hAnsi="Times New Roman" w:cs="Times New Roman"/>
          <w:sz w:val="28"/>
          <w:szCs w:val="24"/>
        </w:rPr>
        <w:t>N</w:t>
      </w:r>
      <w:r w:rsidRPr="00277B78">
        <w:rPr>
          <w:rFonts w:ascii="Times New Roman" w:hAnsi="Times New Roman" w:cs="Times New Roman"/>
          <w:sz w:val="28"/>
          <w:szCs w:val="24"/>
          <w:lang w:val="ru-RU"/>
        </w:rPr>
        <w:t xml:space="preserve"> 2643)</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распознавать на чертежах и моделях пространственные формы; соотносить трехмерные объекты с их описаниями, изображениями;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описывать взаимное расположение прямых и плоскостей в пространстве;</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анализировать в простейших случаях взаимное расположение объектов в пространстве;</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изображать основные многогранники и круглые тела; выполнять чертежи по условиям задач;</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строить простейшие сечения куба, призмы, пирамиды;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решать планиметрические и простейшие стереометрические задачи на нахождение геометрических величин (длин, углов, площадей, объемов);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использовать при решении стереометрических задач планиметрические факты и методы;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проводить доказательные рассуждения в ходе решения задач;</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использовать приобретенные знания и умения в практической деятельности и повседневной жизни для: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исследования (моделирования) несложных практических ситуаций на основе изученных формул и свойств фигур;</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E123F" w:rsidRPr="00277B78" w:rsidRDefault="002E123F" w:rsidP="002E123F">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(абзац введен Приказом Минобрнауки России от 10.11.2011 </w:t>
      </w:r>
      <w:r w:rsidRPr="00277B78">
        <w:rPr>
          <w:rFonts w:ascii="Times New Roman" w:hAnsi="Times New Roman" w:cs="Times New Roman"/>
          <w:sz w:val="28"/>
          <w:szCs w:val="24"/>
        </w:rPr>
        <w:t>N</w:t>
      </w:r>
      <w:r w:rsidRPr="00277B78">
        <w:rPr>
          <w:rFonts w:ascii="Times New Roman" w:hAnsi="Times New Roman" w:cs="Times New Roman"/>
          <w:sz w:val="28"/>
          <w:szCs w:val="24"/>
          <w:lang w:val="ru-RU"/>
        </w:rPr>
        <w:t xml:space="preserve"> 2643)</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p>
    <w:p w:rsidR="002E123F" w:rsidRPr="003F1AE2" w:rsidRDefault="002E123F" w:rsidP="002E123F">
      <w:pPr>
        <w:jc w:val="center"/>
        <w:rPr>
          <w:rFonts w:ascii="Times New Roman" w:hAnsi="Times New Roman" w:cs="Times New Roman"/>
          <w:b/>
          <w:i/>
          <w:sz w:val="28"/>
          <w:szCs w:val="24"/>
          <w:lang w:val="ru-RU"/>
        </w:rPr>
      </w:pPr>
      <w:r w:rsidRPr="003F1AE2">
        <w:rPr>
          <w:rFonts w:ascii="Times New Roman" w:hAnsi="Times New Roman" w:cs="Times New Roman"/>
          <w:b/>
          <w:i/>
          <w:sz w:val="28"/>
          <w:szCs w:val="24"/>
          <w:lang w:val="ru-RU"/>
        </w:rPr>
        <w:t>СТАНДАРТ СРЕДНЕГО (ПОЛНОГО) ОБЩЕГО ОБРАЗОВАНИЯ</w:t>
      </w:r>
    </w:p>
    <w:p w:rsidR="002E123F" w:rsidRPr="00277B78" w:rsidRDefault="002E123F" w:rsidP="002E123F">
      <w:pPr>
        <w:jc w:val="center"/>
        <w:rPr>
          <w:rFonts w:ascii="Times New Roman" w:hAnsi="Times New Roman" w:cs="Times New Roman"/>
          <w:i/>
          <w:sz w:val="28"/>
          <w:szCs w:val="24"/>
          <w:lang w:val="ru-RU"/>
        </w:rPr>
      </w:pPr>
      <w:r w:rsidRPr="003F1AE2">
        <w:rPr>
          <w:rFonts w:ascii="Times New Roman" w:hAnsi="Times New Roman" w:cs="Times New Roman"/>
          <w:b/>
          <w:i/>
          <w:sz w:val="28"/>
          <w:szCs w:val="24"/>
          <w:lang w:val="ru-RU"/>
        </w:rPr>
        <w:t>ПО ИНФОРМАТИКЕ И ИКТ</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C50ED6">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lastRenderedPageBreak/>
        <w:t>Изучение информатики и информационно-коммуникационных технологий на базовом уровне среднего (полного) общего образования направлено на достижение следующих целей :</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воспитание ответственного отношения к соблюдению этических и правовых норм информационной деятельности;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C50ED6">
      <w:pPr>
        <w:rPr>
          <w:rFonts w:ascii="Times New Roman" w:hAnsi="Times New Roman" w:cs="Times New Roman"/>
          <w:sz w:val="28"/>
          <w:szCs w:val="24"/>
          <w:lang w:val="ru-RU"/>
        </w:rPr>
      </w:pPr>
      <w:r w:rsidRPr="00277B78">
        <w:rPr>
          <w:rFonts w:ascii="Times New Roman" w:hAnsi="Times New Roman" w:cs="Times New Roman"/>
          <w:sz w:val="28"/>
          <w:szCs w:val="24"/>
          <w:lang w:val="ru-RU"/>
        </w:rPr>
        <w:t>Требования к уровню подготовки выпускников</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В результате изучения информатики и ИКТ на базовом уровне ученик должен:</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знать/понимать: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назначение и виды информационных моделей, описывающих реальные объекты и процессы;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назначение и функции операционных систем;</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уметь: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распознавать и описывать информационные процессы в социальных, биологических и технических системах;</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использовать готовые информационные модели, оценивать их соответствие реальному объекту и целям моделирования;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оценивать достоверность информации, сопоставляя различные источники;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иллюстрировать учебные работы с использованием средств информационных технологий;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создавать информационные объекты сложной структуры, в том числе гипертекстовые документы;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просматривать, создавать, редактировать, сохранять записи в базах данных, получать необходимую информацию по запросу пользователя;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наглядно представлять числовые показатели и динамику их изменения с помощью программ деловой графики;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соблюдать правила техники безопасности и гигиенические рекомендации при использовании средств ИКТ;</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lastRenderedPageBreak/>
        <w:t>использовать приобретенные знания и умения в практической деятельности и повседневной жизни для: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эффективного применения информационных образовательных ресурсов в учебной деятельности, в том числе самообразовании;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ориентации в информационном пространстве, работы с распространенными автоматизированными информационными системами;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автоматизации коммуникационной деятельности;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соблюдения этических и правовых норм при работе с информацией;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эффективной организации индивидуального информационного пространства;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E123F" w:rsidRPr="00277B78" w:rsidRDefault="002E123F" w:rsidP="002E123F">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(абзац введен Приказом Минобрнауки России от 10.11.2011 </w:t>
      </w:r>
      <w:r w:rsidRPr="00277B78">
        <w:rPr>
          <w:rFonts w:ascii="Times New Roman" w:hAnsi="Times New Roman" w:cs="Times New Roman"/>
          <w:sz w:val="28"/>
          <w:szCs w:val="24"/>
        </w:rPr>
        <w:t>N</w:t>
      </w:r>
      <w:r w:rsidRPr="00277B78">
        <w:rPr>
          <w:rFonts w:ascii="Times New Roman" w:hAnsi="Times New Roman" w:cs="Times New Roman"/>
          <w:sz w:val="28"/>
          <w:szCs w:val="24"/>
          <w:lang w:val="ru-RU"/>
        </w:rPr>
        <w:t xml:space="preserve"> 2643)</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p>
    <w:p w:rsidR="002E123F" w:rsidRPr="003F1AE2" w:rsidRDefault="002E123F" w:rsidP="002E123F">
      <w:pPr>
        <w:jc w:val="center"/>
        <w:rPr>
          <w:rFonts w:ascii="Times New Roman" w:hAnsi="Times New Roman" w:cs="Times New Roman"/>
          <w:b/>
          <w:i/>
          <w:sz w:val="28"/>
          <w:szCs w:val="24"/>
          <w:lang w:val="ru-RU"/>
        </w:rPr>
      </w:pPr>
      <w:r w:rsidRPr="003F1AE2">
        <w:rPr>
          <w:rFonts w:ascii="Times New Roman" w:hAnsi="Times New Roman" w:cs="Times New Roman"/>
          <w:b/>
          <w:i/>
          <w:sz w:val="28"/>
          <w:szCs w:val="24"/>
          <w:lang w:val="ru-RU"/>
        </w:rPr>
        <w:t>СТАНДАРТ СРЕДНЕГО (ПОЛНОГО) ОБЩЕГО ОБРАЗОВАНИЯ ПО ИСТОРИИ</w:t>
      </w:r>
    </w:p>
    <w:p w:rsidR="002E123F" w:rsidRPr="003F1AE2" w:rsidRDefault="002E123F" w:rsidP="002E123F">
      <w:pPr>
        <w:ind w:firstLine="539"/>
        <w:jc w:val="both"/>
        <w:rPr>
          <w:rFonts w:ascii="Times New Roman" w:hAnsi="Times New Roman" w:cs="Times New Roman"/>
          <w:b/>
          <w:i/>
          <w:sz w:val="28"/>
          <w:szCs w:val="24"/>
          <w:lang w:val="ru-RU"/>
        </w:rPr>
      </w:pPr>
    </w:p>
    <w:p w:rsidR="002E123F" w:rsidRPr="003F1AE2" w:rsidRDefault="002E123F" w:rsidP="002E123F">
      <w:pPr>
        <w:ind w:firstLine="539"/>
        <w:jc w:val="both"/>
        <w:rPr>
          <w:rFonts w:ascii="Times New Roman" w:hAnsi="Times New Roman" w:cs="Times New Roman"/>
          <w:b/>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Изучение истории на базовом уровне среднего (полного) общего образования направлено на достижение следующих целей: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овладение умениями и навыками поиска, систематизации и комплексного анализа исторической информации;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В результате изучения истории ученик должен:</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знать/понимать: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основные факты, процессы и явления, характеризующие целостность отечественной и всемирной истории;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периодизацию всемирной и отечественной истории;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современные версии и трактовки важнейших проблем отечественной и всемирной истории;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историческую обусловленность современных общественных процессов;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особенности исторического пути России, ее роль в мировом сообществе;</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lastRenderedPageBreak/>
        <w:t>уметь: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проводить поиск исторической информации в источниках разного типа;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критически анализировать источник исторической информации (характеризовать авторство источника, время, обстоятельства и цели его создания);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анализировать историческую информацию, представленную в разных знаковых системах (текст, карта, таблица, схема, аудиовизуальный ряд);</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различать в исторической информации факты и мнения, исторические описания и исторические объяснения;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устанавливать причинно-следственные связи между явлениями, пространственные и временные рамки изучаемых исторических процессов и явлений;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представлять результаты изучения исторического материала в формах конспекта, реферата, рецензии;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использовать приобретенные знания и умения в практической деятельности и повседневной жизни для: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определения собственной позиции по отношению к явлениям современной жизни, исходя из их исторической обусловленности;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использования навыков исторического анализа при критическом восприятии получаемой извне социальной информации;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соотнесения своих действий и поступков окружающих с исторически возникшими формами социального поведения;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осознания себя как представителя исторически сложившегося гражданского, этнокультурного, конфессионального сообщества, гражданина России;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E123F" w:rsidRPr="00277B78" w:rsidRDefault="002E123F" w:rsidP="002E123F">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(абзац введен Приказом Минобрнауки России от 10.11.2011 </w:t>
      </w:r>
      <w:r w:rsidRPr="00277B78">
        <w:rPr>
          <w:rFonts w:ascii="Times New Roman" w:hAnsi="Times New Roman" w:cs="Times New Roman"/>
          <w:sz w:val="28"/>
          <w:szCs w:val="24"/>
        </w:rPr>
        <w:t>N</w:t>
      </w:r>
      <w:r w:rsidRPr="00277B78">
        <w:rPr>
          <w:rFonts w:ascii="Times New Roman" w:hAnsi="Times New Roman" w:cs="Times New Roman"/>
          <w:sz w:val="28"/>
          <w:szCs w:val="24"/>
          <w:lang w:val="ru-RU"/>
        </w:rPr>
        <w:t xml:space="preserve"> 2643)</w:t>
      </w:r>
    </w:p>
    <w:p w:rsidR="002E123F" w:rsidRPr="00277B78" w:rsidRDefault="002E123F" w:rsidP="002E123F">
      <w:pPr>
        <w:ind w:firstLine="539"/>
        <w:jc w:val="both"/>
        <w:rPr>
          <w:rFonts w:ascii="Times New Roman" w:hAnsi="Times New Roman" w:cs="Times New Roman"/>
          <w:sz w:val="28"/>
          <w:szCs w:val="24"/>
          <w:lang w:val="ru-RU"/>
        </w:rPr>
      </w:pPr>
    </w:p>
    <w:p w:rsidR="002E123F" w:rsidRPr="003F1AE2" w:rsidRDefault="002E123F" w:rsidP="002B0837">
      <w:pPr>
        <w:rPr>
          <w:rFonts w:ascii="Times New Roman" w:hAnsi="Times New Roman" w:cs="Times New Roman"/>
          <w:b/>
          <w:i/>
          <w:sz w:val="28"/>
          <w:szCs w:val="24"/>
          <w:lang w:val="ru-RU"/>
        </w:rPr>
      </w:pPr>
      <w:r w:rsidRPr="003F1AE2">
        <w:rPr>
          <w:rFonts w:ascii="Times New Roman" w:hAnsi="Times New Roman" w:cs="Times New Roman"/>
          <w:b/>
          <w:i/>
          <w:sz w:val="28"/>
          <w:szCs w:val="24"/>
          <w:lang w:val="ru-RU"/>
        </w:rPr>
        <w:t>СТАНДАРТ СРЕДНЕГО (ПОЛНОГО) ОБЩЕГО ОБРАЗОВАНИЯ</w:t>
      </w:r>
    </w:p>
    <w:p w:rsidR="002E123F" w:rsidRPr="003F1AE2" w:rsidRDefault="002E123F" w:rsidP="002E123F">
      <w:pPr>
        <w:jc w:val="center"/>
        <w:rPr>
          <w:rFonts w:ascii="Times New Roman" w:hAnsi="Times New Roman" w:cs="Times New Roman"/>
          <w:b/>
          <w:i/>
          <w:sz w:val="28"/>
          <w:szCs w:val="24"/>
          <w:lang w:val="ru-RU"/>
        </w:rPr>
      </w:pPr>
      <w:r w:rsidRPr="003F1AE2">
        <w:rPr>
          <w:rFonts w:ascii="Times New Roman" w:hAnsi="Times New Roman" w:cs="Times New Roman"/>
          <w:b/>
          <w:i/>
          <w:sz w:val="28"/>
          <w:szCs w:val="24"/>
          <w:lang w:val="ru-RU"/>
        </w:rPr>
        <w:t xml:space="preserve">ПО ОБЩЕСТВОЗНАНИЮ (ВКЛЮЧАЯ ЭКОНОМИКУ И ПРАВО) </w:t>
      </w:r>
    </w:p>
    <w:p w:rsidR="002E123F" w:rsidRPr="003F1AE2" w:rsidRDefault="002E123F" w:rsidP="002E123F">
      <w:pPr>
        <w:jc w:val="center"/>
        <w:rPr>
          <w:rFonts w:ascii="Times New Roman" w:hAnsi="Times New Roman" w:cs="Times New Roman"/>
          <w:b/>
          <w:i/>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Изучение обществознания (включая экономику и право) на базовом уровне среднего (полного) общего образования направлено на достижение следующих целей: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w:t>
      </w:r>
      <w:r w:rsidRPr="00277B78">
        <w:rPr>
          <w:rFonts w:ascii="Times New Roman" w:hAnsi="Times New Roman" w:cs="Times New Roman"/>
          <w:sz w:val="28"/>
          <w:szCs w:val="24"/>
          <w:lang w:val="ru-RU"/>
        </w:rPr>
        <w:lastRenderedPageBreak/>
        <w:t>экономических и гуманитарных дисциплин в учреждениях системы среднего и высшего профессионального образования или самообразования;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В результате изучения обществознания (включая экономику и право) ученик должен:</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знать/понимать: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биосоциальную сущность человека, основные этапы и факторы социализации личности, место и роль человека в системе общественных отношений;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тенденции развития общества в целом как сложной динамичной системы, а также важнейших социальных институтов;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необходимость регулирования общественных отношений, сущность социальных норм, механизмы правового регулирования;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особенности социально-гуманитарного познания;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уметь: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характеризовать основные социальные объекты, выделяя их существенные признаки, закономерности развития;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раскрывать на примерах изученные теоретические положения и понятия социально-экономических и гуманитарных наук;</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lastRenderedPageBreak/>
        <w:t>- формулировать на основе приобретенных обществоведческих знаний собственные суждения и аргументы по определенным проблемам;</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подготавливать устное выступление, творческую работу по социальной проблематике;</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применять социально-экономические и гуманитарные знания в процессе решения познавательных задач по актуальным социальным проблемам;</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использовать приобретенные знания и умения в практической деятельности и повседневной жизни для: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успешного выполнения типичных социальных ролей; сознательного взаимодействия с различными социальными институтами;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совершенствования собственной познавательной деятельности;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решения практических жизненных проблем, возникающих в социальной деятельности;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ориентировки в актуальных общественных событиях, определения личной гражданской позиции;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предвидения возможных последствий определенных социальных действий;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оценки происходящих событий и поведения людей с точки зрения морали и права;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реализации и защиты прав человека и гражданина, осознанного выполнения гражданских обязанностей;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осуществления конструктивного взаимодействия людей с разными убеждениями, культурными ценностями и социальным положением;</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E123F" w:rsidRPr="00277B78" w:rsidRDefault="002E123F" w:rsidP="002E123F">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(абзац введен Приказом Минобрнауки России от 10.11.2011 </w:t>
      </w:r>
      <w:r w:rsidRPr="00277B78">
        <w:rPr>
          <w:rFonts w:ascii="Times New Roman" w:hAnsi="Times New Roman" w:cs="Times New Roman"/>
          <w:sz w:val="28"/>
          <w:szCs w:val="24"/>
        </w:rPr>
        <w:t>N</w:t>
      </w:r>
      <w:r w:rsidRPr="00277B78">
        <w:rPr>
          <w:rFonts w:ascii="Times New Roman" w:hAnsi="Times New Roman" w:cs="Times New Roman"/>
          <w:sz w:val="28"/>
          <w:szCs w:val="24"/>
          <w:lang w:val="ru-RU"/>
        </w:rPr>
        <w:t xml:space="preserve"> 2643)</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p>
    <w:p w:rsidR="002E123F" w:rsidRPr="003F1AE2" w:rsidRDefault="002E123F" w:rsidP="002E123F">
      <w:pPr>
        <w:jc w:val="center"/>
        <w:rPr>
          <w:rFonts w:ascii="Times New Roman" w:hAnsi="Times New Roman" w:cs="Times New Roman"/>
          <w:b/>
          <w:i/>
          <w:sz w:val="28"/>
          <w:szCs w:val="24"/>
          <w:lang w:val="ru-RU"/>
        </w:rPr>
      </w:pPr>
      <w:r w:rsidRPr="003F1AE2">
        <w:rPr>
          <w:rFonts w:ascii="Times New Roman" w:hAnsi="Times New Roman" w:cs="Times New Roman"/>
          <w:b/>
          <w:i/>
          <w:sz w:val="28"/>
          <w:szCs w:val="24"/>
          <w:lang w:val="ru-RU"/>
        </w:rPr>
        <w:t>СТАНДАРТ СРЕДНЕГО (ПОЛНОГО) ОБЩЕГО ОБРАЗОВАНИЯ ПО ГЕОГРАФИИ</w:t>
      </w:r>
    </w:p>
    <w:p w:rsidR="002E123F" w:rsidRPr="00277B78" w:rsidRDefault="002E123F" w:rsidP="002E123F">
      <w:pPr>
        <w:ind w:firstLine="539"/>
        <w:jc w:val="both"/>
        <w:rPr>
          <w:rFonts w:ascii="Times New Roman" w:hAnsi="Times New Roman" w:cs="Times New Roman"/>
          <w:i/>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Изучение географии на базовом уровне среднего (полного) общего образования направлено на достижение следующих целей: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овладение умениями сочетать глобальный, региональный и локальный подходы для описания и анализа природных, социально-экономических и геоэкологических процессов и явлений;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lastRenderedPageBreak/>
        <w:t>- воспитание патриотизма, толерантности, уважения к другим народам и культурам; бережного отношения к окружающей среде;</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В результате изучения географии ученик должен:</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знать/понимать: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основные географические понятия и термины; традиционные и новые методы географических исследований;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особенности современного геополитического и геоэкономического положения России, ее роль в международном географическом разделении труда;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уметь: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сопоставлять географические карты различной тематики;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использовать приобретенные знания и умения в практической деятельности и повседневной жизни для: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выявления и объяснения географических аспектов различных текущих событий и ситуаций;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 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w:t>
      </w:r>
      <w:r w:rsidRPr="00277B78">
        <w:rPr>
          <w:rFonts w:ascii="Times New Roman" w:hAnsi="Times New Roman" w:cs="Times New Roman"/>
          <w:sz w:val="28"/>
          <w:szCs w:val="24"/>
          <w:lang w:val="ru-RU"/>
        </w:rPr>
        <w:lastRenderedPageBreak/>
        <w:t>жизни, геополитической и геоэкономической ситуации в России, других странах и регионах мира, тенденций их возможного развития;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E123F" w:rsidRPr="00277B78" w:rsidRDefault="002E123F" w:rsidP="002E123F">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(абзац введен Приказом Минобрнауки России от 10.11.2011 </w:t>
      </w:r>
      <w:r w:rsidRPr="00277B78">
        <w:rPr>
          <w:rFonts w:ascii="Times New Roman" w:hAnsi="Times New Roman" w:cs="Times New Roman"/>
          <w:sz w:val="28"/>
          <w:szCs w:val="24"/>
        </w:rPr>
        <w:t>N</w:t>
      </w:r>
      <w:r w:rsidRPr="00277B78">
        <w:rPr>
          <w:rFonts w:ascii="Times New Roman" w:hAnsi="Times New Roman" w:cs="Times New Roman"/>
          <w:sz w:val="28"/>
          <w:szCs w:val="24"/>
          <w:lang w:val="ru-RU"/>
        </w:rPr>
        <w:t xml:space="preserve"> 2643)</w:t>
      </w:r>
    </w:p>
    <w:p w:rsidR="002E123F" w:rsidRPr="00277B78" w:rsidRDefault="002E123F" w:rsidP="002E123F">
      <w:pPr>
        <w:ind w:firstLine="539"/>
        <w:jc w:val="both"/>
        <w:rPr>
          <w:rFonts w:ascii="Times New Roman" w:hAnsi="Times New Roman" w:cs="Times New Roman"/>
          <w:sz w:val="28"/>
          <w:szCs w:val="24"/>
          <w:lang w:val="ru-RU"/>
        </w:rPr>
      </w:pPr>
    </w:p>
    <w:p w:rsidR="002E123F" w:rsidRPr="003F1AE2" w:rsidRDefault="002E123F" w:rsidP="002E123F">
      <w:pPr>
        <w:jc w:val="center"/>
        <w:rPr>
          <w:rFonts w:ascii="Times New Roman" w:hAnsi="Times New Roman" w:cs="Times New Roman"/>
          <w:b/>
          <w:i/>
          <w:sz w:val="28"/>
          <w:szCs w:val="24"/>
          <w:lang w:val="ru-RU"/>
        </w:rPr>
      </w:pPr>
      <w:r w:rsidRPr="003F1AE2">
        <w:rPr>
          <w:rFonts w:ascii="Times New Roman" w:hAnsi="Times New Roman" w:cs="Times New Roman"/>
          <w:b/>
          <w:i/>
          <w:sz w:val="28"/>
          <w:szCs w:val="24"/>
          <w:lang w:val="ru-RU"/>
        </w:rPr>
        <w:t>СТАНДАРТ СРЕДНЕГО (ПОЛНОГО) ОБЩЕГО ОБРАЗОВАНИЯ ПО БИОЛОГИИ</w:t>
      </w:r>
    </w:p>
    <w:p w:rsidR="002E123F" w:rsidRPr="003F1AE2" w:rsidRDefault="002E123F" w:rsidP="002E123F">
      <w:pPr>
        <w:ind w:firstLine="539"/>
        <w:jc w:val="both"/>
        <w:rPr>
          <w:rFonts w:ascii="Times New Roman" w:hAnsi="Times New Roman" w:cs="Times New Roman"/>
          <w:b/>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Изучение биологии на базовом уровне среднего (полного) общего образования направлено на достижение следующих целей: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освоение знаний 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В результате изучения биологии  ученик должен:</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знать/понимать: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строение биологических объектов: клетки; генов и хромосом; вида и экосистем (структура);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 сущность биологических процессов: размножение, оплодотворение, действие искусственного и естественного отбора, формирование приспособленности, </w:t>
      </w:r>
      <w:r w:rsidRPr="00277B78">
        <w:rPr>
          <w:rFonts w:ascii="Times New Roman" w:hAnsi="Times New Roman" w:cs="Times New Roman"/>
          <w:sz w:val="28"/>
          <w:szCs w:val="24"/>
          <w:lang w:val="ru-RU"/>
        </w:rPr>
        <w:lastRenderedPageBreak/>
        <w:t>образование видов, круговорот веществ и превращения энергии в экосистемах и биосфере;</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вклад выдающихся ученых в развитие биологической науки;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биологическую терминологию и символику;</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уметь: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описывать особей видов по морфологическому критерию;</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сравнивать: биологические объекты (тела живой и неживой природы по 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изучать изменения в экосистемах на биологических моделях;</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использовать приобретенные знания и умения в практической деятельности и повседневной жизни для: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оказания первой помощи при простудных и других заболеваниях, отравлении пищевыми продуктами;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оценки этических аспектов некоторых исследований в области биотехнологии (клонирование, искусственное оплодотворение);</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E123F" w:rsidRPr="00277B78" w:rsidRDefault="002E123F" w:rsidP="002E123F">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(абзац введен Приказом Минобрнауки России от 10.11.2011 </w:t>
      </w:r>
      <w:r w:rsidRPr="00277B78">
        <w:rPr>
          <w:rFonts w:ascii="Times New Roman" w:hAnsi="Times New Roman" w:cs="Times New Roman"/>
          <w:sz w:val="28"/>
          <w:szCs w:val="24"/>
        </w:rPr>
        <w:t>N</w:t>
      </w:r>
      <w:r w:rsidRPr="00277B78">
        <w:rPr>
          <w:rFonts w:ascii="Times New Roman" w:hAnsi="Times New Roman" w:cs="Times New Roman"/>
          <w:sz w:val="28"/>
          <w:szCs w:val="24"/>
          <w:lang w:val="ru-RU"/>
        </w:rPr>
        <w:t xml:space="preserve"> 2643)</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p>
    <w:p w:rsidR="002E123F" w:rsidRPr="003F1AE2" w:rsidRDefault="002E123F" w:rsidP="002E123F">
      <w:pPr>
        <w:jc w:val="center"/>
        <w:rPr>
          <w:rFonts w:ascii="Times New Roman" w:hAnsi="Times New Roman" w:cs="Times New Roman"/>
          <w:b/>
          <w:i/>
          <w:sz w:val="28"/>
          <w:szCs w:val="24"/>
          <w:lang w:val="ru-RU"/>
        </w:rPr>
      </w:pPr>
      <w:r w:rsidRPr="003F1AE2">
        <w:rPr>
          <w:rFonts w:ascii="Times New Roman" w:hAnsi="Times New Roman" w:cs="Times New Roman"/>
          <w:b/>
          <w:i/>
          <w:sz w:val="28"/>
          <w:szCs w:val="24"/>
          <w:lang w:val="ru-RU"/>
        </w:rPr>
        <w:t>СТАНДАРТ СРЕДНЕГО (ПОЛНОГО) ОБЩЕГО ОБРАЗОВАНИЯ ПО ФИЗИКЕ</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Изучение физики среднего (полного) общего образования направлено на достижение следующих целей: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В результате изучения физики ученик должен:</w:t>
      </w:r>
    </w:p>
    <w:p w:rsidR="002E123F" w:rsidRPr="0017011F" w:rsidRDefault="002E123F" w:rsidP="002E123F">
      <w:pPr>
        <w:ind w:firstLine="539"/>
        <w:jc w:val="both"/>
        <w:rPr>
          <w:rFonts w:ascii="Times New Roman" w:hAnsi="Times New Roman" w:cs="Times New Roman"/>
          <w:sz w:val="28"/>
          <w:szCs w:val="24"/>
          <w:lang w:val="ru-RU"/>
        </w:rPr>
      </w:pPr>
      <w:r w:rsidRPr="0017011F">
        <w:rPr>
          <w:rFonts w:ascii="Times New Roman" w:hAnsi="Times New Roman" w:cs="Times New Roman"/>
          <w:sz w:val="28"/>
          <w:szCs w:val="24"/>
          <w:lang w:val="ru-RU"/>
        </w:rPr>
        <w:t>знать/понимать: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вклад российских и зарубежных ученых, оказавших наибольшее влияние на развитие физики;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уметь: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lastRenderedPageBreak/>
        <w:t>-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использовать приобретенные знания и умения в практической деятельности и повседневной жизни для: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оценки влияния на организм человека и другие организмы загрязнения окружающей среды;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рационального природопользования и охраны окружающей среды;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E123F" w:rsidRPr="00277B78" w:rsidRDefault="002E123F" w:rsidP="002E123F">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(абзац введен Приказом Минобрнауки России от 10.11.2011 </w:t>
      </w:r>
      <w:r w:rsidRPr="00277B78">
        <w:rPr>
          <w:rFonts w:ascii="Times New Roman" w:hAnsi="Times New Roman" w:cs="Times New Roman"/>
          <w:sz w:val="28"/>
          <w:szCs w:val="24"/>
        </w:rPr>
        <w:t>N</w:t>
      </w:r>
      <w:r w:rsidRPr="00277B78">
        <w:rPr>
          <w:rFonts w:ascii="Times New Roman" w:hAnsi="Times New Roman" w:cs="Times New Roman"/>
          <w:sz w:val="28"/>
          <w:szCs w:val="24"/>
          <w:lang w:val="ru-RU"/>
        </w:rPr>
        <w:t xml:space="preserve"> 2643)</w:t>
      </w:r>
    </w:p>
    <w:p w:rsidR="002E123F" w:rsidRPr="00277B78" w:rsidRDefault="002E123F" w:rsidP="002E123F">
      <w:pPr>
        <w:ind w:firstLine="539"/>
        <w:jc w:val="both"/>
        <w:rPr>
          <w:rFonts w:ascii="Times New Roman" w:hAnsi="Times New Roman" w:cs="Times New Roman"/>
          <w:sz w:val="28"/>
          <w:szCs w:val="24"/>
          <w:lang w:val="ru-RU"/>
        </w:rPr>
      </w:pPr>
    </w:p>
    <w:p w:rsidR="00B00FD2" w:rsidRPr="00277B78" w:rsidRDefault="00B00FD2" w:rsidP="002E123F">
      <w:pPr>
        <w:jc w:val="center"/>
        <w:rPr>
          <w:rFonts w:ascii="Times New Roman" w:hAnsi="Times New Roman" w:cs="Times New Roman"/>
          <w:i/>
          <w:sz w:val="28"/>
          <w:szCs w:val="24"/>
          <w:lang w:val="ru-RU"/>
        </w:rPr>
      </w:pPr>
    </w:p>
    <w:p w:rsidR="002E123F" w:rsidRPr="003F1AE2" w:rsidRDefault="002E123F" w:rsidP="002E123F">
      <w:pPr>
        <w:jc w:val="center"/>
        <w:rPr>
          <w:rFonts w:ascii="Times New Roman" w:hAnsi="Times New Roman" w:cs="Times New Roman"/>
          <w:b/>
          <w:i/>
          <w:sz w:val="28"/>
          <w:szCs w:val="24"/>
          <w:lang w:val="ru-RU"/>
        </w:rPr>
      </w:pPr>
      <w:r w:rsidRPr="003F1AE2">
        <w:rPr>
          <w:rFonts w:ascii="Times New Roman" w:hAnsi="Times New Roman" w:cs="Times New Roman"/>
          <w:b/>
          <w:i/>
          <w:sz w:val="28"/>
          <w:szCs w:val="24"/>
          <w:lang w:val="ru-RU"/>
        </w:rPr>
        <w:t>СТАНДАРТ СРЕДНЕГО (ПОЛНОГО) ОБЩЕГО ОБРАЗОВАНИЯ ПО ХИМИИ</w:t>
      </w:r>
    </w:p>
    <w:p w:rsidR="002E123F" w:rsidRPr="003F1AE2" w:rsidRDefault="002E123F" w:rsidP="002E123F">
      <w:pPr>
        <w:ind w:firstLine="539"/>
        <w:jc w:val="both"/>
        <w:rPr>
          <w:rFonts w:ascii="Times New Roman" w:hAnsi="Times New Roman" w:cs="Times New Roman"/>
          <w:b/>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Изучение химии на базовом уровне среднего (полного) общего образования направлено на достижение следующих целей: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освоение знаний о химической составляющей естественнонаучной картины мира, важнейших химических понятиях, законах и теориях;</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В результате изучения химии на ученик должен:</w:t>
      </w:r>
    </w:p>
    <w:p w:rsidR="002E123F" w:rsidRPr="0017011F" w:rsidRDefault="002E123F" w:rsidP="002E123F">
      <w:pPr>
        <w:ind w:firstLine="539"/>
        <w:jc w:val="both"/>
        <w:rPr>
          <w:rFonts w:ascii="Times New Roman" w:hAnsi="Times New Roman" w:cs="Times New Roman"/>
          <w:sz w:val="28"/>
          <w:szCs w:val="24"/>
          <w:lang w:val="ru-RU"/>
        </w:rPr>
      </w:pPr>
      <w:r w:rsidRPr="0017011F">
        <w:rPr>
          <w:rFonts w:ascii="Times New Roman" w:hAnsi="Times New Roman" w:cs="Times New Roman"/>
          <w:sz w:val="28"/>
          <w:szCs w:val="24"/>
          <w:lang w:val="ru-RU"/>
        </w:rPr>
        <w:t>знать/понимать: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основные законы химии: сохранения массы веществ, постоянства состава, периодический закон;</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основные теории химии: химической связи, электролитической диссоциации, строения органических соединений;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уметь: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называть изученные вещества по "тривиальной" или международной номенклатуре;</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выполнять химический эксперимент по распознаванию важнейших неорганических и органических веществ;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использовать приобретенные знания и умения в практической деятельности и повседневной жизни для: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объяснения химических явлений, происходящих в природе, быту и на производстве;</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определения возможности протекания химических превращений в различных условиях и оценки их последствий;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экологически грамотного поведения в окружающей среде;</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lastRenderedPageBreak/>
        <w:t>- оценки влияния химического загрязнения окружающей среды на организм человека и другие живые организмы;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безопасного обращения с горючими и токсичными веществами, лабораторным оборудованием;</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приготовления растворов заданной концентрации в быту и на производстве;</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критической оценки достоверности химической информации, поступающей из разных источников;</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E123F" w:rsidRPr="00277B78" w:rsidRDefault="002E123F" w:rsidP="002E123F">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(абзац введен Приказом Минобрнауки России от 10.11.2011 </w:t>
      </w:r>
      <w:r w:rsidRPr="00277B78">
        <w:rPr>
          <w:rFonts w:ascii="Times New Roman" w:hAnsi="Times New Roman" w:cs="Times New Roman"/>
          <w:sz w:val="28"/>
          <w:szCs w:val="24"/>
        </w:rPr>
        <w:t>N</w:t>
      </w:r>
      <w:r w:rsidRPr="00277B78">
        <w:rPr>
          <w:rFonts w:ascii="Times New Roman" w:hAnsi="Times New Roman" w:cs="Times New Roman"/>
          <w:sz w:val="28"/>
          <w:szCs w:val="24"/>
          <w:lang w:val="ru-RU"/>
        </w:rPr>
        <w:t xml:space="preserve"> 2643)</w:t>
      </w:r>
    </w:p>
    <w:p w:rsidR="002E123F" w:rsidRPr="00277B78" w:rsidRDefault="002E123F" w:rsidP="002E123F">
      <w:pPr>
        <w:ind w:firstLine="539"/>
        <w:jc w:val="both"/>
        <w:rPr>
          <w:rFonts w:ascii="Times New Roman" w:hAnsi="Times New Roman" w:cs="Times New Roman"/>
          <w:i/>
          <w:sz w:val="28"/>
          <w:szCs w:val="24"/>
          <w:lang w:val="ru-RU"/>
        </w:rPr>
      </w:pPr>
    </w:p>
    <w:p w:rsidR="002E123F" w:rsidRPr="00277B78" w:rsidRDefault="002E123F" w:rsidP="002E123F">
      <w:pPr>
        <w:jc w:val="center"/>
        <w:rPr>
          <w:rFonts w:ascii="Times New Roman" w:hAnsi="Times New Roman" w:cs="Times New Roman"/>
          <w:b/>
          <w:i/>
          <w:sz w:val="28"/>
          <w:szCs w:val="24"/>
          <w:lang w:val="ru-RU"/>
        </w:rPr>
      </w:pPr>
      <w:r w:rsidRPr="00277B78">
        <w:rPr>
          <w:rFonts w:ascii="Times New Roman" w:hAnsi="Times New Roman" w:cs="Times New Roman"/>
          <w:b/>
          <w:i/>
          <w:sz w:val="28"/>
          <w:szCs w:val="24"/>
          <w:lang w:val="ru-RU"/>
        </w:rPr>
        <w:t>СТАНДАРТ СРЕДНЕГО (ПОЛНОГО) ОБЩЕГО ОБРАЗОВАНИЯ</w:t>
      </w:r>
    </w:p>
    <w:p w:rsidR="002E123F" w:rsidRPr="00277B78" w:rsidRDefault="002E123F" w:rsidP="002E123F">
      <w:pPr>
        <w:jc w:val="center"/>
        <w:rPr>
          <w:rFonts w:ascii="Times New Roman" w:hAnsi="Times New Roman" w:cs="Times New Roman"/>
          <w:b/>
          <w:i/>
          <w:sz w:val="28"/>
          <w:szCs w:val="24"/>
          <w:lang w:val="ru-RU"/>
        </w:rPr>
      </w:pPr>
      <w:r w:rsidRPr="00277B78">
        <w:rPr>
          <w:rFonts w:ascii="Times New Roman" w:hAnsi="Times New Roman" w:cs="Times New Roman"/>
          <w:b/>
          <w:i/>
          <w:sz w:val="28"/>
          <w:szCs w:val="24"/>
          <w:lang w:val="ru-RU"/>
        </w:rPr>
        <w:t>ПО ЕСТЕСТВОЗНАНИЮ</w:t>
      </w:r>
    </w:p>
    <w:p w:rsidR="002E123F" w:rsidRPr="00277B78" w:rsidRDefault="002E123F" w:rsidP="002E123F">
      <w:pPr>
        <w:ind w:firstLine="539"/>
        <w:jc w:val="both"/>
        <w:rPr>
          <w:rFonts w:ascii="Times New Roman" w:hAnsi="Times New Roman" w:cs="Times New Roman"/>
          <w:b/>
          <w:i/>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Изучение естествознания на базовом уровне среднего (полного) общего образования направлено на достижение следующих целей: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освоение знаний о современной естественнонаучной картине мира и методах естественных наук; знакомство с наиболее важными идеями и достижениями естествознания, оказавшими определяющее влияние на представления человека о природе, развитие техники и технологий;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овладение умениями применять полученные знания для объяснения явлений окружающего мира, критической оценки и использования естественнонаучной информации, содержащейся в СМИ, ресурсах Интернета и научно-популярной литературе; осознанного определения собственной позиции по отношению к обсуждаемым в обществе проблемам науки;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развитие интеллектуальных, творческих способностей и критического мышления в ходе проведения простейших исследований, анализа явлений, восприятия и интерпретации естественнонаучной информации;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воспитание убежденности в возможности познания законов природы и использования достижений естественных наук для развития цивилизации; стремления к обоснованности высказываемой позиции и уважения к мнению оппонента при обсуждении проблем; осознанного отношения к возможности опасных экологических и этических последствий, связанных с достижениями естественных наук;</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использование естественнонаучных знаний в повседневной жизни для обеспечения безопасности жизнедеятельности, охраны здоровья, окружающей среды, энергосбережения.</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В результате изучения естествознания ученик должен:</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знать/понимать: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смысл понятий: естественнонаучный метод познания, электромагнитное поле и электромагнитные волны, квант, эволюция Вселенной, большой взрыв, Солнечная система, галактика, периодический закон, химическая связь, химическая реакция, макромолекула, белок, катализатор, фермент, дифференциация клеток, ДНК, вирус, биологическая эволюция, биоразнообразие, клетка, организм, популяция, экосистема, биосфера;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lastRenderedPageBreak/>
        <w:t>- вклад великих ученых в формирование современной естественнонаучной картины мира;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уметь: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приводить примеры экспериментов и/или наблюдений, обосновывающих: атомно-молекулярное строение вещества, существование электромагнитного поля и взаимосвязь электрического и магнитного полей, волновые и корпускулярные свойства света, необратимость тепловых процессов, разбегание галактик, зависимость свойств вещества от структуры молекул, зависимость скорости химической реакции от температуры и катализаторов, клеточное строение живых организмов, роль ДНК как носителя наследственной информации, эволюцию живой природы, превращения энергии и вероятностный характер процессов в живой и неживой природе, взаимосвязь компонентов экосистемы, влияние деятельности человека на экосистемы;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объяснять прикладное значение важнейших достижений в области естественных наук для: развития энергетики, транспорта и средств связи, получения синтетических материалов с заданными свойствами, создания биотехнологий, лечения инфекционных заболеваний, охраны окружающей среды;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выдвигать гипотезы и предлагать пути их проверки; делать выводы на основе экспериментальных данных, представленных в виде графика, таблицы или диаграммы;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работать с естественнонаучной информацией, содержащейся в сообщениях СМИ, ресурсах Интернета, научно-популярных статьях: владеть методами поиска, выделять смысловую основу и оценивать достоверность информации;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использовать приобретенные знания и умения в практической деятельности и повседневной жизни для: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оценки влияния на организм человека электромагнитных волн и радиоактивных излучений;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энергосбережения;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безопасного использования материалов и химических веществ в быту;</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профилактики инфекционных заболеваний, никотиновой, алкогольной и наркотической зависимостей;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осознанных личных действий по охране окружающей среды;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E123F" w:rsidRPr="00277B78" w:rsidRDefault="002E123F" w:rsidP="002E123F">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(абзац введен Приказом Минобрнауки России от 10.11.2011 </w:t>
      </w:r>
      <w:r w:rsidRPr="00277B78">
        <w:rPr>
          <w:rFonts w:ascii="Times New Roman" w:hAnsi="Times New Roman" w:cs="Times New Roman"/>
          <w:sz w:val="28"/>
          <w:szCs w:val="24"/>
        </w:rPr>
        <w:t>N</w:t>
      </w:r>
      <w:r w:rsidRPr="00277B78">
        <w:rPr>
          <w:rFonts w:ascii="Times New Roman" w:hAnsi="Times New Roman" w:cs="Times New Roman"/>
          <w:sz w:val="28"/>
          <w:szCs w:val="24"/>
          <w:lang w:val="ru-RU"/>
        </w:rPr>
        <w:t xml:space="preserve"> 2643)</w:t>
      </w:r>
    </w:p>
    <w:p w:rsidR="002E123F" w:rsidRPr="00277B78" w:rsidRDefault="002E123F" w:rsidP="002E123F">
      <w:pPr>
        <w:ind w:firstLine="539"/>
        <w:jc w:val="both"/>
        <w:rPr>
          <w:rFonts w:ascii="Times New Roman" w:hAnsi="Times New Roman" w:cs="Times New Roman"/>
          <w:sz w:val="28"/>
          <w:szCs w:val="24"/>
          <w:lang w:val="ru-RU"/>
        </w:rPr>
      </w:pPr>
    </w:p>
    <w:p w:rsidR="002E123F" w:rsidRPr="003F1AE2" w:rsidRDefault="001713A4" w:rsidP="002E123F">
      <w:pPr>
        <w:jc w:val="center"/>
        <w:rPr>
          <w:rFonts w:ascii="Times New Roman" w:hAnsi="Times New Roman" w:cs="Times New Roman"/>
          <w:b/>
          <w:i/>
          <w:sz w:val="28"/>
          <w:szCs w:val="24"/>
          <w:lang w:val="ru-RU"/>
        </w:rPr>
      </w:pPr>
      <w:r w:rsidRPr="003F1AE2">
        <w:rPr>
          <w:rFonts w:ascii="Times New Roman" w:hAnsi="Times New Roman" w:cs="Times New Roman"/>
          <w:b/>
          <w:i/>
          <w:sz w:val="28"/>
          <w:szCs w:val="24"/>
          <w:lang w:val="ru-RU"/>
        </w:rPr>
        <w:t>С</w:t>
      </w:r>
      <w:r w:rsidR="002E123F" w:rsidRPr="003F1AE2">
        <w:rPr>
          <w:rFonts w:ascii="Times New Roman" w:hAnsi="Times New Roman" w:cs="Times New Roman"/>
          <w:b/>
          <w:i/>
          <w:sz w:val="28"/>
          <w:szCs w:val="24"/>
          <w:lang w:val="ru-RU"/>
        </w:rPr>
        <w:t>ТАНДАРТ СРЕДНЕГО (ПОЛНОГО) ОБЩЕГО ОБРАЗОВАНИЯ ПО ТЕХНОЛОГИИ</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Изучение технологии на базовом уровне среднего (полного) общего образования направлено на достижение следующих целей: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освоение знаний о составляющих технологической культуры, научной организации производства и труда, методах творческой деятельности, снижении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 овладение умениями рациональной организации трудовой деятельности, проектирования и изготовления личностно или общественно значимых объектов труда </w:t>
      </w:r>
      <w:r w:rsidRPr="00277B78">
        <w:rPr>
          <w:rFonts w:ascii="Times New Roman" w:hAnsi="Times New Roman" w:cs="Times New Roman"/>
          <w:sz w:val="28"/>
          <w:szCs w:val="24"/>
          <w:lang w:val="ru-RU"/>
        </w:rPr>
        <w:lastRenderedPageBreak/>
        <w:t>с учетом эстетических и экологических требований; сопоставления профессиональных планов с состоянием здоровья, образовательным потенциалом, личностными особенностями;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развитие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к деловому сотрудничеству в процессе коллективной деятельности;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воспитание ответственного отношения к труду и результатам труда; формирование представления о технологии как части общечеловеческой культуры, ее роли в общественном развитии;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подготовка к самостоятельной деятельности на рынке труда, товаров и услуг и готовности к продолжению обучения в системе непрерывного профессионального образования.</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C50ED6">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В результате изучения технологии ученик должен:</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знать/понимать: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влияние технологий на общественное развитие;</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составляющие современного производства товаров или услуг;</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способы снижения негативного влияния производства на окружающую среду;</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способы организации труда, индивидуальной и коллективной работы;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основные этапы проектной деятельности;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источники получения информации о путях получения профессионального образования и трудоустройства;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уметь: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оценивать потребительские качества товаров и услуг;</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изучать потребности потенциальных покупателей на рынке товаров и услуг;</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составлять планы деятельности по изготовлению и реализации продукта труда;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использовать методы решения творческих задач в технологической деятельности;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проектировать материальный объект или услугу; оформлять процесс и результаты проектной деятельности;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организовывать рабочие места; выбирать средства и методы реализации проекта;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выполнять изученные технологические операции;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планировать возможное продвижение материального объекта или услуги на рынке товаров и услуг;</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уточнять и корректировать профессиональные намерения;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использовать приобретенные знания и умения в практической деятельности и повседневной жизни для: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решения практических задач в выбранном направлении технологической подготовки;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самостоятельного анализа рынка образовательных услуг и профессиональной деятельности;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рационального поведения на рынке труда, товаров и услуг;</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lastRenderedPageBreak/>
        <w:t>- составления резюме и проведения самопрезентации;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E123F" w:rsidRPr="00277B78" w:rsidRDefault="002E123F" w:rsidP="002E123F">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(абзац введен Приказом Минобрнауки России от 10.11.2011 </w:t>
      </w:r>
      <w:r w:rsidRPr="00277B78">
        <w:rPr>
          <w:rFonts w:ascii="Times New Roman" w:hAnsi="Times New Roman" w:cs="Times New Roman"/>
          <w:sz w:val="28"/>
          <w:szCs w:val="24"/>
        </w:rPr>
        <w:t>N</w:t>
      </w:r>
      <w:r w:rsidRPr="00277B78">
        <w:rPr>
          <w:rFonts w:ascii="Times New Roman" w:hAnsi="Times New Roman" w:cs="Times New Roman"/>
          <w:sz w:val="28"/>
          <w:szCs w:val="24"/>
          <w:lang w:val="ru-RU"/>
        </w:rPr>
        <w:t xml:space="preserve"> 2643)</w:t>
      </w:r>
    </w:p>
    <w:p w:rsidR="002E123F" w:rsidRPr="00277B78" w:rsidRDefault="002E123F" w:rsidP="002E123F">
      <w:pPr>
        <w:ind w:firstLine="539"/>
        <w:jc w:val="both"/>
        <w:rPr>
          <w:rFonts w:ascii="Times New Roman" w:hAnsi="Times New Roman" w:cs="Times New Roman"/>
          <w:sz w:val="28"/>
          <w:szCs w:val="24"/>
          <w:lang w:val="ru-RU"/>
        </w:rPr>
      </w:pPr>
    </w:p>
    <w:p w:rsidR="002E123F" w:rsidRPr="003F1AE2" w:rsidRDefault="002E123F" w:rsidP="002E123F">
      <w:pPr>
        <w:jc w:val="center"/>
        <w:rPr>
          <w:rFonts w:ascii="Times New Roman" w:hAnsi="Times New Roman" w:cs="Times New Roman"/>
          <w:b/>
          <w:i/>
          <w:sz w:val="28"/>
          <w:szCs w:val="24"/>
          <w:lang w:val="ru-RU"/>
        </w:rPr>
      </w:pPr>
      <w:r w:rsidRPr="003F1AE2">
        <w:rPr>
          <w:rFonts w:ascii="Times New Roman" w:hAnsi="Times New Roman" w:cs="Times New Roman"/>
          <w:b/>
          <w:i/>
          <w:sz w:val="28"/>
          <w:szCs w:val="24"/>
          <w:lang w:val="ru-RU"/>
        </w:rPr>
        <w:t>СТАНДАРТ СРЕДНЕГО (ПОЛНОГО) ОБЩЕГО ОБРАЗОВАНИЯ</w:t>
      </w:r>
    </w:p>
    <w:p w:rsidR="002E123F" w:rsidRPr="003F1AE2" w:rsidRDefault="002E123F" w:rsidP="002E123F">
      <w:pPr>
        <w:jc w:val="center"/>
        <w:rPr>
          <w:rFonts w:ascii="Times New Roman" w:hAnsi="Times New Roman" w:cs="Times New Roman"/>
          <w:b/>
          <w:i/>
          <w:sz w:val="28"/>
          <w:szCs w:val="24"/>
          <w:lang w:val="ru-RU"/>
        </w:rPr>
      </w:pPr>
      <w:r w:rsidRPr="003F1AE2">
        <w:rPr>
          <w:rFonts w:ascii="Times New Roman" w:hAnsi="Times New Roman" w:cs="Times New Roman"/>
          <w:b/>
          <w:i/>
          <w:sz w:val="28"/>
          <w:szCs w:val="24"/>
          <w:lang w:val="ru-RU"/>
        </w:rPr>
        <w:t>ПО ОСНОВАМ БЕЗОПАСНОСТИ ЖИЗНЕДЕЯТЕЛЬНОСТИ</w:t>
      </w:r>
    </w:p>
    <w:p w:rsidR="002E123F" w:rsidRPr="003F1AE2" w:rsidRDefault="002E123F" w:rsidP="002E123F">
      <w:pPr>
        <w:ind w:firstLine="539"/>
        <w:jc w:val="both"/>
        <w:rPr>
          <w:rFonts w:ascii="Times New Roman" w:hAnsi="Times New Roman" w:cs="Times New Roman"/>
          <w:b/>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Изучение основ безопасности жизнедеятельности на базовом уровне среднего (полного) общего образования направлено на достижение следующих целей: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В результате изучения основ безопасности жизнедеятельности ученик должен:</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знать/понимать: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потенциальные опасности природного, техногенного и социального происхождения, характерные для региона проживания;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основные задачи государственных служб по защите населения и территорий от чрезвычайных ситуаций;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основы российского законодательства об обороне государства и воинской обязанности граждан;</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состав и предназначение Вооруженных Сил Российской Федерации;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порядок первоначальной постановки на воинский учет, медицинского освидетельствования, призыва на военную службу; основные права и обязанности граждан до призыва на военную службу, во время прохождения военной службы и пребывания в запасе;</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требования, предъявляемые военной службой к уровню подготовки призывника;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предназначение, структуру и задачи РСЧС;</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предназначение, структуру и задачи гражданской обороны;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lastRenderedPageBreak/>
        <w:t>- правила безопасности дорожного движения (в части, касающейся пешеходов, велосипедистов, пассажиров и водителей транспортных средств);</w:t>
      </w:r>
    </w:p>
    <w:p w:rsidR="002E123F" w:rsidRPr="00277B78" w:rsidRDefault="002E123F" w:rsidP="002E123F">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(абзац введен Приказом Минобрнауки России от 19.10.2009 </w:t>
      </w:r>
      <w:r w:rsidRPr="00277B78">
        <w:rPr>
          <w:rFonts w:ascii="Times New Roman" w:hAnsi="Times New Roman" w:cs="Times New Roman"/>
          <w:sz w:val="28"/>
          <w:szCs w:val="24"/>
        </w:rPr>
        <w:t>N</w:t>
      </w:r>
      <w:r w:rsidRPr="00277B78">
        <w:rPr>
          <w:rFonts w:ascii="Times New Roman" w:hAnsi="Times New Roman" w:cs="Times New Roman"/>
          <w:sz w:val="28"/>
          <w:szCs w:val="24"/>
          <w:lang w:val="ru-RU"/>
        </w:rPr>
        <w:t xml:space="preserve"> 427)</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уметь: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владеть способами защиты населения от чрезвычайных ситуаций природного и техногенного характера;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владеть навыками в области гражданской обороны;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пользоваться средствами индивидуальной и коллективной защиты;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оценивать уровень своей подготовки и осуществлять осознанное самоопределение по отношению к военной службе;</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использовать приобретенные знания и умения в практической деятельности и повседневной жизни для: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ведения здорового образа жизни;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оказания первой медицинской помощи;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развития в себе духовных и физических качеств, необходимых для военной службы;</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обращения в случае необходимости в службы экстренной помощи;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соблюдать правила безопасности дорожного движения (в части, касающейся пешеходов, велосипедистов, пассажиров и водителей транспортных средств);</w:t>
      </w:r>
    </w:p>
    <w:p w:rsidR="002E123F" w:rsidRPr="00277B78" w:rsidRDefault="002E123F" w:rsidP="002E123F">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(абзац введен Приказом Минобрнауки России от 19.10.2009 </w:t>
      </w:r>
      <w:r w:rsidRPr="00277B78">
        <w:rPr>
          <w:rFonts w:ascii="Times New Roman" w:hAnsi="Times New Roman" w:cs="Times New Roman"/>
          <w:sz w:val="28"/>
          <w:szCs w:val="24"/>
        </w:rPr>
        <w:t>N</w:t>
      </w:r>
      <w:r w:rsidRPr="00277B78">
        <w:rPr>
          <w:rFonts w:ascii="Times New Roman" w:hAnsi="Times New Roman" w:cs="Times New Roman"/>
          <w:sz w:val="28"/>
          <w:szCs w:val="24"/>
          <w:lang w:val="ru-RU"/>
        </w:rPr>
        <w:t xml:space="preserve"> 427)</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адекватно оценивать транспортные ситуации, опасные для жизни и здоровья;</w:t>
      </w:r>
    </w:p>
    <w:p w:rsidR="002E123F" w:rsidRPr="00277B78" w:rsidRDefault="002E123F" w:rsidP="002E123F">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(абзац введен Приказом Минобрнауки России от 19.10.2009 </w:t>
      </w:r>
      <w:r w:rsidRPr="00277B78">
        <w:rPr>
          <w:rFonts w:ascii="Times New Roman" w:hAnsi="Times New Roman" w:cs="Times New Roman"/>
          <w:sz w:val="28"/>
          <w:szCs w:val="24"/>
        </w:rPr>
        <w:t>N</w:t>
      </w:r>
      <w:r w:rsidRPr="00277B78">
        <w:rPr>
          <w:rFonts w:ascii="Times New Roman" w:hAnsi="Times New Roman" w:cs="Times New Roman"/>
          <w:sz w:val="28"/>
          <w:szCs w:val="24"/>
          <w:lang w:val="ru-RU"/>
        </w:rPr>
        <w:t xml:space="preserve"> 427)</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w:t>
      </w:r>
    </w:p>
    <w:p w:rsidR="002E123F" w:rsidRPr="00277B78" w:rsidRDefault="002E123F" w:rsidP="002E123F">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(абзац введен Приказом Минобрнауки России от 19.10.2009 </w:t>
      </w:r>
      <w:r w:rsidRPr="00277B78">
        <w:rPr>
          <w:rFonts w:ascii="Times New Roman" w:hAnsi="Times New Roman" w:cs="Times New Roman"/>
          <w:sz w:val="28"/>
          <w:szCs w:val="24"/>
        </w:rPr>
        <w:t>N</w:t>
      </w:r>
      <w:r w:rsidRPr="00277B78">
        <w:rPr>
          <w:rFonts w:ascii="Times New Roman" w:hAnsi="Times New Roman" w:cs="Times New Roman"/>
          <w:sz w:val="28"/>
          <w:szCs w:val="24"/>
          <w:lang w:val="ru-RU"/>
        </w:rPr>
        <w:t xml:space="preserve"> 427)</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E123F" w:rsidRPr="00277B78" w:rsidRDefault="002E123F" w:rsidP="002E123F">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(абзац введен Приказом Минобрнауки России от 10.11.2011 </w:t>
      </w:r>
      <w:r w:rsidRPr="00277B78">
        <w:rPr>
          <w:rFonts w:ascii="Times New Roman" w:hAnsi="Times New Roman" w:cs="Times New Roman"/>
          <w:sz w:val="28"/>
          <w:szCs w:val="24"/>
        </w:rPr>
        <w:t>N</w:t>
      </w:r>
      <w:r w:rsidRPr="00277B78">
        <w:rPr>
          <w:rFonts w:ascii="Times New Roman" w:hAnsi="Times New Roman" w:cs="Times New Roman"/>
          <w:sz w:val="28"/>
          <w:szCs w:val="24"/>
          <w:lang w:val="ru-RU"/>
        </w:rPr>
        <w:t xml:space="preserve"> 2643)</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p>
    <w:p w:rsidR="002E123F" w:rsidRPr="003F1AE2" w:rsidRDefault="002E123F" w:rsidP="002E123F">
      <w:pPr>
        <w:jc w:val="center"/>
        <w:rPr>
          <w:rFonts w:ascii="Times New Roman" w:hAnsi="Times New Roman" w:cs="Times New Roman"/>
          <w:b/>
          <w:i/>
          <w:sz w:val="28"/>
          <w:szCs w:val="24"/>
          <w:lang w:val="ru-RU"/>
        </w:rPr>
      </w:pPr>
      <w:r w:rsidRPr="003F1AE2">
        <w:rPr>
          <w:rFonts w:ascii="Times New Roman" w:hAnsi="Times New Roman" w:cs="Times New Roman"/>
          <w:b/>
          <w:i/>
          <w:sz w:val="28"/>
          <w:szCs w:val="24"/>
          <w:lang w:val="ru-RU"/>
        </w:rPr>
        <w:t>СТАНДАРТ СРЕДНЕГО (ПОЛНОГО) ОБЩЕГО ОБРАЗОВАНИЯ</w:t>
      </w:r>
    </w:p>
    <w:p w:rsidR="002E123F" w:rsidRPr="003F1AE2" w:rsidRDefault="002E123F" w:rsidP="002E123F">
      <w:pPr>
        <w:jc w:val="center"/>
        <w:rPr>
          <w:rFonts w:ascii="Times New Roman" w:hAnsi="Times New Roman" w:cs="Times New Roman"/>
          <w:b/>
          <w:i/>
          <w:sz w:val="28"/>
          <w:szCs w:val="24"/>
          <w:lang w:val="ru-RU"/>
        </w:rPr>
      </w:pPr>
      <w:r w:rsidRPr="003F1AE2">
        <w:rPr>
          <w:rFonts w:ascii="Times New Roman" w:hAnsi="Times New Roman" w:cs="Times New Roman"/>
          <w:b/>
          <w:i/>
          <w:sz w:val="28"/>
          <w:szCs w:val="24"/>
          <w:lang w:val="ru-RU"/>
        </w:rPr>
        <w:t>ПО ФИЗИЧЕСКОЙ КУЛЬТУРЕ</w:t>
      </w:r>
    </w:p>
    <w:p w:rsidR="002E123F" w:rsidRPr="003F1AE2" w:rsidRDefault="002E123F" w:rsidP="002E123F">
      <w:pPr>
        <w:ind w:firstLine="539"/>
        <w:jc w:val="both"/>
        <w:rPr>
          <w:rFonts w:ascii="Times New Roman" w:hAnsi="Times New Roman" w:cs="Times New Roman"/>
          <w:b/>
          <w:sz w:val="28"/>
          <w:szCs w:val="24"/>
          <w:lang w:val="ru-RU"/>
        </w:rPr>
      </w:pP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Изучение физической культуры на базовом уровне среднего (полного) общего образования направлено на достижение следующих целей: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развитие физических качеств и способностей, совершенствование функциональных возможностей организма, укрепление индивидуального здоровья;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освоение системы знаний о занятиях физической культурой, их роли и значении в формировании здорового образа жизни и социальных ориентаций;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lastRenderedPageBreak/>
        <w:t>-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В результате изучения физической культуры ученик должен:</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знать/понимать: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способы контроля и оценки физического развития и физической подготовленности;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правила и способы планирования системы индивидуальных занятий физическими упражнениями различной направленности;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уметь:</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выполнять простейшие приемы самомассажа и релаксации;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преодолевать искусственные и естественные препятствия с использованием разнообразных способов передвижения;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выполнять приемы защиты и самообороны, страховки и самостраховки;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осуществлять творческое сотрудничество в коллективных формах занятий физической культурой;</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использовать приобретенные знания и умения в практической деятельности и повседневной жизни для: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повышения работоспособности, укрепления и сохранения здоровья;</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подготовки к профессиональной деятельности и службе в Вооруженных Силах Российской Федерации;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организации и проведения индивидуального, коллективного и семейного отдыха, участия в массовых спортивных соревнованиях;</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активной творческой жизнедеятельности, выбора и формирования здорового образа жизни;</w:t>
      </w:r>
    </w:p>
    <w:p w:rsidR="002E123F" w:rsidRPr="00277B78" w:rsidRDefault="002E123F" w:rsidP="002E123F">
      <w:pPr>
        <w:ind w:firstLine="53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E123F" w:rsidRPr="00277B78" w:rsidRDefault="002E123F" w:rsidP="002E123F">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(абзац введен Приказом Минобрнауки России от 10.11.2011 </w:t>
      </w:r>
      <w:r w:rsidRPr="00277B78">
        <w:rPr>
          <w:rFonts w:ascii="Times New Roman" w:hAnsi="Times New Roman" w:cs="Times New Roman"/>
          <w:sz w:val="28"/>
          <w:szCs w:val="24"/>
        </w:rPr>
        <w:t>N</w:t>
      </w:r>
      <w:r w:rsidRPr="00277B78">
        <w:rPr>
          <w:rFonts w:ascii="Times New Roman" w:hAnsi="Times New Roman" w:cs="Times New Roman"/>
          <w:sz w:val="28"/>
          <w:szCs w:val="24"/>
          <w:lang w:val="ru-RU"/>
        </w:rPr>
        <w:t xml:space="preserve"> 2643)</w:t>
      </w:r>
    </w:p>
    <w:p w:rsidR="002E123F" w:rsidRPr="00277B78" w:rsidRDefault="002E123F" w:rsidP="002E123F">
      <w:pPr>
        <w:ind w:firstLine="539"/>
        <w:jc w:val="both"/>
        <w:rPr>
          <w:rFonts w:ascii="Times New Roman" w:hAnsi="Times New Roman" w:cs="Times New Roman"/>
          <w:sz w:val="28"/>
          <w:szCs w:val="24"/>
          <w:lang w:val="ru-RU"/>
        </w:rPr>
      </w:pPr>
    </w:p>
    <w:p w:rsidR="002E123F" w:rsidRPr="00277B78" w:rsidRDefault="002E123F" w:rsidP="002E123F">
      <w:pPr>
        <w:jc w:val="center"/>
        <w:rPr>
          <w:rFonts w:ascii="Times New Roman" w:hAnsi="Times New Roman" w:cs="Times New Roman"/>
          <w:vanish/>
          <w:sz w:val="28"/>
          <w:szCs w:val="24"/>
        </w:rPr>
      </w:pPr>
      <w:r w:rsidRPr="00277B78">
        <w:rPr>
          <w:rFonts w:ascii="Times New Roman" w:hAnsi="Times New Roman" w:cs="Times New Roman"/>
          <w:vanish/>
          <w:sz w:val="28"/>
          <w:szCs w:val="24"/>
        </w:rPr>
        <w:t> </w:t>
      </w:r>
    </w:p>
    <w:p w:rsidR="00706E97" w:rsidRPr="00277B78" w:rsidRDefault="00706E97" w:rsidP="004A0369">
      <w:pPr>
        <w:jc w:val="both"/>
        <w:rPr>
          <w:rFonts w:ascii="Times New Roman" w:hAnsi="Times New Roman" w:cs="Times New Roman"/>
          <w:i/>
          <w:iCs/>
          <w:sz w:val="28"/>
          <w:szCs w:val="24"/>
          <w:lang w:val="ru-RU"/>
        </w:rPr>
      </w:pPr>
      <w:r w:rsidRPr="00277B78">
        <w:rPr>
          <w:rFonts w:ascii="Times New Roman" w:hAnsi="Times New Roman" w:cs="Times New Roman"/>
          <w:b/>
          <w:bCs/>
          <w:i/>
          <w:iCs/>
          <w:sz w:val="28"/>
          <w:szCs w:val="24"/>
          <w:lang w:val="ru-RU"/>
        </w:rPr>
        <w:t>Учебный план</w:t>
      </w:r>
      <w:r w:rsidRPr="00277B78">
        <w:rPr>
          <w:rFonts w:ascii="Times New Roman" w:hAnsi="Times New Roman" w:cs="Times New Roman"/>
          <w:i/>
          <w:iCs/>
          <w:sz w:val="28"/>
          <w:szCs w:val="24"/>
          <w:lang w:val="ru-RU"/>
        </w:rPr>
        <w:t>(приложение)</w:t>
      </w: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        Учебный план старшей ступени общего образования сохраняет двухуровневую структуру федерального компонента государственного стандарта общего образования: базовый уровень, </w:t>
      </w:r>
      <w:r w:rsidR="00DE5A89" w:rsidRPr="00277B78">
        <w:rPr>
          <w:rFonts w:ascii="Times New Roman" w:hAnsi="Times New Roman" w:cs="Times New Roman"/>
          <w:sz w:val="28"/>
          <w:szCs w:val="24"/>
          <w:lang w:val="ru-RU"/>
        </w:rPr>
        <w:t>и</w:t>
      </w:r>
      <w:r w:rsidRPr="00277B78">
        <w:rPr>
          <w:rFonts w:ascii="Times New Roman" w:hAnsi="Times New Roman" w:cs="Times New Roman"/>
          <w:sz w:val="28"/>
          <w:szCs w:val="24"/>
          <w:lang w:val="ru-RU"/>
        </w:rPr>
        <w:t xml:space="preserve"> вариативн</w:t>
      </w:r>
      <w:r w:rsidR="00DE5A89" w:rsidRPr="00277B78">
        <w:rPr>
          <w:rFonts w:ascii="Times New Roman" w:hAnsi="Times New Roman" w:cs="Times New Roman"/>
          <w:sz w:val="28"/>
          <w:szCs w:val="24"/>
          <w:lang w:val="ru-RU"/>
        </w:rPr>
        <w:t>ая</w:t>
      </w:r>
      <w:r w:rsidRPr="00277B78">
        <w:rPr>
          <w:rFonts w:ascii="Times New Roman" w:hAnsi="Times New Roman" w:cs="Times New Roman"/>
          <w:sz w:val="28"/>
          <w:szCs w:val="24"/>
          <w:lang w:val="ru-RU"/>
        </w:rPr>
        <w:t xml:space="preserve"> часть.  Базовая часть учебного плана представлена предметами всех основных образовательных областей. </w:t>
      </w:r>
    </w:p>
    <w:p w:rsidR="00706E97" w:rsidRPr="00277B78" w:rsidRDefault="00706E97" w:rsidP="004A0369">
      <w:pPr>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Обеспечение всеобщей компьютерной грамотности реализуется через учебный предмет «Информатика и информационно-коммуникационные технологии (ИКТ)» (10-11 классы, 1 час в нед.).</w:t>
      </w:r>
    </w:p>
    <w:p w:rsidR="00706E97" w:rsidRPr="00277B78" w:rsidRDefault="00706E97" w:rsidP="004A0369">
      <w:pPr>
        <w:shd w:val="clear" w:color="auto" w:fill="FFFFFF"/>
        <w:ind w:right="38"/>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   Учебный предмет «Физическая культура»  изучается в объеме  не менее 3 часов в неделю (приказ Минобразования России  от 30.08.2010 №889). Основными задачами введения третьего часа физической культуры на ступени среднего (полного) общего образования являются:</w:t>
      </w:r>
    </w:p>
    <w:p w:rsidR="00706E97" w:rsidRPr="00277B78" w:rsidRDefault="00706E97" w:rsidP="004A0369">
      <w:pPr>
        <w:shd w:val="clear" w:color="auto" w:fill="FFFFFF"/>
        <w:ind w:left="19" w:right="1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lastRenderedPageBreak/>
        <w:t>- использование различных видов физических упражнений для самосовершенствования, организации досуга и здорового образа жизни, организации индивидуального двигательного режима;</w:t>
      </w:r>
    </w:p>
    <w:p w:rsidR="00706E97" w:rsidRPr="00277B78" w:rsidRDefault="00706E97" w:rsidP="004A0369">
      <w:pPr>
        <w:shd w:val="clear" w:color="auto" w:fill="FFFFFF"/>
        <w:ind w:left="19" w:right="1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 овладение обучающимися основами технических и тактических действий, приемами и физическими упражнениями из видов спорта, </w:t>
      </w:r>
      <w:r w:rsidR="007C5B85" w:rsidRPr="00277B78">
        <w:rPr>
          <w:rFonts w:ascii="Times New Roman" w:hAnsi="Times New Roman" w:cs="Times New Roman"/>
          <w:sz w:val="28"/>
          <w:szCs w:val="24"/>
          <w:lang w:val="ru-RU"/>
        </w:rPr>
        <w:t>изучение которых возможно исходя из условий школы</w:t>
      </w:r>
      <w:r w:rsidRPr="00277B78">
        <w:rPr>
          <w:rFonts w:ascii="Times New Roman" w:hAnsi="Times New Roman" w:cs="Times New Roman"/>
          <w:sz w:val="28"/>
          <w:szCs w:val="24"/>
          <w:lang w:val="ru-RU"/>
        </w:rPr>
        <w:t>;</w:t>
      </w:r>
    </w:p>
    <w:p w:rsidR="00706E97" w:rsidRPr="00277B78" w:rsidRDefault="00706E97" w:rsidP="004A0369">
      <w:pPr>
        <w:shd w:val="clear" w:color="auto" w:fill="FFFFFF"/>
        <w:ind w:left="19" w:right="19"/>
        <w:jc w:val="both"/>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  В соответствии с Законом в учебный план 10-</w:t>
      </w:r>
      <w:r w:rsidR="007C5B85" w:rsidRPr="00277B78">
        <w:rPr>
          <w:rFonts w:ascii="Times New Roman" w:hAnsi="Times New Roman" w:cs="Times New Roman"/>
          <w:sz w:val="28"/>
          <w:szCs w:val="24"/>
          <w:lang w:val="ru-RU"/>
        </w:rPr>
        <w:t xml:space="preserve"> 11- го классов</w:t>
      </w:r>
      <w:r w:rsidRPr="00277B78">
        <w:rPr>
          <w:rFonts w:ascii="Times New Roman" w:hAnsi="Times New Roman" w:cs="Times New Roman"/>
          <w:sz w:val="28"/>
          <w:szCs w:val="24"/>
          <w:lang w:val="ru-RU"/>
        </w:rPr>
        <w:t xml:space="preserve"> введен предмет «Основы безопасности жизнедеятельности».</w:t>
      </w:r>
    </w:p>
    <w:p w:rsidR="00706E97" w:rsidRPr="00277B78" w:rsidRDefault="00706E97" w:rsidP="004A0369">
      <w:pPr>
        <w:rPr>
          <w:rFonts w:ascii="Times New Roman" w:hAnsi="Times New Roman" w:cs="Times New Roman"/>
          <w:sz w:val="28"/>
          <w:szCs w:val="24"/>
          <w:lang w:val="ru-RU"/>
        </w:rPr>
      </w:pPr>
      <w:r w:rsidRPr="00277B78">
        <w:rPr>
          <w:rFonts w:ascii="Times New Roman" w:hAnsi="Times New Roman" w:cs="Times New Roman"/>
          <w:sz w:val="28"/>
          <w:szCs w:val="24"/>
          <w:lang w:val="ru-RU"/>
        </w:rPr>
        <w:t xml:space="preserve">            Данный учебный план соответствует формированию желаемой характеристики выпускника. В характеристику выпускника школы входят качества, которые позволят ему успешно продолжить образование, осуществить адекватный выбор уровня и содержания профессионального образования, достигнуть предполагаемого социального статуса, приобрести желаемое качество жизни. </w:t>
      </w:r>
    </w:p>
    <w:p w:rsidR="006B2352" w:rsidRPr="00277B78" w:rsidRDefault="00AD5B9F" w:rsidP="00BF6B05">
      <w:pPr>
        <w:rPr>
          <w:rFonts w:ascii="Times New Roman" w:hAnsi="Times New Roman" w:cs="Times New Roman"/>
          <w:b/>
          <w:sz w:val="28"/>
          <w:szCs w:val="24"/>
          <w:lang w:val="ru-RU"/>
        </w:rPr>
      </w:pPr>
      <w:r w:rsidRPr="00277B78">
        <w:rPr>
          <w:rFonts w:ascii="Times New Roman" w:hAnsi="Times New Roman" w:cs="Times New Roman"/>
          <w:sz w:val="28"/>
          <w:szCs w:val="24"/>
          <w:lang w:val="ru-RU"/>
        </w:rPr>
        <w:t xml:space="preserve">В целях более эффективного овладения обучающимися 3 ступени обучения </w:t>
      </w:r>
      <w:r w:rsidR="00BF6B05" w:rsidRPr="00277B78">
        <w:rPr>
          <w:rFonts w:ascii="Times New Roman" w:hAnsi="Times New Roman" w:cs="Times New Roman"/>
          <w:sz w:val="28"/>
          <w:szCs w:val="24"/>
          <w:lang w:val="ru-RU"/>
        </w:rPr>
        <w:t xml:space="preserve">отдельных </w:t>
      </w:r>
      <w:r w:rsidRPr="00277B78">
        <w:rPr>
          <w:rFonts w:ascii="Times New Roman" w:hAnsi="Times New Roman" w:cs="Times New Roman"/>
          <w:sz w:val="28"/>
          <w:szCs w:val="24"/>
          <w:lang w:val="ru-RU"/>
        </w:rPr>
        <w:t xml:space="preserve"> учебных предметов</w:t>
      </w:r>
      <w:r w:rsidR="00BF6B05" w:rsidRPr="00277B78">
        <w:rPr>
          <w:rFonts w:ascii="Times New Roman" w:hAnsi="Times New Roman" w:cs="Times New Roman"/>
          <w:sz w:val="28"/>
          <w:szCs w:val="24"/>
          <w:lang w:val="ru-RU"/>
        </w:rPr>
        <w:t xml:space="preserve">, часы школьного компонента в 10-11 классах распределены следующим образом: </w:t>
      </w:r>
      <w:r w:rsidRPr="00277B78">
        <w:rPr>
          <w:rFonts w:ascii="Times New Roman" w:hAnsi="Times New Roman" w:cs="Times New Roman"/>
          <w:sz w:val="28"/>
          <w:szCs w:val="24"/>
          <w:lang w:val="ru-RU"/>
        </w:rPr>
        <w:t xml:space="preserve"> русский язык ( 10 и 11 классах), алгебра и начала анализа ( 10 и 11 классах), химии (10 и 11 классах), биологии ( 10 и 11 классах)</w:t>
      </w:r>
      <w:r w:rsidR="002B0837" w:rsidRPr="00277B78">
        <w:rPr>
          <w:rFonts w:ascii="Times New Roman" w:hAnsi="Times New Roman" w:cs="Times New Roman"/>
          <w:sz w:val="28"/>
          <w:szCs w:val="24"/>
          <w:lang w:val="ru-RU"/>
        </w:rPr>
        <w:t xml:space="preserve">, физики(10 и </w:t>
      </w:r>
      <w:r w:rsidRPr="00277B78">
        <w:rPr>
          <w:rFonts w:ascii="Times New Roman" w:hAnsi="Times New Roman" w:cs="Times New Roman"/>
          <w:sz w:val="28"/>
          <w:szCs w:val="24"/>
          <w:lang w:val="ru-RU"/>
        </w:rPr>
        <w:t>11 класс)</w:t>
      </w:r>
      <w:r w:rsidR="00BF6B05" w:rsidRPr="00277B78">
        <w:rPr>
          <w:rFonts w:ascii="Times New Roman" w:hAnsi="Times New Roman" w:cs="Times New Roman"/>
          <w:sz w:val="28"/>
          <w:szCs w:val="24"/>
          <w:lang w:val="ru-RU"/>
        </w:rPr>
        <w:t>.</w:t>
      </w:r>
    </w:p>
    <w:p w:rsidR="00DE5A89" w:rsidRPr="00277B78" w:rsidRDefault="00DE5A89" w:rsidP="004A0369">
      <w:pPr>
        <w:jc w:val="center"/>
        <w:rPr>
          <w:rFonts w:ascii="Times New Roman" w:hAnsi="Times New Roman" w:cs="Times New Roman"/>
          <w:b/>
          <w:sz w:val="32"/>
          <w:szCs w:val="24"/>
        </w:rPr>
      </w:pPr>
      <w:r w:rsidRPr="00277B78">
        <w:rPr>
          <w:rFonts w:ascii="Times New Roman" w:hAnsi="Times New Roman" w:cs="Times New Roman"/>
          <w:b/>
          <w:sz w:val="32"/>
          <w:szCs w:val="24"/>
        </w:rPr>
        <w:t>Учебныйпландля 10-11 классаобучения</w:t>
      </w:r>
    </w:p>
    <w:p w:rsidR="00DE5A89" w:rsidRPr="00277B78" w:rsidRDefault="00DE5A89" w:rsidP="004A0369">
      <w:pPr>
        <w:jc w:val="center"/>
        <w:rPr>
          <w:rFonts w:ascii="Times New Roman" w:hAnsi="Times New Roman" w:cs="Times New Roman"/>
          <w:b/>
          <w:sz w:val="28"/>
          <w:szCs w:val="24"/>
        </w:rPr>
      </w:pPr>
    </w:p>
    <w:tbl>
      <w:tblPr>
        <w:tblW w:w="92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8"/>
        <w:gridCol w:w="1980"/>
        <w:gridCol w:w="1620"/>
      </w:tblGrid>
      <w:tr w:rsidR="00DE5A89" w:rsidRPr="00277B78" w:rsidTr="00B00FD2">
        <w:tc>
          <w:tcPr>
            <w:tcW w:w="5618" w:type="dxa"/>
          </w:tcPr>
          <w:p w:rsidR="00DE5A89" w:rsidRPr="00277B78" w:rsidRDefault="00DE5A89" w:rsidP="004A0369">
            <w:pPr>
              <w:ind w:left="-180" w:right="-108"/>
              <w:jc w:val="center"/>
              <w:rPr>
                <w:rFonts w:ascii="Times New Roman" w:hAnsi="Times New Roman" w:cs="Times New Roman"/>
                <w:b/>
                <w:sz w:val="28"/>
                <w:szCs w:val="24"/>
              </w:rPr>
            </w:pPr>
            <w:r w:rsidRPr="00277B78">
              <w:rPr>
                <w:rFonts w:ascii="Times New Roman" w:hAnsi="Times New Roman" w:cs="Times New Roman"/>
                <w:b/>
                <w:sz w:val="28"/>
                <w:szCs w:val="24"/>
              </w:rPr>
              <w:t>Учебныепредметы</w:t>
            </w:r>
          </w:p>
        </w:tc>
        <w:tc>
          <w:tcPr>
            <w:tcW w:w="3600" w:type="dxa"/>
            <w:gridSpan w:val="2"/>
          </w:tcPr>
          <w:p w:rsidR="00DE5A89" w:rsidRPr="00277B78" w:rsidRDefault="00DE5A89" w:rsidP="004A0369">
            <w:pPr>
              <w:ind w:left="-108" w:right="-108"/>
              <w:jc w:val="center"/>
              <w:rPr>
                <w:rFonts w:ascii="Times New Roman" w:hAnsi="Times New Roman" w:cs="Times New Roman"/>
                <w:b/>
                <w:sz w:val="28"/>
                <w:szCs w:val="24"/>
              </w:rPr>
            </w:pPr>
            <w:r w:rsidRPr="00277B78">
              <w:rPr>
                <w:rFonts w:ascii="Times New Roman" w:hAnsi="Times New Roman" w:cs="Times New Roman"/>
                <w:b/>
                <w:sz w:val="28"/>
                <w:szCs w:val="24"/>
              </w:rPr>
              <w:t>Числонедельных</w:t>
            </w:r>
          </w:p>
          <w:p w:rsidR="00DE5A89" w:rsidRPr="00277B78" w:rsidRDefault="00DE5A89" w:rsidP="004A0369">
            <w:pPr>
              <w:ind w:left="-108" w:right="-108"/>
              <w:jc w:val="center"/>
              <w:rPr>
                <w:rFonts w:ascii="Times New Roman" w:hAnsi="Times New Roman" w:cs="Times New Roman"/>
                <w:b/>
                <w:sz w:val="28"/>
                <w:szCs w:val="24"/>
              </w:rPr>
            </w:pPr>
            <w:r w:rsidRPr="00277B78">
              <w:rPr>
                <w:rFonts w:ascii="Times New Roman" w:hAnsi="Times New Roman" w:cs="Times New Roman"/>
                <w:b/>
                <w:sz w:val="28"/>
                <w:szCs w:val="24"/>
              </w:rPr>
              <w:t>учебныхчасов</w:t>
            </w:r>
          </w:p>
        </w:tc>
      </w:tr>
      <w:tr w:rsidR="00DE5A89" w:rsidRPr="00277B78" w:rsidTr="00B00FD2">
        <w:tc>
          <w:tcPr>
            <w:tcW w:w="9218" w:type="dxa"/>
            <w:gridSpan w:val="3"/>
          </w:tcPr>
          <w:p w:rsidR="00DE5A89" w:rsidRPr="00277B78" w:rsidRDefault="00DE5A89" w:rsidP="004A0369">
            <w:pPr>
              <w:ind w:left="-108" w:right="-108"/>
              <w:jc w:val="center"/>
              <w:rPr>
                <w:rFonts w:ascii="Times New Roman" w:hAnsi="Times New Roman" w:cs="Times New Roman"/>
                <w:b/>
                <w:sz w:val="28"/>
                <w:szCs w:val="24"/>
              </w:rPr>
            </w:pPr>
            <w:r w:rsidRPr="00277B78">
              <w:rPr>
                <w:rFonts w:ascii="Times New Roman" w:hAnsi="Times New Roman" w:cs="Times New Roman"/>
                <w:b/>
                <w:sz w:val="28"/>
                <w:szCs w:val="24"/>
              </w:rPr>
              <w:t>Базовыеучебныепредметы</w:t>
            </w:r>
          </w:p>
        </w:tc>
      </w:tr>
      <w:tr w:rsidR="00DE5A89" w:rsidRPr="00277B78" w:rsidTr="00B00FD2">
        <w:tc>
          <w:tcPr>
            <w:tcW w:w="5618" w:type="dxa"/>
          </w:tcPr>
          <w:p w:rsidR="00DE5A89" w:rsidRPr="00277B78" w:rsidRDefault="00DE5A89" w:rsidP="004A0369">
            <w:pPr>
              <w:ind w:left="-180" w:right="-108"/>
              <w:jc w:val="center"/>
              <w:rPr>
                <w:rFonts w:ascii="Times New Roman" w:hAnsi="Times New Roman" w:cs="Times New Roman"/>
                <w:b/>
                <w:sz w:val="28"/>
                <w:szCs w:val="24"/>
              </w:rPr>
            </w:pPr>
          </w:p>
        </w:tc>
        <w:tc>
          <w:tcPr>
            <w:tcW w:w="1980" w:type="dxa"/>
          </w:tcPr>
          <w:p w:rsidR="00DE5A89" w:rsidRPr="00277B78" w:rsidRDefault="00DE5A89" w:rsidP="004A0369">
            <w:pPr>
              <w:ind w:left="-108" w:right="-108"/>
              <w:jc w:val="center"/>
              <w:rPr>
                <w:rFonts w:ascii="Times New Roman" w:hAnsi="Times New Roman" w:cs="Times New Roman"/>
                <w:b/>
                <w:sz w:val="28"/>
                <w:szCs w:val="24"/>
              </w:rPr>
            </w:pPr>
            <w:r w:rsidRPr="00277B78">
              <w:rPr>
                <w:rFonts w:ascii="Times New Roman" w:hAnsi="Times New Roman" w:cs="Times New Roman"/>
                <w:b/>
                <w:sz w:val="28"/>
                <w:szCs w:val="24"/>
              </w:rPr>
              <w:t>10 класс</w:t>
            </w:r>
          </w:p>
        </w:tc>
        <w:tc>
          <w:tcPr>
            <w:tcW w:w="1620" w:type="dxa"/>
          </w:tcPr>
          <w:p w:rsidR="00DE5A89" w:rsidRPr="00277B78" w:rsidRDefault="00DE5A89" w:rsidP="004A0369">
            <w:pPr>
              <w:ind w:left="-108" w:right="-108"/>
              <w:jc w:val="center"/>
              <w:rPr>
                <w:rFonts w:ascii="Times New Roman" w:hAnsi="Times New Roman" w:cs="Times New Roman"/>
                <w:b/>
                <w:sz w:val="28"/>
                <w:szCs w:val="24"/>
              </w:rPr>
            </w:pPr>
            <w:r w:rsidRPr="00277B78">
              <w:rPr>
                <w:rFonts w:ascii="Times New Roman" w:hAnsi="Times New Roman" w:cs="Times New Roman"/>
                <w:b/>
                <w:sz w:val="28"/>
                <w:szCs w:val="24"/>
              </w:rPr>
              <w:t>11 класс</w:t>
            </w:r>
          </w:p>
        </w:tc>
      </w:tr>
      <w:tr w:rsidR="00DE5A89" w:rsidRPr="00277B78" w:rsidTr="00B00FD2">
        <w:tc>
          <w:tcPr>
            <w:tcW w:w="5618" w:type="dxa"/>
          </w:tcPr>
          <w:p w:rsidR="00DE5A89" w:rsidRPr="00277B78" w:rsidRDefault="00DE5A89" w:rsidP="004A0369">
            <w:pPr>
              <w:ind w:right="-108"/>
              <w:rPr>
                <w:rFonts w:ascii="Times New Roman" w:hAnsi="Times New Roman" w:cs="Times New Roman"/>
                <w:sz w:val="28"/>
                <w:szCs w:val="24"/>
              </w:rPr>
            </w:pPr>
            <w:r w:rsidRPr="00277B78">
              <w:rPr>
                <w:rFonts w:ascii="Times New Roman" w:hAnsi="Times New Roman" w:cs="Times New Roman"/>
                <w:sz w:val="28"/>
                <w:szCs w:val="24"/>
              </w:rPr>
              <w:t>Русскийязык</w:t>
            </w:r>
          </w:p>
        </w:tc>
        <w:tc>
          <w:tcPr>
            <w:tcW w:w="1980" w:type="dxa"/>
          </w:tcPr>
          <w:p w:rsidR="00DE5A89" w:rsidRPr="00277B78" w:rsidRDefault="00BF6B05" w:rsidP="004A0369">
            <w:pPr>
              <w:ind w:left="-108" w:right="-108"/>
              <w:jc w:val="center"/>
              <w:rPr>
                <w:rFonts w:ascii="Times New Roman" w:hAnsi="Times New Roman" w:cs="Times New Roman"/>
                <w:sz w:val="28"/>
                <w:szCs w:val="24"/>
              </w:rPr>
            </w:pPr>
            <w:r w:rsidRPr="00277B78">
              <w:rPr>
                <w:rFonts w:ascii="Times New Roman" w:hAnsi="Times New Roman" w:cs="Times New Roman"/>
                <w:sz w:val="28"/>
                <w:szCs w:val="24"/>
              </w:rPr>
              <w:t>2</w:t>
            </w:r>
          </w:p>
        </w:tc>
        <w:tc>
          <w:tcPr>
            <w:tcW w:w="1620" w:type="dxa"/>
          </w:tcPr>
          <w:p w:rsidR="00DE5A89" w:rsidRPr="00277B78" w:rsidRDefault="00BF6B05" w:rsidP="004A0369">
            <w:pPr>
              <w:ind w:left="-108" w:right="-108"/>
              <w:jc w:val="center"/>
              <w:rPr>
                <w:rFonts w:ascii="Times New Roman" w:hAnsi="Times New Roman" w:cs="Times New Roman"/>
                <w:sz w:val="28"/>
                <w:szCs w:val="24"/>
              </w:rPr>
            </w:pPr>
            <w:r w:rsidRPr="00277B78">
              <w:rPr>
                <w:rFonts w:ascii="Times New Roman" w:hAnsi="Times New Roman" w:cs="Times New Roman"/>
                <w:sz w:val="28"/>
                <w:szCs w:val="24"/>
              </w:rPr>
              <w:t>2</w:t>
            </w:r>
          </w:p>
        </w:tc>
      </w:tr>
      <w:tr w:rsidR="00DE5A89" w:rsidRPr="00277B78" w:rsidTr="00B00FD2">
        <w:tc>
          <w:tcPr>
            <w:tcW w:w="5618" w:type="dxa"/>
          </w:tcPr>
          <w:p w:rsidR="00DE5A89" w:rsidRPr="00277B78" w:rsidRDefault="00DE5A89" w:rsidP="004A0369">
            <w:pPr>
              <w:ind w:right="-108"/>
              <w:rPr>
                <w:rFonts w:ascii="Times New Roman" w:hAnsi="Times New Roman" w:cs="Times New Roman"/>
                <w:sz w:val="28"/>
                <w:szCs w:val="24"/>
              </w:rPr>
            </w:pPr>
            <w:r w:rsidRPr="00277B78">
              <w:rPr>
                <w:rFonts w:ascii="Times New Roman" w:hAnsi="Times New Roman" w:cs="Times New Roman"/>
                <w:sz w:val="28"/>
                <w:szCs w:val="24"/>
              </w:rPr>
              <w:t>Русскаялитература</w:t>
            </w:r>
          </w:p>
        </w:tc>
        <w:tc>
          <w:tcPr>
            <w:tcW w:w="1980" w:type="dxa"/>
          </w:tcPr>
          <w:p w:rsidR="00DE5A89" w:rsidRPr="00277B78" w:rsidRDefault="00DE5A89" w:rsidP="004A0369">
            <w:pPr>
              <w:ind w:left="-108" w:right="-108"/>
              <w:jc w:val="center"/>
              <w:rPr>
                <w:rFonts w:ascii="Times New Roman" w:hAnsi="Times New Roman" w:cs="Times New Roman"/>
                <w:sz w:val="28"/>
                <w:szCs w:val="24"/>
              </w:rPr>
            </w:pPr>
            <w:r w:rsidRPr="00277B78">
              <w:rPr>
                <w:rFonts w:ascii="Times New Roman" w:hAnsi="Times New Roman" w:cs="Times New Roman"/>
                <w:sz w:val="28"/>
                <w:szCs w:val="24"/>
              </w:rPr>
              <w:t>3</w:t>
            </w:r>
          </w:p>
        </w:tc>
        <w:tc>
          <w:tcPr>
            <w:tcW w:w="1620" w:type="dxa"/>
          </w:tcPr>
          <w:p w:rsidR="00DE5A89" w:rsidRPr="00277B78" w:rsidRDefault="00DE5A89" w:rsidP="004A0369">
            <w:pPr>
              <w:ind w:left="-108" w:right="-108"/>
              <w:jc w:val="center"/>
              <w:rPr>
                <w:rFonts w:ascii="Times New Roman" w:hAnsi="Times New Roman" w:cs="Times New Roman"/>
                <w:sz w:val="28"/>
                <w:szCs w:val="24"/>
              </w:rPr>
            </w:pPr>
            <w:r w:rsidRPr="00277B78">
              <w:rPr>
                <w:rFonts w:ascii="Times New Roman" w:hAnsi="Times New Roman" w:cs="Times New Roman"/>
                <w:sz w:val="28"/>
                <w:szCs w:val="24"/>
              </w:rPr>
              <w:t>3</w:t>
            </w:r>
          </w:p>
        </w:tc>
      </w:tr>
      <w:tr w:rsidR="00DE5A89" w:rsidRPr="00277B78" w:rsidTr="00B00FD2">
        <w:tc>
          <w:tcPr>
            <w:tcW w:w="5618" w:type="dxa"/>
          </w:tcPr>
          <w:p w:rsidR="00DE5A89" w:rsidRPr="00277B78" w:rsidRDefault="00DE5A89" w:rsidP="004A0369">
            <w:pPr>
              <w:ind w:right="-108"/>
              <w:rPr>
                <w:rFonts w:ascii="Times New Roman" w:hAnsi="Times New Roman" w:cs="Times New Roman"/>
                <w:sz w:val="28"/>
                <w:szCs w:val="24"/>
              </w:rPr>
            </w:pPr>
            <w:r w:rsidRPr="00277B78">
              <w:rPr>
                <w:rFonts w:ascii="Times New Roman" w:hAnsi="Times New Roman" w:cs="Times New Roman"/>
                <w:sz w:val="28"/>
                <w:szCs w:val="24"/>
              </w:rPr>
              <w:t>Роднойязык</w:t>
            </w:r>
          </w:p>
        </w:tc>
        <w:tc>
          <w:tcPr>
            <w:tcW w:w="1980" w:type="dxa"/>
          </w:tcPr>
          <w:p w:rsidR="00DE5A89" w:rsidRPr="00277B78" w:rsidRDefault="00DE5A89" w:rsidP="004A0369">
            <w:pPr>
              <w:ind w:left="-108" w:right="-108"/>
              <w:jc w:val="center"/>
              <w:rPr>
                <w:rFonts w:ascii="Times New Roman" w:hAnsi="Times New Roman" w:cs="Times New Roman"/>
                <w:sz w:val="28"/>
                <w:szCs w:val="24"/>
              </w:rPr>
            </w:pPr>
            <w:r w:rsidRPr="00277B78">
              <w:rPr>
                <w:rFonts w:ascii="Times New Roman" w:hAnsi="Times New Roman" w:cs="Times New Roman"/>
                <w:sz w:val="28"/>
                <w:szCs w:val="24"/>
              </w:rPr>
              <w:t>1</w:t>
            </w:r>
          </w:p>
        </w:tc>
        <w:tc>
          <w:tcPr>
            <w:tcW w:w="1620" w:type="dxa"/>
          </w:tcPr>
          <w:p w:rsidR="00DE5A89" w:rsidRPr="00277B78" w:rsidRDefault="00DE5A89" w:rsidP="004A0369">
            <w:pPr>
              <w:ind w:left="-108" w:right="-108"/>
              <w:jc w:val="center"/>
              <w:rPr>
                <w:rFonts w:ascii="Times New Roman" w:hAnsi="Times New Roman" w:cs="Times New Roman"/>
                <w:sz w:val="28"/>
                <w:szCs w:val="24"/>
              </w:rPr>
            </w:pPr>
            <w:r w:rsidRPr="00277B78">
              <w:rPr>
                <w:rFonts w:ascii="Times New Roman" w:hAnsi="Times New Roman" w:cs="Times New Roman"/>
                <w:sz w:val="28"/>
                <w:szCs w:val="24"/>
              </w:rPr>
              <w:t>1</w:t>
            </w:r>
          </w:p>
        </w:tc>
      </w:tr>
      <w:tr w:rsidR="00DE5A89" w:rsidRPr="00277B78" w:rsidTr="00B00FD2">
        <w:tc>
          <w:tcPr>
            <w:tcW w:w="5618" w:type="dxa"/>
          </w:tcPr>
          <w:p w:rsidR="00DE5A89" w:rsidRPr="00277B78" w:rsidRDefault="00DE5A89" w:rsidP="004A0369">
            <w:pPr>
              <w:ind w:right="-108"/>
              <w:rPr>
                <w:rFonts w:ascii="Times New Roman" w:hAnsi="Times New Roman" w:cs="Times New Roman"/>
                <w:sz w:val="28"/>
                <w:szCs w:val="24"/>
              </w:rPr>
            </w:pPr>
            <w:r w:rsidRPr="00277B78">
              <w:rPr>
                <w:rFonts w:ascii="Times New Roman" w:hAnsi="Times New Roman" w:cs="Times New Roman"/>
                <w:sz w:val="28"/>
                <w:szCs w:val="24"/>
              </w:rPr>
              <w:t>Дагестанская (родная) литература</w:t>
            </w:r>
          </w:p>
        </w:tc>
        <w:tc>
          <w:tcPr>
            <w:tcW w:w="1980" w:type="dxa"/>
          </w:tcPr>
          <w:p w:rsidR="00DE5A89" w:rsidRPr="00277B78" w:rsidRDefault="00DE5A89" w:rsidP="004A0369">
            <w:pPr>
              <w:ind w:left="-108" w:right="-108"/>
              <w:jc w:val="center"/>
              <w:rPr>
                <w:rFonts w:ascii="Times New Roman" w:hAnsi="Times New Roman" w:cs="Times New Roman"/>
                <w:sz w:val="28"/>
                <w:szCs w:val="24"/>
              </w:rPr>
            </w:pPr>
            <w:r w:rsidRPr="00277B78">
              <w:rPr>
                <w:rFonts w:ascii="Times New Roman" w:hAnsi="Times New Roman" w:cs="Times New Roman"/>
                <w:sz w:val="28"/>
                <w:szCs w:val="24"/>
              </w:rPr>
              <w:t>2</w:t>
            </w:r>
          </w:p>
        </w:tc>
        <w:tc>
          <w:tcPr>
            <w:tcW w:w="1620" w:type="dxa"/>
          </w:tcPr>
          <w:p w:rsidR="00DE5A89" w:rsidRPr="00277B78" w:rsidRDefault="00DE5A89" w:rsidP="004A0369">
            <w:pPr>
              <w:ind w:left="-108" w:right="-108"/>
              <w:jc w:val="center"/>
              <w:rPr>
                <w:rFonts w:ascii="Times New Roman" w:hAnsi="Times New Roman" w:cs="Times New Roman"/>
                <w:sz w:val="28"/>
                <w:szCs w:val="24"/>
              </w:rPr>
            </w:pPr>
            <w:r w:rsidRPr="00277B78">
              <w:rPr>
                <w:rFonts w:ascii="Times New Roman" w:hAnsi="Times New Roman" w:cs="Times New Roman"/>
                <w:sz w:val="28"/>
                <w:szCs w:val="24"/>
              </w:rPr>
              <w:t>2</w:t>
            </w:r>
          </w:p>
        </w:tc>
      </w:tr>
      <w:tr w:rsidR="00DE5A89" w:rsidRPr="00277B78" w:rsidTr="00B00FD2">
        <w:tc>
          <w:tcPr>
            <w:tcW w:w="5618" w:type="dxa"/>
          </w:tcPr>
          <w:p w:rsidR="00DE5A89" w:rsidRPr="00277B78" w:rsidRDefault="00DE5A89" w:rsidP="004A0369">
            <w:pPr>
              <w:ind w:right="-108"/>
              <w:rPr>
                <w:rFonts w:ascii="Times New Roman" w:hAnsi="Times New Roman" w:cs="Times New Roman"/>
                <w:sz w:val="28"/>
                <w:szCs w:val="24"/>
              </w:rPr>
            </w:pPr>
            <w:r w:rsidRPr="00277B78">
              <w:rPr>
                <w:rFonts w:ascii="Times New Roman" w:hAnsi="Times New Roman" w:cs="Times New Roman"/>
                <w:sz w:val="28"/>
                <w:szCs w:val="24"/>
              </w:rPr>
              <w:t>Иностранныйязык</w:t>
            </w:r>
          </w:p>
        </w:tc>
        <w:tc>
          <w:tcPr>
            <w:tcW w:w="1980" w:type="dxa"/>
          </w:tcPr>
          <w:p w:rsidR="00DE5A89" w:rsidRPr="00277B78" w:rsidRDefault="00DE5A89" w:rsidP="004A0369">
            <w:pPr>
              <w:ind w:left="-108" w:right="-108"/>
              <w:jc w:val="center"/>
              <w:rPr>
                <w:rFonts w:ascii="Times New Roman" w:hAnsi="Times New Roman" w:cs="Times New Roman"/>
                <w:sz w:val="28"/>
                <w:szCs w:val="24"/>
              </w:rPr>
            </w:pPr>
            <w:r w:rsidRPr="00277B78">
              <w:rPr>
                <w:rFonts w:ascii="Times New Roman" w:hAnsi="Times New Roman" w:cs="Times New Roman"/>
                <w:sz w:val="28"/>
                <w:szCs w:val="24"/>
              </w:rPr>
              <w:t>3</w:t>
            </w:r>
          </w:p>
        </w:tc>
        <w:tc>
          <w:tcPr>
            <w:tcW w:w="1620" w:type="dxa"/>
          </w:tcPr>
          <w:p w:rsidR="00DE5A89" w:rsidRPr="00277B78" w:rsidRDefault="00DE5A89" w:rsidP="004A0369">
            <w:pPr>
              <w:ind w:left="-108" w:right="-108"/>
              <w:jc w:val="center"/>
              <w:rPr>
                <w:rFonts w:ascii="Times New Roman" w:hAnsi="Times New Roman" w:cs="Times New Roman"/>
                <w:sz w:val="28"/>
                <w:szCs w:val="24"/>
              </w:rPr>
            </w:pPr>
            <w:r w:rsidRPr="00277B78">
              <w:rPr>
                <w:rFonts w:ascii="Times New Roman" w:hAnsi="Times New Roman" w:cs="Times New Roman"/>
                <w:sz w:val="28"/>
                <w:szCs w:val="24"/>
              </w:rPr>
              <w:t>3</w:t>
            </w:r>
          </w:p>
        </w:tc>
      </w:tr>
      <w:tr w:rsidR="00DE5A89" w:rsidRPr="00277B78" w:rsidTr="00B00FD2">
        <w:tc>
          <w:tcPr>
            <w:tcW w:w="5618" w:type="dxa"/>
          </w:tcPr>
          <w:p w:rsidR="00DE5A89" w:rsidRPr="00277B78" w:rsidRDefault="00DE5A89" w:rsidP="004A0369">
            <w:pPr>
              <w:ind w:right="-108"/>
              <w:rPr>
                <w:rFonts w:ascii="Times New Roman" w:hAnsi="Times New Roman" w:cs="Times New Roman"/>
                <w:sz w:val="28"/>
                <w:szCs w:val="24"/>
              </w:rPr>
            </w:pPr>
            <w:r w:rsidRPr="00277B78">
              <w:rPr>
                <w:rFonts w:ascii="Times New Roman" w:hAnsi="Times New Roman" w:cs="Times New Roman"/>
                <w:sz w:val="28"/>
                <w:szCs w:val="24"/>
              </w:rPr>
              <w:t>Математика</w:t>
            </w:r>
          </w:p>
        </w:tc>
        <w:tc>
          <w:tcPr>
            <w:tcW w:w="1980" w:type="dxa"/>
          </w:tcPr>
          <w:p w:rsidR="00DE5A89" w:rsidRPr="00277B78" w:rsidRDefault="00DE5A89" w:rsidP="004A0369">
            <w:pPr>
              <w:ind w:left="-108" w:right="-108"/>
              <w:jc w:val="center"/>
              <w:rPr>
                <w:rFonts w:ascii="Times New Roman" w:hAnsi="Times New Roman" w:cs="Times New Roman"/>
                <w:sz w:val="28"/>
                <w:szCs w:val="24"/>
              </w:rPr>
            </w:pPr>
          </w:p>
        </w:tc>
        <w:tc>
          <w:tcPr>
            <w:tcW w:w="1620" w:type="dxa"/>
          </w:tcPr>
          <w:p w:rsidR="00DE5A89" w:rsidRPr="00277B78" w:rsidRDefault="00BF6B05" w:rsidP="004A0369">
            <w:pPr>
              <w:ind w:left="-108" w:right="-108"/>
              <w:jc w:val="center"/>
              <w:rPr>
                <w:rFonts w:ascii="Times New Roman" w:hAnsi="Times New Roman" w:cs="Times New Roman"/>
                <w:sz w:val="28"/>
                <w:szCs w:val="24"/>
              </w:rPr>
            </w:pPr>
            <w:r w:rsidRPr="00277B78">
              <w:rPr>
                <w:rFonts w:ascii="Times New Roman" w:hAnsi="Times New Roman" w:cs="Times New Roman"/>
                <w:sz w:val="28"/>
                <w:szCs w:val="24"/>
              </w:rPr>
              <w:t>4</w:t>
            </w:r>
          </w:p>
        </w:tc>
      </w:tr>
      <w:tr w:rsidR="00DE5A89" w:rsidRPr="00277B78" w:rsidTr="00B00FD2">
        <w:tc>
          <w:tcPr>
            <w:tcW w:w="5618" w:type="dxa"/>
          </w:tcPr>
          <w:p w:rsidR="00DE5A89" w:rsidRPr="00277B78" w:rsidRDefault="00DE5A89" w:rsidP="004A0369">
            <w:pPr>
              <w:ind w:right="-108"/>
              <w:rPr>
                <w:rFonts w:ascii="Times New Roman" w:hAnsi="Times New Roman" w:cs="Times New Roman"/>
                <w:sz w:val="28"/>
                <w:szCs w:val="24"/>
              </w:rPr>
            </w:pPr>
            <w:r w:rsidRPr="00277B78">
              <w:rPr>
                <w:rFonts w:ascii="Times New Roman" w:hAnsi="Times New Roman" w:cs="Times New Roman"/>
                <w:sz w:val="28"/>
                <w:szCs w:val="24"/>
              </w:rPr>
              <w:t>Информатика</w:t>
            </w:r>
          </w:p>
        </w:tc>
        <w:tc>
          <w:tcPr>
            <w:tcW w:w="1980" w:type="dxa"/>
          </w:tcPr>
          <w:p w:rsidR="00DE5A89" w:rsidRPr="00277B78" w:rsidRDefault="00DE5A89" w:rsidP="004A0369">
            <w:pPr>
              <w:ind w:left="-108" w:right="-108"/>
              <w:jc w:val="center"/>
              <w:rPr>
                <w:rFonts w:ascii="Times New Roman" w:hAnsi="Times New Roman" w:cs="Times New Roman"/>
                <w:sz w:val="28"/>
                <w:szCs w:val="24"/>
              </w:rPr>
            </w:pPr>
            <w:r w:rsidRPr="00277B78">
              <w:rPr>
                <w:rFonts w:ascii="Times New Roman" w:hAnsi="Times New Roman" w:cs="Times New Roman"/>
                <w:sz w:val="28"/>
                <w:szCs w:val="24"/>
              </w:rPr>
              <w:t>1</w:t>
            </w:r>
          </w:p>
        </w:tc>
        <w:tc>
          <w:tcPr>
            <w:tcW w:w="1620" w:type="dxa"/>
          </w:tcPr>
          <w:p w:rsidR="00DE5A89" w:rsidRPr="00277B78" w:rsidRDefault="00DE5A89" w:rsidP="004A0369">
            <w:pPr>
              <w:ind w:left="-108" w:right="-108"/>
              <w:jc w:val="center"/>
              <w:rPr>
                <w:rFonts w:ascii="Times New Roman" w:hAnsi="Times New Roman" w:cs="Times New Roman"/>
                <w:sz w:val="28"/>
                <w:szCs w:val="24"/>
              </w:rPr>
            </w:pPr>
            <w:r w:rsidRPr="00277B78">
              <w:rPr>
                <w:rFonts w:ascii="Times New Roman" w:hAnsi="Times New Roman" w:cs="Times New Roman"/>
                <w:sz w:val="28"/>
                <w:szCs w:val="24"/>
              </w:rPr>
              <w:t>1</w:t>
            </w:r>
          </w:p>
        </w:tc>
      </w:tr>
      <w:tr w:rsidR="00DE5A89" w:rsidRPr="00277B78" w:rsidTr="00B00FD2">
        <w:tc>
          <w:tcPr>
            <w:tcW w:w="5618" w:type="dxa"/>
          </w:tcPr>
          <w:p w:rsidR="00DE5A89" w:rsidRPr="00277B78" w:rsidRDefault="00DE5A89" w:rsidP="004A0369">
            <w:pPr>
              <w:ind w:right="-108"/>
              <w:rPr>
                <w:rFonts w:ascii="Times New Roman" w:hAnsi="Times New Roman" w:cs="Times New Roman"/>
                <w:sz w:val="28"/>
                <w:szCs w:val="24"/>
              </w:rPr>
            </w:pPr>
            <w:r w:rsidRPr="00277B78">
              <w:rPr>
                <w:rFonts w:ascii="Times New Roman" w:hAnsi="Times New Roman" w:cs="Times New Roman"/>
                <w:sz w:val="28"/>
                <w:szCs w:val="24"/>
              </w:rPr>
              <w:t>История</w:t>
            </w:r>
          </w:p>
        </w:tc>
        <w:tc>
          <w:tcPr>
            <w:tcW w:w="1980" w:type="dxa"/>
          </w:tcPr>
          <w:p w:rsidR="00DE5A89" w:rsidRPr="00277B78" w:rsidRDefault="00DE5A89" w:rsidP="004A0369">
            <w:pPr>
              <w:ind w:left="-108" w:right="-108"/>
              <w:jc w:val="center"/>
              <w:rPr>
                <w:rFonts w:ascii="Times New Roman" w:hAnsi="Times New Roman" w:cs="Times New Roman"/>
                <w:sz w:val="28"/>
                <w:szCs w:val="24"/>
              </w:rPr>
            </w:pPr>
            <w:r w:rsidRPr="00277B78">
              <w:rPr>
                <w:rFonts w:ascii="Times New Roman" w:hAnsi="Times New Roman" w:cs="Times New Roman"/>
                <w:sz w:val="28"/>
                <w:szCs w:val="24"/>
              </w:rPr>
              <w:t>2</w:t>
            </w:r>
          </w:p>
        </w:tc>
        <w:tc>
          <w:tcPr>
            <w:tcW w:w="1620" w:type="dxa"/>
          </w:tcPr>
          <w:p w:rsidR="00DE5A89" w:rsidRPr="00277B78" w:rsidRDefault="00DE5A89" w:rsidP="004A0369">
            <w:pPr>
              <w:ind w:left="-108" w:right="-108"/>
              <w:jc w:val="center"/>
              <w:rPr>
                <w:rFonts w:ascii="Times New Roman" w:hAnsi="Times New Roman" w:cs="Times New Roman"/>
                <w:sz w:val="28"/>
                <w:szCs w:val="24"/>
              </w:rPr>
            </w:pPr>
            <w:r w:rsidRPr="00277B78">
              <w:rPr>
                <w:rFonts w:ascii="Times New Roman" w:hAnsi="Times New Roman" w:cs="Times New Roman"/>
                <w:sz w:val="28"/>
                <w:szCs w:val="24"/>
              </w:rPr>
              <w:t>2</w:t>
            </w:r>
          </w:p>
        </w:tc>
      </w:tr>
      <w:tr w:rsidR="00DE5A89" w:rsidRPr="00277B78" w:rsidTr="00B00FD2">
        <w:tc>
          <w:tcPr>
            <w:tcW w:w="5618" w:type="dxa"/>
          </w:tcPr>
          <w:p w:rsidR="00DE5A89" w:rsidRPr="00277B78" w:rsidRDefault="00DE5A89" w:rsidP="004A0369">
            <w:pPr>
              <w:ind w:right="-108"/>
              <w:rPr>
                <w:rFonts w:ascii="Times New Roman" w:hAnsi="Times New Roman" w:cs="Times New Roman"/>
                <w:sz w:val="28"/>
                <w:szCs w:val="24"/>
              </w:rPr>
            </w:pPr>
            <w:r w:rsidRPr="00277B78">
              <w:rPr>
                <w:rFonts w:ascii="Times New Roman" w:hAnsi="Times New Roman" w:cs="Times New Roman"/>
                <w:sz w:val="28"/>
                <w:szCs w:val="24"/>
              </w:rPr>
              <w:t>ИсторияДагестана</w:t>
            </w:r>
          </w:p>
        </w:tc>
        <w:tc>
          <w:tcPr>
            <w:tcW w:w="1980" w:type="dxa"/>
          </w:tcPr>
          <w:p w:rsidR="00DE5A89" w:rsidRPr="00277B78" w:rsidRDefault="00DE5A89" w:rsidP="004A0369">
            <w:pPr>
              <w:ind w:left="-108" w:right="-108"/>
              <w:jc w:val="center"/>
              <w:rPr>
                <w:rFonts w:ascii="Times New Roman" w:hAnsi="Times New Roman" w:cs="Times New Roman"/>
                <w:sz w:val="28"/>
                <w:szCs w:val="24"/>
              </w:rPr>
            </w:pPr>
            <w:r w:rsidRPr="00277B78">
              <w:rPr>
                <w:rFonts w:ascii="Times New Roman" w:hAnsi="Times New Roman" w:cs="Times New Roman"/>
                <w:sz w:val="28"/>
                <w:szCs w:val="24"/>
              </w:rPr>
              <w:t>1</w:t>
            </w:r>
          </w:p>
        </w:tc>
        <w:tc>
          <w:tcPr>
            <w:tcW w:w="1620" w:type="dxa"/>
          </w:tcPr>
          <w:p w:rsidR="00DE5A89" w:rsidRPr="00277B78" w:rsidRDefault="00DE5A89" w:rsidP="004A0369">
            <w:pPr>
              <w:ind w:left="-108" w:right="-108"/>
              <w:jc w:val="center"/>
              <w:rPr>
                <w:rFonts w:ascii="Times New Roman" w:hAnsi="Times New Roman" w:cs="Times New Roman"/>
                <w:sz w:val="28"/>
                <w:szCs w:val="24"/>
              </w:rPr>
            </w:pPr>
            <w:r w:rsidRPr="00277B78">
              <w:rPr>
                <w:rFonts w:ascii="Times New Roman" w:hAnsi="Times New Roman" w:cs="Times New Roman"/>
                <w:sz w:val="28"/>
                <w:szCs w:val="24"/>
              </w:rPr>
              <w:t>1</w:t>
            </w:r>
          </w:p>
        </w:tc>
      </w:tr>
      <w:tr w:rsidR="00DE5A89" w:rsidRPr="00277B78" w:rsidTr="00B00FD2">
        <w:tc>
          <w:tcPr>
            <w:tcW w:w="5618" w:type="dxa"/>
          </w:tcPr>
          <w:p w:rsidR="00DE5A89" w:rsidRPr="00277B78" w:rsidRDefault="00DE5A89" w:rsidP="004A0369">
            <w:pPr>
              <w:ind w:right="-108"/>
              <w:rPr>
                <w:rFonts w:ascii="Times New Roman" w:hAnsi="Times New Roman" w:cs="Times New Roman"/>
                <w:sz w:val="28"/>
                <w:szCs w:val="24"/>
                <w:lang w:val="ru-RU"/>
              </w:rPr>
            </w:pPr>
            <w:r w:rsidRPr="00277B78">
              <w:rPr>
                <w:rFonts w:ascii="Times New Roman" w:hAnsi="Times New Roman" w:cs="Times New Roman"/>
                <w:sz w:val="28"/>
                <w:szCs w:val="24"/>
                <w:lang w:val="ru-RU"/>
              </w:rPr>
              <w:t>Культура и традиции народов Дагестана</w:t>
            </w:r>
          </w:p>
        </w:tc>
        <w:tc>
          <w:tcPr>
            <w:tcW w:w="1980" w:type="dxa"/>
          </w:tcPr>
          <w:p w:rsidR="00DE5A89" w:rsidRPr="00277B78" w:rsidRDefault="00DE5A89" w:rsidP="004A0369">
            <w:pPr>
              <w:ind w:left="-108" w:right="-108"/>
              <w:jc w:val="center"/>
              <w:rPr>
                <w:rFonts w:ascii="Times New Roman" w:hAnsi="Times New Roman" w:cs="Times New Roman"/>
                <w:sz w:val="28"/>
                <w:szCs w:val="24"/>
              </w:rPr>
            </w:pPr>
            <w:r w:rsidRPr="00277B78">
              <w:rPr>
                <w:rFonts w:ascii="Times New Roman" w:hAnsi="Times New Roman" w:cs="Times New Roman"/>
                <w:sz w:val="28"/>
                <w:szCs w:val="24"/>
              </w:rPr>
              <w:t>1</w:t>
            </w:r>
          </w:p>
        </w:tc>
        <w:tc>
          <w:tcPr>
            <w:tcW w:w="1620" w:type="dxa"/>
          </w:tcPr>
          <w:p w:rsidR="00DE5A89" w:rsidRPr="00277B78" w:rsidRDefault="00DE5A89" w:rsidP="004A0369">
            <w:pPr>
              <w:ind w:left="-108" w:right="-108"/>
              <w:jc w:val="center"/>
              <w:rPr>
                <w:rFonts w:ascii="Times New Roman" w:hAnsi="Times New Roman" w:cs="Times New Roman"/>
                <w:sz w:val="28"/>
                <w:szCs w:val="24"/>
              </w:rPr>
            </w:pPr>
            <w:r w:rsidRPr="00277B78">
              <w:rPr>
                <w:rFonts w:ascii="Times New Roman" w:hAnsi="Times New Roman" w:cs="Times New Roman"/>
                <w:sz w:val="28"/>
                <w:szCs w:val="24"/>
              </w:rPr>
              <w:t>1</w:t>
            </w:r>
          </w:p>
        </w:tc>
      </w:tr>
      <w:tr w:rsidR="00DE5A89" w:rsidRPr="00277B78" w:rsidTr="00B00FD2">
        <w:tc>
          <w:tcPr>
            <w:tcW w:w="5618" w:type="dxa"/>
          </w:tcPr>
          <w:p w:rsidR="00DE5A89" w:rsidRPr="00277B78" w:rsidRDefault="00DE5A89" w:rsidP="004A0369">
            <w:pPr>
              <w:ind w:right="-108"/>
              <w:rPr>
                <w:rFonts w:ascii="Times New Roman" w:hAnsi="Times New Roman" w:cs="Times New Roman"/>
                <w:sz w:val="28"/>
                <w:szCs w:val="24"/>
                <w:lang w:val="ru-RU"/>
              </w:rPr>
            </w:pPr>
            <w:r w:rsidRPr="00277B78">
              <w:rPr>
                <w:rFonts w:ascii="Times New Roman" w:hAnsi="Times New Roman" w:cs="Times New Roman"/>
                <w:sz w:val="28"/>
                <w:szCs w:val="24"/>
                <w:lang w:val="ru-RU"/>
              </w:rPr>
              <w:t>Обществознание (включая экономику и право)</w:t>
            </w:r>
          </w:p>
        </w:tc>
        <w:tc>
          <w:tcPr>
            <w:tcW w:w="1980" w:type="dxa"/>
          </w:tcPr>
          <w:p w:rsidR="00DE5A89" w:rsidRPr="00277B78" w:rsidRDefault="00DE5A89" w:rsidP="004A0369">
            <w:pPr>
              <w:ind w:left="-108" w:right="-108"/>
              <w:jc w:val="center"/>
              <w:rPr>
                <w:rFonts w:ascii="Times New Roman" w:hAnsi="Times New Roman" w:cs="Times New Roman"/>
                <w:sz w:val="28"/>
                <w:szCs w:val="24"/>
              </w:rPr>
            </w:pPr>
            <w:r w:rsidRPr="00277B78">
              <w:rPr>
                <w:rFonts w:ascii="Times New Roman" w:hAnsi="Times New Roman" w:cs="Times New Roman"/>
                <w:sz w:val="28"/>
                <w:szCs w:val="24"/>
              </w:rPr>
              <w:t>2</w:t>
            </w:r>
          </w:p>
        </w:tc>
        <w:tc>
          <w:tcPr>
            <w:tcW w:w="1620" w:type="dxa"/>
          </w:tcPr>
          <w:p w:rsidR="00DE5A89" w:rsidRPr="00277B78" w:rsidRDefault="00DE5A89" w:rsidP="004A0369">
            <w:pPr>
              <w:ind w:left="-108" w:right="-108"/>
              <w:jc w:val="center"/>
              <w:rPr>
                <w:rFonts w:ascii="Times New Roman" w:hAnsi="Times New Roman" w:cs="Times New Roman"/>
                <w:sz w:val="28"/>
                <w:szCs w:val="24"/>
              </w:rPr>
            </w:pPr>
            <w:r w:rsidRPr="00277B78">
              <w:rPr>
                <w:rFonts w:ascii="Times New Roman" w:hAnsi="Times New Roman" w:cs="Times New Roman"/>
                <w:sz w:val="28"/>
                <w:szCs w:val="24"/>
              </w:rPr>
              <w:t>2</w:t>
            </w:r>
          </w:p>
        </w:tc>
      </w:tr>
      <w:tr w:rsidR="00DE5A89" w:rsidRPr="00277B78" w:rsidTr="00B00FD2">
        <w:tc>
          <w:tcPr>
            <w:tcW w:w="5618" w:type="dxa"/>
          </w:tcPr>
          <w:p w:rsidR="00DE5A89" w:rsidRPr="00277B78" w:rsidRDefault="00DE5A89" w:rsidP="004A0369">
            <w:pPr>
              <w:ind w:right="-108"/>
              <w:rPr>
                <w:rFonts w:ascii="Times New Roman" w:hAnsi="Times New Roman" w:cs="Times New Roman"/>
                <w:sz w:val="28"/>
                <w:szCs w:val="24"/>
              </w:rPr>
            </w:pPr>
            <w:r w:rsidRPr="00277B78">
              <w:rPr>
                <w:rFonts w:ascii="Times New Roman" w:hAnsi="Times New Roman" w:cs="Times New Roman"/>
                <w:sz w:val="28"/>
                <w:szCs w:val="24"/>
              </w:rPr>
              <w:t>Физика</w:t>
            </w:r>
          </w:p>
        </w:tc>
        <w:tc>
          <w:tcPr>
            <w:tcW w:w="1980" w:type="dxa"/>
          </w:tcPr>
          <w:p w:rsidR="00DE5A89" w:rsidRPr="00277B78" w:rsidRDefault="00BF6B05" w:rsidP="004A0369">
            <w:pPr>
              <w:ind w:left="-108" w:right="-108"/>
              <w:jc w:val="center"/>
              <w:rPr>
                <w:rFonts w:ascii="Times New Roman" w:hAnsi="Times New Roman" w:cs="Times New Roman"/>
                <w:sz w:val="28"/>
                <w:szCs w:val="24"/>
              </w:rPr>
            </w:pPr>
            <w:r w:rsidRPr="00277B78">
              <w:rPr>
                <w:rFonts w:ascii="Times New Roman" w:hAnsi="Times New Roman" w:cs="Times New Roman"/>
                <w:sz w:val="28"/>
                <w:szCs w:val="24"/>
              </w:rPr>
              <w:t>2</w:t>
            </w:r>
          </w:p>
        </w:tc>
        <w:tc>
          <w:tcPr>
            <w:tcW w:w="1620" w:type="dxa"/>
          </w:tcPr>
          <w:p w:rsidR="00DE5A89" w:rsidRPr="00277B78" w:rsidRDefault="00DE5A89" w:rsidP="004A0369">
            <w:pPr>
              <w:ind w:left="-108" w:right="-108"/>
              <w:jc w:val="center"/>
              <w:rPr>
                <w:rFonts w:ascii="Times New Roman" w:hAnsi="Times New Roman" w:cs="Times New Roman"/>
                <w:sz w:val="28"/>
                <w:szCs w:val="24"/>
              </w:rPr>
            </w:pPr>
            <w:r w:rsidRPr="00277B78">
              <w:rPr>
                <w:rFonts w:ascii="Times New Roman" w:hAnsi="Times New Roman" w:cs="Times New Roman"/>
                <w:sz w:val="28"/>
                <w:szCs w:val="24"/>
              </w:rPr>
              <w:t>2</w:t>
            </w:r>
          </w:p>
        </w:tc>
      </w:tr>
      <w:tr w:rsidR="00DE5A89" w:rsidRPr="00277B78" w:rsidTr="00B00FD2">
        <w:tc>
          <w:tcPr>
            <w:tcW w:w="5618" w:type="dxa"/>
          </w:tcPr>
          <w:p w:rsidR="00DE5A89" w:rsidRPr="00277B78" w:rsidRDefault="00DE5A89" w:rsidP="004A0369">
            <w:pPr>
              <w:ind w:right="-108"/>
              <w:rPr>
                <w:rFonts w:ascii="Times New Roman" w:hAnsi="Times New Roman" w:cs="Times New Roman"/>
                <w:sz w:val="28"/>
                <w:szCs w:val="24"/>
              </w:rPr>
            </w:pPr>
            <w:r w:rsidRPr="00277B78">
              <w:rPr>
                <w:rFonts w:ascii="Times New Roman" w:hAnsi="Times New Roman" w:cs="Times New Roman"/>
                <w:sz w:val="28"/>
                <w:szCs w:val="24"/>
              </w:rPr>
              <w:t>Химия</w:t>
            </w:r>
          </w:p>
        </w:tc>
        <w:tc>
          <w:tcPr>
            <w:tcW w:w="1980" w:type="dxa"/>
          </w:tcPr>
          <w:p w:rsidR="00DE5A89" w:rsidRPr="00277B78" w:rsidRDefault="00BF6B05" w:rsidP="004A0369">
            <w:pPr>
              <w:ind w:left="-108" w:right="-108"/>
              <w:jc w:val="center"/>
              <w:rPr>
                <w:rFonts w:ascii="Times New Roman" w:hAnsi="Times New Roman" w:cs="Times New Roman"/>
                <w:sz w:val="28"/>
                <w:szCs w:val="24"/>
              </w:rPr>
            </w:pPr>
            <w:r w:rsidRPr="00277B78">
              <w:rPr>
                <w:rFonts w:ascii="Times New Roman" w:hAnsi="Times New Roman" w:cs="Times New Roman"/>
                <w:sz w:val="28"/>
                <w:szCs w:val="24"/>
              </w:rPr>
              <w:t>1</w:t>
            </w:r>
          </w:p>
        </w:tc>
        <w:tc>
          <w:tcPr>
            <w:tcW w:w="1620" w:type="dxa"/>
          </w:tcPr>
          <w:p w:rsidR="00DE5A89" w:rsidRPr="00277B78" w:rsidRDefault="00BF6B05" w:rsidP="004A0369">
            <w:pPr>
              <w:ind w:left="-108" w:right="-108"/>
              <w:jc w:val="center"/>
              <w:rPr>
                <w:rFonts w:ascii="Times New Roman" w:hAnsi="Times New Roman" w:cs="Times New Roman"/>
                <w:sz w:val="28"/>
                <w:szCs w:val="24"/>
              </w:rPr>
            </w:pPr>
            <w:r w:rsidRPr="00277B78">
              <w:rPr>
                <w:rFonts w:ascii="Times New Roman" w:hAnsi="Times New Roman" w:cs="Times New Roman"/>
                <w:sz w:val="28"/>
                <w:szCs w:val="24"/>
              </w:rPr>
              <w:t>1</w:t>
            </w:r>
          </w:p>
        </w:tc>
      </w:tr>
      <w:tr w:rsidR="00DE5A89" w:rsidRPr="00277B78" w:rsidTr="00B00FD2">
        <w:tc>
          <w:tcPr>
            <w:tcW w:w="5618" w:type="dxa"/>
          </w:tcPr>
          <w:p w:rsidR="00DE5A89" w:rsidRPr="00277B78" w:rsidRDefault="00DE5A89" w:rsidP="004A0369">
            <w:pPr>
              <w:ind w:right="-108"/>
              <w:rPr>
                <w:rFonts w:ascii="Times New Roman" w:hAnsi="Times New Roman" w:cs="Times New Roman"/>
                <w:sz w:val="28"/>
                <w:szCs w:val="24"/>
              </w:rPr>
            </w:pPr>
            <w:r w:rsidRPr="00277B78">
              <w:rPr>
                <w:rFonts w:ascii="Times New Roman" w:hAnsi="Times New Roman" w:cs="Times New Roman"/>
                <w:sz w:val="28"/>
                <w:szCs w:val="24"/>
              </w:rPr>
              <w:t>Биология</w:t>
            </w:r>
          </w:p>
        </w:tc>
        <w:tc>
          <w:tcPr>
            <w:tcW w:w="1980" w:type="dxa"/>
          </w:tcPr>
          <w:p w:rsidR="00DE5A89" w:rsidRPr="00277B78" w:rsidRDefault="00BF6B05" w:rsidP="004A0369">
            <w:pPr>
              <w:ind w:left="-108" w:right="-108"/>
              <w:jc w:val="center"/>
              <w:rPr>
                <w:rFonts w:ascii="Times New Roman" w:hAnsi="Times New Roman" w:cs="Times New Roman"/>
                <w:sz w:val="28"/>
                <w:szCs w:val="24"/>
              </w:rPr>
            </w:pPr>
            <w:r w:rsidRPr="00277B78">
              <w:rPr>
                <w:rFonts w:ascii="Times New Roman" w:hAnsi="Times New Roman" w:cs="Times New Roman"/>
                <w:sz w:val="28"/>
                <w:szCs w:val="24"/>
              </w:rPr>
              <w:t>1</w:t>
            </w:r>
          </w:p>
        </w:tc>
        <w:tc>
          <w:tcPr>
            <w:tcW w:w="1620" w:type="dxa"/>
          </w:tcPr>
          <w:p w:rsidR="00DE5A89" w:rsidRPr="00277B78" w:rsidRDefault="00BF6B05" w:rsidP="004A0369">
            <w:pPr>
              <w:ind w:left="-108" w:right="-108"/>
              <w:jc w:val="center"/>
              <w:rPr>
                <w:rFonts w:ascii="Times New Roman" w:hAnsi="Times New Roman" w:cs="Times New Roman"/>
                <w:sz w:val="28"/>
                <w:szCs w:val="24"/>
              </w:rPr>
            </w:pPr>
            <w:r w:rsidRPr="00277B78">
              <w:rPr>
                <w:rFonts w:ascii="Times New Roman" w:hAnsi="Times New Roman" w:cs="Times New Roman"/>
                <w:sz w:val="28"/>
                <w:szCs w:val="24"/>
              </w:rPr>
              <w:t>1</w:t>
            </w:r>
          </w:p>
        </w:tc>
      </w:tr>
      <w:tr w:rsidR="00DE5A89" w:rsidRPr="00277B78" w:rsidTr="00B00FD2">
        <w:tc>
          <w:tcPr>
            <w:tcW w:w="5618" w:type="dxa"/>
          </w:tcPr>
          <w:p w:rsidR="00DE5A89" w:rsidRPr="00277B78" w:rsidRDefault="00DE5A89" w:rsidP="004A0369">
            <w:pPr>
              <w:ind w:right="-108"/>
              <w:rPr>
                <w:rFonts w:ascii="Times New Roman" w:hAnsi="Times New Roman" w:cs="Times New Roman"/>
                <w:sz w:val="28"/>
                <w:szCs w:val="24"/>
              </w:rPr>
            </w:pPr>
            <w:r w:rsidRPr="00277B78">
              <w:rPr>
                <w:rFonts w:ascii="Times New Roman" w:hAnsi="Times New Roman" w:cs="Times New Roman"/>
                <w:sz w:val="28"/>
                <w:szCs w:val="24"/>
              </w:rPr>
              <w:t>Физическаякультура</w:t>
            </w:r>
          </w:p>
        </w:tc>
        <w:tc>
          <w:tcPr>
            <w:tcW w:w="1980" w:type="dxa"/>
          </w:tcPr>
          <w:p w:rsidR="00DE5A89" w:rsidRPr="00277B78" w:rsidRDefault="00DE5A89" w:rsidP="004A0369">
            <w:pPr>
              <w:ind w:left="-108" w:right="-108"/>
              <w:jc w:val="center"/>
              <w:rPr>
                <w:rFonts w:ascii="Times New Roman" w:hAnsi="Times New Roman" w:cs="Times New Roman"/>
                <w:sz w:val="28"/>
                <w:szCs w:val="24"/>
              </w:rPr>
            </w:pPr>
            <w:r w:rsidRPr="00277B78">
              <w:rPr>
                <w:rFonts w:ascii="Times New Roman" w:hAnsi="Times New Roman" w:cs="Times New Roman"/>
                <w:sz w:val="28"/>
                <w:szCs w:val="24"/>
              </w:rPr>
              <w:t>3</w:t>
            </w:r>
          </w:p>
        </w:tc>
        <w:tc>
          <w:tcPr>
            <w:tcW w:w="1620" w:type="dxa"/>
          </w:tcPr>
          <w:p w:rsidR="00DE5A89" w:rsidRPr="00277B78" w:rsidRDefault="00DE5A89" w:rsidP="004A0369">
            <w:pPr>
              <w:ind w:left="-108" w:right="-108"/>
              <w:jc w:val="center"/>
              <w:rPr>
                <w:rFonts w:ascii="Times New Roman" w:hAnsi="Times New Roman" w:cs="Times New Roman"/>
                <w:sz w:val="28"/>
                <w:szCs w:val="24"/>
              </w:rPr>
            </w:pPr>
            <w:r w:rsidRPr="00277B78">
              <w:rPr>
                <w:rFonts w:ascii="Times New Roman" w:hAnsi="Times New Roman" w:cs="Times New Roman"/>
                <w:sz w:val="28"/>
                <w:szCs w:val="24"/>
              </w:rPr>
              <w:t>3</w:t>
            </w:r>
          </w:p>
        </w:tc>
      </w:tr>
      <w:tr w:rsidR="00DE5A89" w:rsidRPr="00277B78" w:rsidTr="00B00FD2">
        <w:tc>
          <w:tcPr>
            <w:tcW w:w="5618" w:type="dxa"/>
          </w:tcPr>
          <w:p w:rsidR="00DE5A89" w:rsidRPr="00277B78" w:rsidRDefault="00DE5A89" w:rsidP="004A0369">
            <w:pPr>
              <w:ind w:right="-108"/>
              <w:rPr>
                <w:rFonts w:ascii="Times New Roman" w:hAnsi="Times New Roman" w:cs="Times New Roman"/>
                <w:sz w:val="28"/>
                <w:szCs w:val="24"/>
              </w:rPr>
            </w:pPr>
            <w:r w:rsidRPr="00277B78">
              <w:rPr>
                <w:rFonts w:ascii="Times New Roman" w:hAnsi="Times New Roman" w:cs="Times New Roman"/>
                <w:sz w:val="28"/>
                <w:szCs w:val="24"/>
              </w:rPr>
              <w:t>География</w:t>
            </w:r>
          </w:p>
        </w:tc>
        <w:tc>
          <w:tcPr>
            <w:tcW w:w="1980" w:type="dxa"/>
          </w:tcPr>
          <w:p w:rsidR="00DE5A89" w:rsidRPr="00277B78" w:rsidRDefault="00DE5A89" w:rsidP="004A0369">
            <w:pPr>
              <w:ind w:left="-108" w:right="-108"/>
              <w:jc w:val="center"/>
              <w:rPr>
                <w:rFonts w:ascii="Times New Roman" w:hAnsi="Times New Roman" w:cs="Times New Roman"/>
                <w:sz w:val="28"/>
                <w:szCs w:val="24"/>
              </w:rPr>
            </w:pPr>
            <w:r w:rsidRPr="00277B78">
              <w:rPr>
                <w:rFonts w:ascii="Times New Roman" w:hAnsi="Times New Roman" w:cs="Times New Roman"/>
                <w:sz w:val="28"/>
                <w:szCs w:val="24"/>
              </w:rPr>
              <w:t>1</w:t>
            </w:r>
          </w:p>
        </w:tc>
        <w:tc>
          <w:tcPr>
            <w:tcW w:w="1620" w:type="dxa"/>
          </w:tcPr>
          <w:p w:rsidR="00DE5A89" w:rsidRPr="00277B78" w:rsidRDefault="00BF6B05" w:rsidP="004A0369">
            <w:pPr>
              <w:ind w:left="-108" w:right="-108"/>
              <w:jc w:val="center"/>
              <w:rPr>
                <w:rFonts w:ascii="Times New Roman" w:hAnsi="Times New Roman" w:cs="Times New Roman"/>
                <w:sz w:val="28"/>
                <w:szCs w:val="24"/>
              </w:rPr>
            </w:pPr>
            <w:r w:rsidRPr="00277B78">
              <w:rPr>
                <w:rFonts w:ascii="Times New Roman" w:hAnsi="Times New Roman" w:cs="Times New Roman"/>
                <w:sz w:val="28"/>
                <w:szCs w:val="24"/>
              </w:rPr>
              <w:t>1</w:t>
            </w:r>
          </w:p>
        </w:tc>
      </w:tr>
      <w:tr w:rsidR="00DE5A89" w:rsidRPr="00277B78" w:rsidTr="00B00FD2">
        <w:tc>
          <w:tcPr>
            <w:tcW w:w="5618" w:type="dxa"/>
          </w:tcPr>
          <w:p w:rsidR="00DE5A89" w:rsidRPr="00277B78" w:rsidRDefault="00DE5A89" w:rsidP="004A0369">
            <w:pPr>
              <w:ind w:right="-108"/>
              <w:rPr>
                <w:rFonts w:ascii="Times New Roman" w:hAnsi="Times New Roman" w:cs="Times New Roman"/>
                <w:sz w:val="28"/>
                <w:szCs w:val="24"/>
              </w:rPr>
            </w:pPr>
            <w:r w:rsidRPr="00277B78">
              <w:rPr>
                <w:rFonts w:ascii="Times New Roman" w:hAnsi="Times New Roman" w:cs="Times New Roman"/>
                <w:sz w:val="28"/>
                <w:szCs w:val="24"/>
              </w:rPr>
              <w:t>Технология</w:t>
            </w:r>
          </w:p>
        </w:tc>
        <w:tc>
          <w:tcPr>
            <w:tcW w:w="1980" w:type="dxa"/>
          </w:tcPr>
          <w:p w:rsidR="00DE5A89" w:rsidRPr="00277B78" w:rsidRDefault="00DE5A89" w:rsidP="004A0369">
            <w:pPr>
              <w:ind w:left="-108" w:right="-108"/>
              <w:jc w:val="center"/>
              <w:rPr>
                <w:rFonts w:ascii="Times New Roman" w:hAnsi="Times New Roman" w:cs="Times New Roman"/>
                <w:sz w:val="28"/>
                <w:szCs w:val="24"/>
              </w:rPr>
            </w:pPr>
            <w:r w:rsidRPr="00277B78">
              <w:rPr>
                <w:rFonts w:ascii="Times New Roman" w:hAnsi="Times New Roman" w:cs="Times New Roman"/>
                <w:sz w:val="28"/>
                <w:szCs w:val="24"/>
              </w:rPr>
              <w:t>1</w:t>
            </w:r>
          </w:p>
        </w:tc>
        <w:tc>
          <w:tcPr>
            <w:tcW w:w="1620" w:type="dxa"/>
          </w:tcPr>
          <w:p w:rsidR="00DE5A89" w:rsidRPr="00277B78" w:rsidRDefault="00DE5A89" w:rsidP="004A0369">
            <w:pPr>
              <w:ind w:left="-108" w:right="-108"/>
              <w:jc w:val="center"/>
              <w:rPr>
                <w:rFonts w:ascii="Times New Roman" w:hAnsi="Times New Roman" w:cs="Times New Roman"/>
                <w:sz w:val="28"/>
                <w:szCs w:val="24"/>
              </w:rPr>
            </w:pPr>
            <w:r w:rsidRPr="00277B78">
              <w:rPr>
                <w:rFonts w:ascii="Times New Roman" w:hAnsi="Times New Roman" w:cs="Times New Roman"/>
                <w:sz w:val="28"/>
                <w:szCs w:val="24"/>
              </w:rPr>
              <w:t>1</w:t>
            </w:r>
          </w:p>
        </w:tc>
      </w:tr>
      <w:tr w:rsidR="00DE5A89" w:rsidRPr="00277B78" w:rsidTr="00B00FD2">
        <w:tc>
          <w:tcPr>
            <w:tcW w:w="5618" w:type="dxa"/>
          </w:tcPr>
          <w:p w:rsidR="00DE5A89" w:rsidRPr="00277B78" w:rsidRDefault="00DE5A89" w:rsidP="004A0369">
            <w:pPr>
              <w:ind w:right="-108"/>
              <w:rPr>
                <w:rFonts w:ascii="Times New Roman" w:hAnsi="Times New Roman" w:cs="Times New Roman"/>
                <w:sz w:val="28"/>
                <w:szCs w:val="24"/>
              </w:rPr>
            </w:pPr>
            <w:r w:rsidRPr="00277B78">
              <w:rPr>
                <w:rFonts w:ascii="Times New Roman" w:hAnsi="Times New Roman" w:cs="Times New Roman"/>
                <w:sz w:val="28"/>
                <w:szCs w:val="24"/>
              </w:rPr>
              <w:t>ОБЖ</w:t>
            </w:r>
          </w:p>
        </w:tc>
        <w:tc>
          <w:tcPr>
            <w:tcW w:w="1980" w:type="dxa"/>
          </w:tcPr>
          <w:p w:rsidR="00DE5A89" w:rsidRPr="00277B78" w:rsidRDefault="00DE5A89" w:rsidP="004A0369">
            <w:pPr>
              <w:ind w:left="-108" w:right="-108"/>
              <w:jc w:val="center"/>
              <w:rPr>
                <w:rFonts w:ascii="Times New Roman" w:hAnsi="Times New Roman" w:cs="Times New Roman"/>
                <w:sz w:val="28"/>
                <w:szCs w:val="24"/>
              </w:rPr>
            </w:pPr>
            <w:r w:rsidRPr="00277B78">
              <w:rPr>
                <w:rFonts w:ascii="Times New Roman" w:hAnsi="Times New Roman" w:cs="Times New Roman"/>
                <w:sz w:val="28"/>
                <w:szCs w:val="24"/>
              </w:rPr>
              <w:t>1</w:t>
            </w:r>
          </w:p>
        </w:tc>
        <w:tc>
          <w:tcPr>
            <w:tcW w:w="1620" w:type="dxa"/>
          </w:tcPr>
          <w:p w:rsidR="00DE5A89" w:rsidRPr="00277B78" w:rsidRDefault="00DE5A89" w:rsidP="004A0369">
            <w:pPr>
              <w:ind w:left="-108" w:right="-108"/>
              <w:jc w:val="center"/>
              <w:rPr>
                <w:rFonts w:ascii="Times New Roman" w:hAnsi="Times New Roman" w:cs="Times New Roman"/>
                <w:sz w:val="28"/>
                <w:szCs w:val="24"/>
              </w:rPr>
            </w:pPr>
            <w:r w:rsidRPr="00277B78">
              <w:rPr>
                <w:rFonts w:ascii="Times New Roman" w:hAnsi="Times New Roman" w:cs="Times New Roman"/>
                <w:sz w:val="28"/>
                <w:szCs w:val="24"/>
              </w:rPr>
              <w:t>1</w:t>
            </w:r>
          </w:p>
        </w:tc>
      </w:tr>
      <w:tr w:rsidR="00DE5A89" w:rsidRPr="00277B78" w:rsidTr="00B00FD2">
        <w:tc>
          <w:tcPr>
            <w:tcW w:w="5618" w:type="dxa"/>
          </w:tcPr>
          <w:p w:rsidR="00DE5A89" w:rsidRPr="00277B78" w:rsidRDefault="00DE5A89" w:rsidP="004A0369">
            <w:pPr>
              <w:ind w:right="-108"/>
              <w:rPr>
                <w:rFonts w:ascii="Times New Roman" w:hAnsi="Times New Roman" w:cs="Times New Roman"/>
                <w:b/>
                <w:sz w:val="28"/>
                <w:szCs w:val="24"/>
              </w:rPr>
            </w:pPr>
            <w:r w:rsidRPr="00277B78">
              <w:rPr>
                <w:rFonts w:ascii="Times New Roman" w:hAnsi="Times New Roman" w:cs="Times New Roman"/>
                <w:b/>
                <w:sz w:val="28"/>
                <w:szCs w:val="24"/>
              </w:rPr>
              <w:t>Итого:</w:t>
            </w:r>
          </w:p>
        </w:tc>
        <w:tc>
          <w:tcPr>
            <w:tcW w:w="1980" w:type="dxa"/>
          </w:tcPr>
          <w:p w:rsidR="00DE5A89" w:rsidRPr="00277B78" w:rsidRDefault="00DE5A89" w:rsidP="004A0369">
            <w:pPr>
              <w:ind w:left="-108" w:right="-108"/>
              <w:jc w:val="center"/>
              <w:rPr>
                <w:rFonts w:ascii="Times New Roman" w:hAnsi="Times New Roman" w:cs="Times New Roman"/>
                <w:b/>
                <w:sz w:val="28"/>
                <w:szCs w:val="24"/>
              </w:rPr>
            </w:pPr>
            <w:r w:rsidRPr="00277B78">
              <w:rPr>
                <w:rFonts w:ascii="Times New Roman" w:hAnsi="Times New Roman" w:cs="Times New Roman"/>
                <w:b/>
                <w:sz w:val="28"/>
                <w:szCs w:val="24"/>
              </w:rPr>
              <w:t>32</w:t>
            </w:r>
          </w:p>
        </w:tc>
        <w:tc>
          <w:tcPr>
            <w:tcW w:w="1620" w:type="dxa"/>
          </w:tcPr>
          <w:p w:rsidR="00DE5A89" w:rsidRPr="00277B78" w:rsidRDefault="00DE5A89" w:rsidP="004A0369">
            <w:pPr>
              <w:ind w:left="-108" w:right="-108"/>
              <w:jc w:val="center"/>
              <w:rPr>
                <w:rFonts w:ascii="Times New Roman" w:hAnsi="Times New Roman" w:cs="Times New Roman"/>
                <w:b/>
                <w:sz w:val="28"/>
                <w:szCs w:val="24"/>
              </w:rPr>
            </w:pPr>
            <w:r w:rsidRPr="00277B78">
              <w:rPr>
                <w:rFonts w:ascii="Times New Roman" w:hAnsi="Times New Roman" w:cs="Times New Roman"/>
                <w:b/>
                <w:sz w:val="28"/>
                <w:szCs w:val="24"/>
              </w:rPr>
              <w:t>32</w:t>
            </w:r>
          </w:p>
        </w:tc>
      </w:tr>
      <w:tr w:rsidR="00DE5A89" w:rsidRPr="00277B78" w:rsidTr="00B00FD2">
        <w:tc>
          <w:tcPr>
            <w:tcW w:w="5618" w:type="dxa"/>
          </w:tcPr>
          <w:p w:rsidR="00DE5A89" w:rsidRPr="00277B78" w:rsidRDefault="00DE5A89" w:rsidP="004A0369">
            <w:pPr>
              <w:ind w:right="-108"/>
              <w:rPr>
                <w:rFonts w:ascii="Times New Roman" w:hAnsi="Times New Roman" w:cs="Times New Roman"/>
                <w:b/>
                <w:sz w:val="28"/>
                <w:szCs w:val="24"/>
              </w:rPr>
            </w:pPr>
            <w:r w:rsidRPr="00277B78">
              <w:rPr>
                <w:rFonts w:ascii="Times New Roman" w:hAnsi="Times New Roman" w:cs="Times New Roman"/>
                <w:b/>
                <w:sz w:val="28"/>
                <w:szCs w:val="24"/>
              </w:rPr>
              <w:t>Школьныйкомпонент</w:t>
            </w:r>
          </w:p>
        </w:tc>
        <w:tc>
          <w:tcPr>
            <w:tcW w:w="1980" w:type="dxa"/>
          </w:tcPr>
          <w:p w:rsidR="00DE5A89" w:rsidRPr="00277B78" w:rsidRDefault="00DE5A89" w:rsidP="004A0369">
            <w:pPr>
              <w:ind w:left="-108" w:right="-108"/>
              <w:jc w:val="center"/>
              <w:rPr>
                <w:rFonts w:ascii="Times New Roman" w:hAnsi="Times New Roman" w:cs="Times New Roman"/>
                <w:b/>
                <w:sz w:val="28"/>
                <w:szCs w:val="24"/>
              </w:rPr>
            </w:pPr>
            <w:r w:rsidRPr="00277B78">
              <w:rPr>
                <w:rFonts w:ascii="Times New Roman" w:hAnsi="Times New Roman" w:cs="Times New Roman"/>
                <w:b/>
                <w:sz w:val="28"/>
                <w:szCs w:val="24"/>
              </w:rPr>
              <w:t>5</w:t>
            </w:r>
          </w:p>
        </w:tc>
        <w:tc>
          <w:tcPr>
            <w:tcW w:w="1620" w:type="dxa"/>
          </w:tcPr>
          <w:p w:rsidR="00DE5A89" w:rsidRPr="00277B78" w:rsidRDefault="00DE5A89" w:rsidP="004A0369">
            <w:pPr>
              <w:ind w:left="-108" w:right="-108"/>
              <w:jc w:val="center"/>
              <w:rPr>
                <w:rFonts w:ascii="Times New Roman" w:hAnsi="Times New Roman" w:cs="Times New Roman"/>
                <w:b/>
                <w:sz w:val="28"/>
                <w:szCs w:val="24"/>
              </w:rPr>
            </w:pPr>
            <w:r w:rsidRPr="00277B78">
              <w:rPr>
                <w:rFonts w:ascii="Times New Roman" w:hAnsi="Times New Roman" w:cs="Times New Roman"/>
                <w:b/>
                <w:sz w:val="28"/>
                <w:szCs w:val="24"/>
              </w:rPr>
              <w:t>5</w:t>
            </w:r>
          </w:p>
        </w:tc>
      </w:tr>
      <w:tr w:rsidR="00DE5A89" w:rsidRPr="00277B78" w:rsidTr="00B00FD2">
        <w:tc>
          <w:tcPr>
            <w:tcW w:w="5618" w:type="dxa"/>
          </w:tcPr>
          <w:p w:rsidR="00DE5A89" w:rsidRPr="00277B78" w:rsidRDefault="00DE5A89" w:rsidP="004A0369">
            <w:pPr>
              <w:ind w:right="-108"/>
              <w:rPr>
                <w:rFonts w:ascii="Times New Roman" w:hAnsi="Times New Roman" w:cs="Times New Roman"/>
                <w:b/>
                <w:sz w:val="28"/>
                <w:szCs w:val="24"/>
              </w:rPr>
            </w:pPr>
            <w:r w:rsidRPr="00277B78">
              <w:rPr>
                <w:rFonts w:ascii="Times New Roman" w:hAnsi="Times New Roman" w:cs="Times New Roman"/>
                <w:sz w:val="28"/>
                <w:szCs w:val="24"/>
              </w:rPr>
              <w:t>Максимальнодопустимаянедельнаянагруз</w:t>
            </w:r>
            <w:r w:rsidRPr="00277B78">
              <w:rPr>
                <w:rFonts w:ascii="Times New Roman" w:hAnsi="Times New Roman" w:cs="Times New Roman"/>
                <w:sz w:val="28"/>
                <w:szCs w:val="24"/>
              </w:rPr>
              <w:lastRenderedPageBreak/>
              <w:t>ка</w:t>
            </w:r>
          </w:p>
        </w:tc>
        <w:tc>
          <w:tcPr>
            <w:tcW w:w="1980" w:type="dxa"/>
          </w:tcPr>
          <w:p w:rsidR="00DE5A89" w:rsidRPr="00277B78" w:rsidRDefault="00DE5A89" w:rsidP="004A0369">
            <w:pPr>
              <w:ind w:left="-108" w:right="-108"/>
              <w:jc w:val="center"/>
              <w:rPr>
                <w:rFonts w:ascii="Times New Roman" w:hAnsi="Times New Roman" w:cs="Times New Roman"/>
                <w:b/>
                <w:sz w:val="28"/>
                <w:szCs w:val="24"/>
              </w:rPr>
            </w:pPr>
            <w:r w:rsidRPr="00277B78">
              <w:rPr>
                <w:rFonts w:ascii="Times New Roman" w:hAnsi="Times New Roman" w:cs="Times New Roman"/>
                <w:b/>
                <w:sz w:val="28"/>
                <w:szCs w:val="24"/>
              </w:rPr>
              <w:lastRenderedPageBreak/>
              <w:t>37</w:t>
            </w:r>
          </w:p>
        </w:tc>
        <w:tc>
          <w:tcPr>
            <w:tcW w:w="1620" w:type="dxa"/>
          </w:tcPr>
          <w:p w:rsidR="00DE5A89" w:rsidRPr="00277B78" w:rsidRDefault="00DE5A89" w:rsidP="004A0369">
            <w:pPr>
              <w:ind w:left="-108" w:right="-108"/>
              <w:jc w:val="center"/>
              <w:rPr>
                <w:rFonts w:ascii="Times New Roman" w:hAnsi="Times New Roman" w:cs="Times New Roman"/>
                <w:b/>
                <w:sz w:val="28"/>
                <w:szCs w:val="24"/>
              </w:rPr>
            </w:pPr>
            <w:r w:rsidRPr="00277B78">
              <w:rPr>
                <w:rFonts w:ascii="Times New Roman" w:hAnsi="Times New Roman" w:cs="Times New Roman"/>
                <w:b/>
                <w:sz w:val="28"/>
                <w:szCs w:val="24"/>
              </w:rPr>
              <w:t>37</w:t>
            </w:r>
          </w:p>
        </w:tc>
      </w:tr>
    </w:tbl>
    <w:p w:rsidR="00DE5A89" w:rsidRPr="00277B78" w:rsidRDefault="00DE5A89" w:rsidP="00A279D6">
      <w:pPr>
        <w:rPr>
          <w:rFonts w:ascii="Times New Roman" w:hAnsi="Times New Roman" w:cs="Times New Roman"/>
          <w:b/>
          <w:bCs/>
          <w:i/>
          <w:iCs/>
          <w:sz w:val="28"/>
          <w:szCs w:val="24"/>
        </w:rPr>
      </w:pPr>
    </w:p>
    <w:p w:rsidR="00706E97" w:rsidRPr="00277B78" w:rsidRDefault="00706E97" w:rsidP="00A279D6">
      <w:pPr>
        <w:jc w:val="both"/>
        <w:rPr>
          <w:rFonts w:ascii="Times New Roman" w:hAnsi="Times New Roman" w:cs="Times New Roman"/>
          <w:b/>
          <w:bCs/>
          <w:i/>
          <w:iCs/>
          <w:sz w:val="28"/>
          <w:szCs w:val="24"/>
        </w:rPr>
      </w:pPr>
    </w:p>
    <w:sectPr w:rsidR="00706E97" w:rsidRPr="00277B78" w:rsidSect="00A279D6">
      <w:footerReference w:type="default" r:id="rId8"/>
      <w:pgSz w:w="11906" w:h="16838"/>
      <w:pgMar w:top="567" w:right="850" w:bottom="568"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E89" w:rsidRDefault="00782E89" w:rsidP="00EF2BE7">
      <w:r>
        <w:separator/>
      </w:r>
    </w:p>
  </w:endnote>
  <w:endnote w:type="continuationSeparator" w:id="1">
    <w:p w:rsidR="00782E89" w:rsidRDefault="00782E89" w:rsidP="00EF2B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575" w:rsidRDefault="00A373B8" w:rsidP="00D32ACB">
    <w:pPr>
      <w:pStyle w:val="af3"/>
      <w:framePr w:wrap="auto" w:vAnchor="text" w:hAnchor="margin" w:xAlign="right" w:y="1"/>
      <w:rPr>
        <w:rStyle w:val="af5"/>
      </w:rPr>
    </w:pPr>
    <w:r>
      <w:rPr>
        <w:rStyle w:val="af5"/>
      </w:rPr>
      <w:fldChar w:fldCharType="begin"/>
    </w:r>
    <w:r w:rsidR="00D44575">
      <w:rPr>
        <w:rStyle w:val="af5"/>
      </w:rPr>
      <w:instrText xml:space="preserve">PAGE  </w:instrText>
    </w:r>
    <w:r>
      <w:rPr>
        <w:rStyle w:val="af5"/>
      </w:rPr>
      <w:fldChar w:fldCharType="separate"/>
    </w:r>
    <w:r w:rsidR="0018682A">
      <w:rPr>
        <w:rStyle w:val="af5"/>
        <w:noProof/>
      </w:rPr>
      <w:t>110</w:t>
    </w:r>
    <w:r>
      <w:rPr>
        <w:rStyle w:val="af5"/>
      </w:rPr>
      <w:fldChar w:fldCharType="end"/>
    </w:r>
  </w:p>
  <w:p w:rsidR="00D44575" w:rsidRDefault="00D44575" w:rsidP="00D32ACB">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E89" w:rsidRDefault="00782E89" w:rsidP="00EF2BE7">
      <w:r>
        <w:separator/>
      </w:r>
    </w:p>
  </w:footnote>
  <w:footnote w:type="continuationSeparator" w:id="1">
    <w:p w:rsidR="00782E89" w:rsidRDefault="00782E89" w:rsidP="00EF2B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64890D2"/>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0000004"/>
    <w:multiLevelType w:val="multilevel"/>
    <w:tmpl w:val="00000004"/>
    <w:name w:val="WW8Num5"/>
    <w:lvl w:ilvl="0">
      <w:start w:val="1"/>
      <w:numFmt w:val="decimal"/>
      <w:lvlText w:val="%1."/>
      <w:lvlJc w:val="left"/>
      <w:pPr>
        <w:tabs>
          <w:tab w:val="num" w:pos="705"/>
        </w:tabs>
        <w:ind w:left="705" w:hanging="705"/>
      </w:pPr>
      <w:rPr>
        <w:b w:val="0"/>
        <w:bCs w:val="0"/>
        <w:i w:val="0"/>
        <w:iCs w:val="0"/>
        <w:sz w:val="36"/>
        <w:szCs w:val="36"/>
      </w:rPr>
    </w:lvl>
    <w:lvl w:ilvl="1">
      <w:start w:val="1"/>
      <w:numFmt w:val="decimal"/>
      <w:suff w:val="nothing"/>
      <w:lvlText w:val="%2."/>
      <w:lvlJc w:val="left"/>
      <w:pPr>
        <w:tabs>
          <w:tab w:val="num" w:pos="354"/>
        </w:tabs>
        <w:ind w:left="354"/>
      </w:pPr>
      <w:rPr>
        <w:rFonts w:ascii="Times New Roman" w:hAnsi="Times New Roman" w:cs="Times New Roman"/>
        <w:b w:val="0"/>
        <w:bCs w:val="0"/>
        <w:i w:val="0"/>
        <w:iCs w:val="0"/>
        <w:sz w:val="24"/>
        <w:szCs w:val="24"/>
      </w:rPr>
    </w:lvl>
    <w:lvl w:ilvl="2">
      <w:start w:val="1"/>
      <w:numFmt w:val="decimal"/>
      <w:lvlText w:val="3.2.%3."/>
      <w:lvlJc w:val="left"/>
      <w:pPr>
        <w:tabs>
          <w:tab w:val="num" w:pos="1428"/>
        </w:tabs>
        <w:ind w:left="1428" w:hanging="720"/>
      </w:pPr>
    </w:lvl>
    <w:lvl w:ilvl="3">
      <w:start w:val="1"/>
      <w:numFmt w:val="decimal"/>
      <w:lvlText w:val="%4."/>
      <w:lvlJc w:val="left"/>
      <w:pPr>
        <w:tabs>
          <w:tab w:val="num" w:pos="1345"/>
        </w:tabs>
        <w:ind w:left="1345" w:hanging="283"/>
      </w:pPr>
      <w:rPr>
        <w:rFonts w:ascii="Times New Roman" w:hAnsi="Times New Roman" w:cs="Times New Roman"/>
        <w:b w:val="0"/>
        <w:bCs w:val="0"/>
        <w:i w:val="0"/>
        <w:iCs w:val="0"/>
        <w:sz w:val="24"/>
        <w:szCs w:val="24"/>
      </w:r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3">
    <w:nsid w:val="00000007"/>
    <w:multiLevelType w:val="singleLevel"/>
    <w:tmpl w:val="00000007"/>
    <w:name w:val="WW8Num7"/>
    <w:lvl w:ilvl="0">
      <w:start w:val="1"/>
      <w:numFmt w:val="decimal"/>
      <w:lvlText w:val="%1."/>
      <w:lvlJc w:val="left"/>
      <w:pPr>
        <w:tabs>
          <w:tab w:val="num" w:pos="1080"/>
        </w:tabs>
        <w:ind w:left="1080" w:hanging="360"/>
      </w:pPr>
    </w:lvl>
  </w:abstractNum>
  <w:abstractNum w:abstractNumId="4">
    <w:nsid w:val="00000017"/>
    <w:multiLevelType w:val="singleLevel"/>
    <w:tmpl w:val="00000017"/>
    <w:name w:val="WW8Num45"/>
    <w:lvl w:ilvl="0">
      <w:start w:val="1"/>
      <w:numFmt w:val="decimal"/>
      <w:lvlText w:val="%1."/>
      <w:lvlJc w:val="left"/>
      <w:pPr>
        <w:tabs>
          <w:tab w:val="num" w:pos="1429"/>
        </w:tabs>
        <w:ind w:left="1429" w:hanging="360"/>
      </w:pPr>
    </w:lvl>
  </w:abstractNum>
  <w:abstractNum w:abstractNumId="5">
    <w:nsid w:val="0000001C"/>
    <w:multiLevelType w:val="singleLevel"/>
    <w:tmpl w:val="0000001C"/>
    <w:name w:val="WW8Num77"/>
    <w:lvl w:ilvl="0">
      <w:start w:val="1"/>
      <w:numFmt w:val="decimal"/>
      <w:lvlText w:val="%1."/>
      <w:lvlJc w:val="left"/>
      <w:pPr>
        <w:tabs>
          <w:tab w:val="num" w:pos="1440"/>
        </w:tabs>
        <w:ind w:left="1440" w:hanging="360"/>
      </w:pPr>
    </w:lvl>
  </w:abstractNum>
  <w:abstractNum w:abstractNumId="6">
    <w:nsid w:val="0000001D"/>
    <w:multiLevelType w:val="singleLevel"/>
    <w:tmpl w:val="0000001D"/>
    <w:name w:val="WW8Num61"/>
    <w:lvl w:ilvl="0">
      <w:start w:val="1"/>
      <w:numFmt w:val="decimal"/>
      <w:lvlText w:val="%1."/>
      <w:lvlJc w:val="left"/>
      <w:pPr>
        <w:tabs>
          <w:tab w:val="num" w:pos="502"/>
        </w:tabs>
        <w:ind w:left="502" w:hanging="360"/>
      </w:pPr>
    </w:lvl>
  </w:abstractNum>
  <w:abstractNum w:abstractNumId="7">
    <w:nsid w:val="016B246A"/>
    <w:multiLevelType w:val="hybridMultilevel"/>
    <w:tmpl w:val="78D049D6"/>
    <w:lvl w:ilvl="0" w:tplc="7038A980">
      <w:start w:val="1"/>
      <w:numFmt w:val="bullet"/>
      <w:lvlText w:val=""/>
      <w:lvlJc w:val="left"/>
      <w:pPr>
        <w:tabs>
          <w:tab w:val="num" w:pos="1904"/>
        </w:tabs>
        <w:ind w:left="1904"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03143693"/>
    <w:multiLevelType w:val="hybridMultilevel"/>
    <w:tmpl w:val="AF54BFCC"/>
    <w:lvl w:ilvl="0" w:tplc="A82AEA4A">
      <w:numFmt w:val="bullet"/>
      <w:lvlText w:val="♦"/>
      <w:legacy w:legacy="1" w:legacySpace="0" w:legacyIndent="259"/>
      <w:lvlJc w:val="left"/>
      <w:rPr>
        <w:rFonts w:ascii="Times New Roman" w:hAnsi="Times New Roman" w:cs="Times New Roman" w:hint="default"/>
        <w:b w:val="0"/>
        <w:bCs w:val="0"/>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3DB1CFA"/>
    <w:multiLevelType w:val="hybridMultilevel"/>
    <w:tmpl w:val="93E65DFA"/>
    <w:lvl w:ilvl="0" w:tplc="0419000F">
      <w:start w:val="1"/>
      <w:numFmt w:val="decimal"/>
      <w:lvlText w:val="%1."/>
      <w:lvlJc w:val="left"/>
      <w:pPr>
        <w:tabs>
          <w:tab w:val="num" w:pos="3780"/>
        </w:tabs>
        <w:ind w:left="3780" w:hanging="360"/>
      </w:pPr>
    </w:lvl>
    <w:lvl w:ilvl="1" w:tplc="04190019">
      <w:start w:val="1"/>
      <w:numFmt w:val="lowerLetter"/>
      <w:lvlText w:val="%2."/>
      <w:lvlJc w:val="left"/>
      <w:pPr>
        <w:tabs>
          <w:tab w:val="num" w:pos="4500"/>
        </w:tabs>
        <w:ind w:left="4500" w:hanging="360"/>
      </w:pPr>
    </w:lvl>
    <w:lvl w:ilvl="2" w:tplc="0419001B">
      <w:start w:val="1"/>
      <w:numFmt w:val="lowerRoman"/>
      <w:lvlText w:val="%3."/>
      <w:lvlJc w:val="right"/>
      <w:pPr>
        <w:tabs>
          <w:tab w:val="num" w:pos="5220"/>
        </w:tabs>
        <w:ind w:left="5220" w:hanging="180"/>
      </w:pPr>
    </w:lvl>
    <w:lvl w:ilvl="3" w:tplc="0419000F">
      <w:start w:val="1"/>
      <w:numFmt w:val="decimal"/>
      <w:lvlText w:val="%4."/>
      <w:lvlJc w:val="left"/>
      <w:pPr>
        <w:tabs>
          <w:tab w:val="num" w:pos="5940"/>
        </w:tabs>
        <w:ind w:left="5940" w:hanging="360"/>
      </w:pPr>
    </w:lvl>
    <w:lvl w:ilvl="4" w:tplc="04190019">
      <w:start w:val="1"/>
      <w:numFmt w:val="lowerLetter"/>
      <w:lvlText w:val="%5."/>
      <w:lvlJc w:val="left"/>
      <w:pPr>
        <w:tabs>
          <w:tab w:val="num" w:pos="6660"/>
        </w:tabs>
        <w:ind w:left="6660" w:hanging="360"/>
      </w:pPr>
    </w:lvl>
    <w:lvl w:ilvl="5" w:tplc="0419001B">
      <w:start w:val="1"/>
      <w:numFmt w:val="lowerRoman"/>
      <w:lvlText w:val="%6."/>
      <w:lvlJc w:val="right"/>
      <w:pPr>
        <w:tabs>
          <w:tab w:val="num" w:pos="7380"/>
        </w:tabs>
        <w:ind w:left="7380" w:hanging="180"/>
      </w:pPr>
    </w:lvl>
    <w:lvl w:ilvl="6" w:tplc="0419000F">
      <w:start w:val="1"/>
      <w:numFmt w:val="decimal"/>
      <w:lvlText w:val="%7."/>
      <w:lvlJc w:val="left"/>
      <w:pPr>
        <w:tabs>
          <w:tab w:val="num" w:pos="8100"/>
        </w:tabs>
        <w:ind w:left="8100" w:hanging="360"/>
      </w:pPr>
    </w:lvl>
    <w:lvl w:ilvl="7" w:tplc="04190019">
      <w:start w:val="1"/>
      <w:numFmt w:val="lowerLetter"/>
      <w:lvlText w:val="%8."/>
      <w:lvlJc w:val="left"/>
      <w:pPr>
        <w:tabs>
          <w:tab w:val="num" w:pos="8820"/>
        </w:tabs>
        <w:ind w:left="8820" w:hanging="360"/>
      </w:pPr>
    </w:lvl>
    <w:lvl w:ilvl="8" w:tplc="0419001B">
      <w:start w:val="1"/>
      <w:numFmt w:val="lowerRoman"/>
      <w:lvlText w:val="%9."/>
      <w:lvlJc w:val="right"/>
      <w:pPr>
        <w:tabs>
          <w:tab w:val="num" w:pos="9540"/>
        </w:tabs>
        <w:ind w:left="9540" w:hanging="180"/>
      </w:pPr>
    </w:lvl>
  </w:abstractNum>
  <w:abstractNum w:abstractNumId="10">
    <w:nsid w:val="055D75A2"/>
    <w:multiLevelType w:val="hybridMultilevel"/>
    <w:tmpl w:val="0F4C38F8"/>
    <w:lvl w:ilvl="0" w:tplc="7038A980">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07B134B6"/>
    <w:multiLevelType w:val="hybridMultilevel"/>
    <w:tmpl w:val="B9DEFF6C"/>
    <w:lvl w:ilvl="0" w:tplc="7038A980">
      <w:start w:val="1"/>
      <w:numFmt w:val="bullet"/>
      <w:lvlText w:val=""/>
      <w:lvlJc w:val="left"/>
      <w:pPr>
        <w:tabs>
          <w:tab w:val="num" w:pos="1555"/>
        </w:tabs>
        <w:ind w:left="1555"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2">
    <w:nsid w:val="09040894"/>
    <w:multiLevelType w:val="hybridMultilevel"/>
    <w:tmpl w:val="ACCA2BBE"/>
    <w:lvl w:ilvl="0" w:tplc="A82AEA4A">
      <w:numFmt w:val="bullet"/>
      <w:lvlText w:val="♦"/>
      <w:legacy w:legacy="1" w:legacySpace="0" w:legacyIndent="259"/>
      <w:lvlJc w:val="left"/>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094C6105"/>
    <w:multiLevelType w:val="hybridMultilevel"/>
    <w:tmpl w:val="7172A95A"/>
    <w:lvl w:ilvl="0" w:tplc="7B20FA34">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4">
    <w:nsid w:val="0DAF1327"/>
    <w:multiLevelType w:val="hybridMultilevel"/>
    <w:tmpl w:val="D770A344"/>
    <w:lvl w:ilvl="0" w:tplc="A82AEA4A">
      <w:numFmt w:val="bullet"/>
      <w:lvlText w:val="♦"/>
      <w:legacy w:legacy="1" w:legacySpace="0" w:legacyIndent="259"/>
      <w:lvlJc w:val="left"/>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0E0F0205"/>
    <w:multiLevelType w:val="hybridMultilevel"/>
    <w:tmpl w:val="847AD768"/>
    <w:lvl w:ilvl="0" w:tplc="3B64CBE4">
      <w:start w:val="1"/>
      <w:numFmt w:val="decimal"/>
      <w:lvlText w:val="%1."/>
      <w:lvlJc w:val="left"/>
      <w:pPr>
        <w:ind w:left="1365" w:hanging="36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16">
    <w:nsid w:val="15C60B3F"/>
    <w:multiLevelType w:val="hybridMultilevel"/>
    <w:tmpl w:val="7F68488C"/>
    <w:lvl w:ilvl="0" w:tplc="5344C336">
      <w:start w:val="1"/>
      <w:numFmt w:val="decimal"/>
      <w:lvlText w:val="%1."/>
      <w:lvlJc w:val="left"/>
      <w:pPr>
        <w:ind w:left="806" w:hanging="360"/>
      </w:pPr>
      <w:rPr>
        <w:rFonts w:hint="default"/>
      </w:rPr>
    </w:lvl>
    <w:lvl w:ilvl="1" w:tplc="04190019" w:tentative="1">
      <w:start w:val="1"/>
      <w:numFmt w:val="lowerLetter"/>
      <w:lvlText w:val="%2."/>
      <w:lvlJc w:val="left"/>
      <w:pPr>
        <w:ind w:left="1526" w:hanging="360"/>
      </w:pPr>
    </w:lvl>
    <w:lvl w:ilvl="2" w:tplc="0419001B" w:tentative="1">
      <w:start w:val="1"/>
      <w:numFmt w:val="lowerRoman"/>
      <w:lvlText w:val="%3."/>
      <w:lvlJc w:val="right"/>
      <w:pPr>
        <w:ind w:left="2246" w:hanging="180"/>
      </w:pPr>
    </w:lvl>
    <w:lvl w:ilvl="3" w:tplc="0419000F" w:tentative="1">
      <w:start w:val="1"/>
      <w:numFmt w:val="decimal"/>
      <w:lvlText w:val="%4."/>
      <w:lvlJc w:val="left"/>
      <w:pPr>
        <w:ind w:left="2966" w:hanging="360"/>
      </w:pPr>
    </w:lvl>
    <w:lvl w:ilvl="4" w:tplc="04190019" w:tentative="1">
      <w:start w:val="1"/>
      <w:numFmt w:val="lowerLetter"/>
      <w:lvlText w:val="%5."/>
      <w:lvlJc w:val="left"/>
      <w:pPr>
        <w:ind w:left="3686" w:hanging="360"/>
      </w:pPr>
    </w:lvl>
    <w:lvl w:ilvl="5" w:tplc="0419001B" w:tentative="1">
      <w:start w:val="1"/>
      <w:numFmt w:val="lowerRoman"/>
      <w:lvlText w:val="%6."/>
      <w:lvlJc w:val="right"/>
      <w:pPr>
        <w:ind w:left="4406" w:hanging="180"/>
      </w:pPr>
    </w:lvl>
    <w:lvl w:ilvl="6" w:tplc="0419000F" w:tentative="1">
      <w:start w:val="1"/>
      <w:numFmt w:val="decimal"/>
      <w:lvlText w:val="%7."/>
      <w:lvlJc w:val="left"/>
      <w:pPr>
        <w:ind w:left="5126" w:hanging="360"/>
      </w:pPr>
    </w:lvl>
    <w:lvl w:ilvl="7" w:tplc="04190019" w:tentative="1">
      <w:start w:val="1"/>
      <w:numFmt w:val="lowerLetter"/>
      <w:lvlText w:val="%8."/>
      <w:lvlJc w:val="left"/>
      <w:pPr>
        <w:ind w:left="5846" w:hanging="360"/>
      </w:pPr>
    </w:lvl>
    <w:lvl w:ilvl="8" w:tplc="0419001B" w:tentative="1">
      <w:start w:val="1"/>
      <w:numFmt w:val="lowerRoman"/>
      <w:lvlText w:val="%9."/>
      <w:lvlJc w:val="right"/>
      <w:pPr>
        <w:ind w:left="6566" w:hanging="180"/>
      </w:pPr>
    </w:lvl>
  </w:abstractNum>
  <w:abstractNum w:abstractNumId="17">
    <w:nsid w:val="180B0710"/>
    <w:multiLevelType w:val="hybridMultilevel"/>
    <w:tmpl w:val="44D4E6E2"/>
    <w:lvl w:ilvl="0" w:tplc="7038A980">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18A05C98"/>
    <w:multiLevelType w:val="hybridMultilevel"/>
    <w:tmpl w:val="DFA8BA7A"/>
    <w:lvl w:ilvl="0" w:tplc="A82AEA4A">
      <w:numFmt w:val="bullet"/>
      <w:lvlText w:val="♦"/>
      <w:legacy w:legacy="1" w:legacySpace="0" w:legacyIndent="259"/>
      <w:lvlJc w:val="left"/>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1BC936E3"/>
    <w:multiLevelType w:val="hybridMultilevel"/>
    <w:tmpl w:val="BB683E7E"/>
    <w:lvl w:ilvl="0" w:tplc="7038A980">
      <w:start w:val="1"/>
      <w:numFmt w:val="bullet"/>
      <w:lvlText w:val=""/>
      <w:lvlJc w:val="left"/>
      <w:pPr>
        <w:tabs>
          <w:tab w:val="num" w:pos="1195"/>
        </w:tabs>
        <w:ind w:left="1195"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1E1241F7"/>
    <w:multiLevelType w:val="hybridMultilevel"/>
    <w:tmpl w:val="C44C2B9A"/>
    <w:lvl w:ilvl="0" w:tplc="0419000F">
      <w:start w:val="1"/>
      <w:numFmt w:val="decimal"/>
      <w:lvlText w:val="%1."/>
      <w:lvlJc w:val="left"/>
      <w:pPr>
        <w:tabs>
          <w:tab w:val="num" w:pos="3780"/>
        </w:tabs>
        <w:ind w:left="3780" w:hanging="360"/>
      </w:pPr>
    </w:lvl>
    <w:lvl w:ilvl="1" w:tplc="04190019">
      <w:start w:val="1"/>
      <w:numFmt w:val="lowerLetter"/>
      <w:lvlText w:val="%2."/>
      <w:lvlJc w:val="left"/>
      <w:pPr>
        <w:tabs>
          <w:tab w:val="num" w:pos="4500"/>
        </w:tabs>
        <w:ind w:left="4500" w:hanging="360"/>
      </w:pPr>
    </w:lvl>
    <w:lvl w:ilvl="2" w:tplc="0419001B">
      <w:start w:val="1"/>
      <w:numFmt w:val="lowerRoman"/>
      <w:lvlText w:val="%3."/>
      <w:lvlJc w:val="right"/>
      <w:pPr>
        <w:tabs>
          <w:tab w:val="num" w:pos="5220"/>
        </w:tabs>
        <w:ind w:left="5220" w:hanging="180"/>
      </w:pPr>
    </w:lvl>
    <w:lvl w:ilvl="3" w:tplc="0419000F">
      <w:start w:val="1"/>
      <w:numFmt w:val="decimal"/>
      <w:lvlText w:val="%4."/>
      <w:lvlJc w:val="left"/>
      <w:pPr>
        <w:tabs>
          <w:tab w:val="num" w:pos="5940"/>
        </w:tabs>
        <w:ind w:left="5940" w:hanging="360"/>
      </w:pPr>
    </w:lvl>
    <w:lvl w:ilvl="4" w:tplc="04190019">
      <w:start w:val="1"/>
      <w:numFmt w:val="lowerLetter"/>
      <w:lvlText w:val="%5."/>
      <w:lvlJc w:val="left"/>
      <w:pPr>
        <w:tabs>
          <w:tab w:val="num" w:pos="6660"/>
        </w:tabs>
        <w:ind w:left="6660" w:hanging="360"/>
      </w:pPr>
    </w:lvl>
    <w:lvl w:ilvl="5" w:tplc="0419001B">
      <w:start w:val="1"/>
      <w:numFmt w:val="lowerRoman"/>
      <w:lvlText w:val="%6."/>
      <w:lvlJc w:val="right"/>
      <w:pPr>
        <w:tabs>
          <w:tab w:val="num" w:pos="7380"/>
        </w:tabs>
        <w:ind w:left="7380" w:hanging="180"/>
      </w:pPr>
    </w:lvl>
    <w:lvl w:ilvl="6" w:tplc="0419000F">
      <w:start w:val="1"/>
      <w:numFmt w:val="decimal"/>
      <w:lvlText w:val="%7."/>
      <w:lvlJc w:val="left"/>
      <w:pPr>
        <w:tabs>
          <w:tab w:val="num" w:pos="8100"/>
        </w:tabs>
        <w:ind w:left="8100" w:hanging="360"/>
      </w:pPr>
    </w:lvl>
    <w:lvl w:ilvl="7" w:tplc="04190019">
      <w:start w:val="1"/>
      <w:numFmt w:val="lowerLetter"/>
      <w:lvlText w:val="%8."/>
      <w:lvlJc w:val="left"/>
      <w:pPr>
        <w:tabs>
          <w:tab w:val="num" w:pos="8820"/>
        </w:tabs>
        <w:ind w:left="8820" w:hanging="360"/>
      </w:pPr>
    </w:lvl>
    <w:lvl w:ilvl="8" w:tplc="0419001B">
      <w:start w:val="1"/>
      <w:numFmt w:val="lowerRoman"/>
      <w:lvlText w:val="%9."/>
      <w:lvlJc w:val="right"/>
      <w:pPr>
        <w:tabs>
          <w:tab w:val="num" w:pos="9540"/>
        </w:tabs>
        <w:ind w:left="9540" w:hanging="180"/>
      </w:pPr>
    </w:lvl>
  </w:abstractNum>
  <w:abstractNum w:abstractNumId="21">
    <w:nsid w:val="1E7100B5"/>
    <w:multiLevelType w:val="singleLevel"/>
    <w:tmpl w:val="F342ABC4"/>
    <w:lvl w:ilvl="0">
      <w:start w:val="1"/>
      <w:numFmt w:val="bullet"/>
      <w:lvlText w:val="–"/>
      <w:lvlJc w:val="left"/>
      <w:pPr>
        <w:tabs>
          <w:tab w:val="num" w:pos="720"/>
        </w:tabs>
        <w:ind w:left="720" w:hanging="360"/>
      </w:pPr>
      <w:rPr>
        <w:rFonts w:hint="default"/>
      </w:rPr>
    </w:lvl>
  </w:abstractNum>
  <w:abstractNum w:abstractNumId="22">
    <w:nsid w:val="1E736808"/>
    <w:multiLevelType w:val="hybridMultilevel"/>
    <w:tmpl w:val="8F401FDC"/>
    <w:lvl w:ilvl="0" w:tplc="A82AEA4A">
      <w:numFmt w:val="bullet"/>
      <w:lvlText w:val="♦"/>
      <w:legacy w:legacy="1" w:legacySpace="0" w:legacyIndent="259"/>
      <w:lvlJc w:val="left"/>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1E832DC4"/>
    <w:multiLevelType w:val="hybridMultilevel"/>
    <w:tmpl w:val="009E2C76"/>
    <w:name w:val="WW8Num772"/>
    <w:lvl w:ilvl="0" w:tplc="1370F9F2">
      <w:start w:val="1"/>
      <w:numFmt w:val="decimal"/>
      <w:lvlText w:val="%1."/>
      <w:lvlJc w:val="left"/>
      <w:pPr>
        <w:tabs>
          <w:tab w:val="num" w:pos="1440"/>
        </w:tabs>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243071BE"/>
    <w:multiLevelType w:val="hybridMultilevel"/>
    <w:tmpl w:val="ACE67F32"/>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5">
    <w:nsid w:val="26B24520"/>
    <w:multiLevelType w:val="hybridMultilevel"/>
    <w:tmpl w:val="5196531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6">
    <w:nsid w:val="26B80BF6"/>
    <w:multiLevelType w:val="multilevel"/>
    <w:tmpl w:val="E4AA0748"/>
    <w:lvl w:ilvl="0">
      <w:start w:val="1"/>
      <w:numFmt w:val="decimal"/>
      <w:lvlText w:val="%1."/>
      <w:lvlJc w:val="left"/>
      <w:pPr>
        <w:tabs>
          <w:tab w:val="num" w:pos="2190"/>
        </w:tabs>
        <w:ind w:left="2190" w:hanging="147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27064F73"/>
    <w:multiLevelType w:val="hybridMultilevel"/>
    <w:tmpl w:val="7A744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7CF6C74"/>
    <w:multiLevelType w:val="hybridMultilevel"/>
    <w:tmpl w:val="E4B2134A"/>
    <w:lvl w:ilvl="0" w:tplc="A82AEA4A">
      <w:numFmt w:val="bullet"/>
      <w:lvlText w:val="♦"/>
      <w:legacy w:legacy="1" w:legacySpace="0" w:legacyIndent="259"/>
      <w:lvlJc w:val="left"/>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294329D4"/>
    <w:multiLevelType w:val="hybridMultilevel"/>
    <w:tmpl w:val="0D105C2A"/>
    <w:lvl w:ilvl="0" w:tplc="A82AEA4A">
      <w:numFmt w:val="bullet"/>
      <w:lvlText w:val="♦"/>
      <w:lvlJc w:val="left"/>
      <w:pPr>
        <w:tabs>
          <w:tab w:val="num" w:pos="734"/>
        </w:tabs>
        <w:ind w:left="734" w:hanging="360"/>
      </w:pPr>
      <w:rPr>
        <w:rFonts w:ascii="Times New Roman" w:hAnsi="Times New Roman" w:cs="Times New Roman" w:hint="default"/>
      </w:rPr>
    </w:lvl>
    <w:lvl w:ilvl="1" w:tplc="04190003">
      <w:start w:val="1"/>
      <w:numFmt w:val="bullet"/>
      <w:lvlText w:val="o"/>
      <w:lvlJc w:val="left"/>
      <w:pPr>
        <w:tabs>
          <w:tab w:val="num" w:pos="1454"/>
        </w:tabs>
        <w:ind w:left="1454" w:hanging="360"/>
      </w:pPr>
      <w:rPr>
        <w:rFonts w:ascii="Courier New" w:hAnsi="Courier New" w:cs="Courier New" w:hint="default"/>
      </w:rPr>
    </w:lvl>
    <w:lvl w:ilvl="2" w:tplc="04190005">
      <w:start w:val="1"/>
      <w:numFmt w:val="bullet"/>
      <w:lvlText w:val=""/>
      <w:lvlJc w:val="left"/>
      <w:pPr>
        <w:tabs>
          <w:tab w:val="num" w:pos="2174"/>
        </w:tabs>
        <w:ind w:left="2174" w:hanging="360"/>
      </w:pPr>
      <w:rPr>
        <w:rFonts w:ascii="Wingdings" w:hAnsi="Wingdings" w:cs="Wingdings" w:hint="default"/>
      </w:rPr>
    </w:lvl>
    <w:lvl w:ilvl="3" w:tplc="04190001">
      <w:start w:val="1"/>
      <w:numFmt w:val="bullet"/>
      <w:lvlText w:val=""/>
      <w:lvlJc w:val="left"/>
      <w:pPr>
        <w:tabs>
          <w:tab w:val="num" w:pos="2894"/>
        </w:tabs>
        <w:ind w:left="2894" w:hanging="360"/>
      </w:pPr>
      <w:rPr>
        <w:rFonts w:ascii="Symbol" w:hAnsi="Symbol" w:cs="Symbol" w:hint="default"/>
      </w:rPr>
    </w:lvl>
    <w:lvl w:ilvl="4" w:tplc="04190003">
      <w:start w:val="1"/>
      <w:numFmt w:val="bullet"/>
      <w:lvlText w:val="o"/>
      <w:lvlJc w:val="left"/>
      <w:pPr>
        <w:tabs>
          <w:tab w:val="num" w:pos="3614"/>
        </w:tabs>
        <w:ind w:left="3614" w:hanging="360"/>
      </w:pPr>
      <w:rPr>
        <w:rFonts w:ascii="Courier New" w:hAnsi="Courier New" w:cs="Courier New" w:hint="default"/>
      </w:rPr>
    </w:lvl>
    <w:lvl w:ilvl="5" w:tplc="04190005">
      <w:start w:val="1"/>
      <w:numFmt w:val="bullet"/>
      <w:lvlText w:val=""/>
      <w:lvlJc w:val="left"/>
      <w:pPr>
        <w:tabs>
          <w:tab w:val="num" w:pos="4334"/>
        </w:tabs>
        <w:ind w:left="4334" w:hanging="360"/>
      </w:pPr>
      <w:rPr>
        <w:rFonts w:ascii="Wingdings" w:hAnsi="Wingdings" w:cs="Wingdings" w:hint="default"/>
      </w:rPr>
    </w:lvl>
    <w:lvl w:ilvl="6" w:tplc="04190001">
      <w:start w:val="1"/>
      <w:numFmt w:val="bullet"/>
      <w:lvlText w:val=""/>
      <w:lvlJc w:val="left"/>
      <w:pPr>
        <w:tabs>
          <w:tab w:val="num" w:pos="5054"/>
        </w:tabs>
        <w:ind w:left="5054" w:hanging="360"/>
      </w:pPr>
      <w:rPr>
        <w:rFonts w:ascii="Symbol" w:hAnsi="Symbol" w:cs="Symbol" w:hint="default"/>
      </w:rPr>
    </w:lvl>
    <w:lvl w:ilvl="7" w:tplc="04190003">
      <w:start w:val="1"/>
      <w:numFmt w:val="bullet"/>
      <w:lvlText w:val="o"/>
      <w:lvlJc w:val="left"/>
      <w:pPr>
        <w:tabs>
          <w:tab w:val="num" w:pos="5774"/>
        </w:tabs>
        <w:ind w:left="5774" w:hanging="360"/>
      </w:pPr>
      <w:rPr>
        <w:rFonts w:ascii="Courier New" w:hAnsi="Courier New" w:cs="Courier New" w:hint="default"/>
      </w:rPr>
    </w:lvl>
    <w:lvl w:ilvl="8" w:tplc="04190005">
      <w:start w:val="1"/>
      <w:numFmt w:val="bullet"/>
      <w:lvlText w:val=""/>
      <w:lvlJc w:val="left"/>
      <w:pPr>
        <w:tabs>
          <w:tab w:val="num" w:pos="6494"/>
        </w:tabs>
        <w:ind w:left="6494" w:hanging="360"/>
      </w:pPr>
      <w:rPr>
        <w:rFonts w:ascii="Wingdings" w:hAnsi="Wingdings" w:cs="Wingdings" w:hint="default"/>
      </w:rPr>
    </w:lvl>
  </w:abstractNum>
  <w:abstractNum w:abstractNumId="30">
    <w:nsid w:val="29A02BF8"/>
    <w:multiLevelType w:val="hybridMultilevel"/>
    <w:tmpl w:val="E916AC66"/>
    <w:lvl w:ilvl="0" w:tplc="7038A980">
      <w:start w:val="1"/>
      <w:numFmt w:val="bullet"/>
      <w:lvlText w:val=""/>
      <w:lvlJc w:val="left"/>
      <w:pPr>
        <w:tabs>
          <w:tab w:val="num" w:pos="1904"/>
        </w:tabs>
        <w:ind w:left="1904"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1">
    <w:nsid w:val="2BF91EDB"/>
    <w:multiLevelType w:val="hybridMultilevel"/>
    <w:tmpl w:val="DA1017E8"/>
    <w:lvl w:ilvl="0" w:tplc="7038A980">
      <w:start w:val="1"/>
      <w:numFmt w:val="bullet"/>
      <w:lvlText w:val=""/>
      <w:lvlJc w:val="left"/>
      <w:pPr>
        <w:tabs>
          <w:tab w:val="num" w:pos="1904"/>
        </w:tabs>
        <w:ind w:left="1904"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2">
    <w:nsid w:val="2C447683"/>
    <w:multiLevelType w:val="hybridMultilevel"/>
    <w:tmpl w:val="7EC4985A"/>
    <w:lvl w:ilvl="0" w:tplc="7038A980">
      <w:start w:val="1"/>
      <w:numFmt w:val="bullet"/>
      <w:lvlText w:val=""/>
      <w:lvlJc w:val="left"/>
      <w:pPr>
        <w:tabs>
          <w:tab w:val="num" w:pos="1195"/>
        </w:tabs>
        <w:ind w:left="1195"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3">
    <w:nsid w:val="2E634576"/>
    <w:multiLevelType w:val="hybridMultilevel"/>
    <w:tmpl w:val="E458B958"/>
    <w:lvl w:ilvl="0" w:tplc="7038A980">
      <w:start w:val="1"/>
      <w:numFmt w:val="bullet"/>
      <w:lvlText w:val=""/>
      <w:lvlJc w:val="left"/>
      <w:pPr>
        <w:tabs>
          <w:tab w:val="num" w:pos="1195"/>
        </w:tabs>
        <w:ind w:left="1195"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30CD604E"/>
    <w:multiLevelType w:val="hybridMultilevel"/>
    <w:tmpl w:val="A428313C"/>
    <w:lvl w:ilvl="0" w:tplc="A82AEA4A">
      <w:numFmt w:val="bullet"/>
      <w:lvlText w:val="♦"/>
      <w:legacy w:legacy="1" w:legacySpace="0" w:legacyIndent="259"/>
      <w:lvlJc w:val="left"/>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310B259A"/>
    <w:multiLevelType w:val="hybridMultilevel"/>
    <w:tmpl w:val="96A47A2E"/>
    <w:lvl w:ilvl="0" w:tplc="7038A980">
      <w:start w:val="1"/>
      <w:numFmt w:val="bullet"/>
      <w:lvlText w:val=""/>
      <w:lvlJc w:val="left"/>
      <w:pPr>
        <w:tabs>
          <w:tab w:val="num" w:pos="2030"/>
        </w:tabs>
        <w:ind w:left="2030" w:hanging="360"/>
      </w:pPr>
      <w:rPr>
        <w:rFonts w:ascii="Symbol" w:hAnsi="Symbol" w:cs="Symbol" w:hint="default"/>
      </w:rPr>
    </w:lvl>
    <w:lvl w:ilvl="1" w:tplc="04190003">
      <w:start w:val="1"/>
      <w:numFmt w:val="bullet"/>
      <w:lvlText w:val="o"/>
      <w:lvlJc w:val="left"/>
      <w:pPr>
        <w:tabs>
          <w:tab w:val="num" w:pos="2275"/>
        </w:tabs>
        <w:ind w:left="2275" w:hanging="360"/>
      </w:pPr>
      <w:rPr>
        <w:rFonts w:ascii="Courier New" w:hAnsi="Courier New" w:cs="Courier New" w:hint="default"/>
      </w:rPr>
    </w:lvl>
    <w:lvl w:ilvl="2" w:tplc="04190005">
      <w:start w:val="1"/>
      <w:numFmt w:val="bullet"/>
      <w:lvlText w:val=""/>
      <w:lvlJc w:val="left"/>
      <w:pPr>
        <w:tabs>
          <w:tab w:val="num" w:pos="2995"/>
        </w:tabs>
        <w:ind w:left="2995" w:hanging="360"/>
      </w:pPr>
      <w:rPr>
        <w:rFonts w:ascii="Wingdings" w:hAnsi="Wingdings" w:cs="Wingdings" w:hint="default"/>
      </w:rPr>
    </w:lvl>
    <w:lvl w:ilvl="3" w:tplc="04190001">
      <w:start w:val="1"/>
      <w:numFmt w:val="bullet"/>
      <w:lvlText w:val=""/>
      <w:lvlJc w:val="left"/>
      <w:pPr>
        <w:tabs>
          <w:tab w:val="num" w:pos="3715"/>
        </w:tabs>
        <w:ind w:left="3715" w:hanging="360"/>
      </w:pPr>
      <w:rPr>
        <w:rFonts w:ascii="Symbol" w:hAnsi="Symbol" w:cs="Symbol" w:hint="default"/>
      </w:rPr>
    </w:lvl>
    <w:lvl w:ilvl="4" w:tplc="04190003">
      <w:start w:val="1"/>
      <w:numFmt w:val="bullet"/>
      <w:lvlText w:val="o"/>
      <w:lvlJc w:val="left"/>
      <w:pPr>
        <w:tabs>
          <w:tab w:val="num" w:pos="4435"/>
        </w:tabs>
        <w:ind w:left="4435" w:hanging="360"/>
      </w:pPr>
      <w:rPr>
        <w:rFonts w:ascii="Courier New" w:hAnsi="Courier New" w:cs="Courier New" w:hint="default"/>
      </w:rPr>
    </w:lvl>
    <w:lvl w:ilvl="5" w:tplc="04190005">
      <w:start w:val="1"/>
      <w:numFmt w:val="bullet"/>
      <w:lvlText w:val=""/>
      <w:lvlJc w:val="left"/>
      <w:pPr>
        <w:tabs>
          <w:tab w:val="num" w:pos="5155"/>
        </w:tabs>
        <w:ind w:left="5155" w:hanging="360"/>
      </w:pPr>
      <w:rPr>
        <w:rFonts w:ascii="Wingdings" w:hAnsi="Wingdings" w:cs="Wingdings" w:hint="default"/>
      </w:rPr>
    </w:lvl>
    <w:lvl w:ilvl="6" w:tplc="04190001">
      <w:start w:val="1"/>
      <w:numFmt w:val="bullet"/>
      <w:lvlText w:val=""/>
      <w:lvlJc w:val="left"/>
      <w:pPr>
        <w:tabs>
          <w:tab w:val="num" w:pos="5875"/>
        </w:tabs>
        <w:ind w:left="5875" w:hanging="360"/>
      </w:pPr>
      <w:rPr>
        <w:rFonts w:ascii="Symbol" w:hAnsi="Symbol" w:cs="Symbol" w:hint="default"/>
      </w:rPr>
    </w:lvl>
    <w:lvl w:ilvl="7" w:tplc="04190003">
      <w:start w:val="1"/>
      <w:numFmt w:val="bullet"/>
      <w:lvlText w:val="o"/>
      <w:lvlJc w:val="left"/>
      <w:pPr>
        <w:tabs>
          <w:tab w:val="num" w:pos="6595"/>
        </w:tabs>
        <w:ind w:left="6595" w:hanging="360"/>
      </w:pPr>
      <w:rPr>
        <w:rFonts w:ascii="Courier New" w:hAnsi="Courier New" w:cs="Courier New" w:hint="default"/>
      </w:rPr>
    </w:lvl>
    <w:lvl w:ilvl="8" w:tplc="04190005">
      <w:start w:val="1"/>
      <w:numFmt w:val="bullet"/>
      <w:lvlText w:val=""/>
      <w:lvlJc w:val="left"/>
      <w:pPr>
        <w:tabs>
          <w:tab w:val="num" w:pos="7315"/>
        </w:tabs>
        <w:ind w:left="7315" w:hanging="360"/>
      </w:pPr>
      <w:rPr>
        <w:rFonts w:ascii="Wingdings" w:hAnsi="Wingdings" w:cs="Wingdings" w:hint="default"/>
      </w:rPr>
    </w:lvl>
  </w:abstractNum>
  <w:abstractNum w:abstractNumId="36">
    <w:nsid w:val="312C2BCF"/>
    <w:multiLevelType w:val="hybridMultilevel"/>
    <w:tmpl w:val="48D0D8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32227BC9"/>
    <w:multiLevelType w:val="hybridMultilevel"/>
    <w:tmpl w:val="5EB24E88"/>
    <w:lvl w:ilvl="0" w:tplc="7038A980">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35B92BA2"/>
    <w:multiLevelType w:val="hybridMultilevel"/>
    <w:tmpl w:val="109EC62C"/>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9">
    <w:nsid w:val="36C1498D"/>
    <w:multiLevelType w:val="hybridMultilevel"/>
    <w:tmpl w:val="F04A0CA6"/>
    <w:lvl w:ilvl="0" w:tplc="7038A980">
      <w:start w:val="1"/>
      <w:numFmt w:val="bullet"/>
      <w:lvlText w:val=""/>
      <w:lvlJc w:val="left"/>
      <w:pPr>
        <w:tabs>
          <w:tab w:val="num" w:pos="1904"/>
        </w:tabs>
        <w:ind w:left="1904"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0">
    <w:nsid w:val="3C0963A1"/>
    <w:multiLevelType w:val="hybridMultilevel"/>
    <w:tmpl w:val="E5AC833A"/>
    <w:lvl w:ilvl="0" w:tplc="A82AEA4A">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3CEA1367"/>
    <w:multiLevelType w:val="hybridMultilevel"/>
    <w:tmpl w:val="049408E0"/>
    <w:lvl w:ilvl="0" w:tplc="7038A980">
      <w:start w:val="1"/>
      <w:numFmt w:val="bullet"/>
      <w:lvlText w:val=""/>
      <w:lvlJc w:val="left"/>
      <w:pPr>
        <w:tabs>
          <w:tab w:val="num" w:pos="1904"/>
        </w:tabs>
        <w:ind w:left="1904"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2">
    <w:nsid w:val="3D0643BF"/>
    <w:multiLevelType w:val="hybridMultilevel"/>
    <w:tmpl w:val="25C69670"/>
    <w:lvl w:ilvl="0" w:tplc="A82AEA4A">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3">
    <w:nsid w:val="3FA44821"/>
    <w:multiLevelType w:val="hybridMultilevel"/>
    <w:tmpl w:val="E4AA0748"/>
    <w:lvl w:ilvl="0" w:tplc="081C99A2">
      <w:start w:val="1"/>
      <w:numFmt w:val="decimal"/>
      <w:lvlText w:val="%1."/>
      <w:lvlJc w:val="left"/>
      <w:pPr>
        <w:tabs>
          <w:tab w:val="num" w:pos="2190"/>
        </w:tabs>
        <w:ind w:left="2190" w:hanging="147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3FCD60FB"/>
    <w:multiLevelType w:val="hybridMultilevel"/>
    <w:tmpl w:val="9F621DAA"/>
    <w:lvl w:ilvl="0" w:tplc="7038A980">
      <w:start w:val="1"/>
      <w:numFmt w:val="bullet"/>
      <w:lvlText w:val=""/>
      <w:lvlJc w:val="left"/>
      <w:pPr>
        <w:tabs>
          <w:tab w:val="num" w:pos="1904"/>
        </w:tabs>
        <w:ind w:left="1904"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5">
    <w:nsid w:val="40485030"/>
    <w:multiLevelType w:val="hybridMultilevel"/>
    <w:tmpl w:val="2EFCDC44"/>
    <w:name w:val="WW8Num4522"/>
    <w:lvl w:ilvl="0" w:tplc="7038A980">
      <w:start w:val="1"/>
      <w:numFmt w:val="bullet"/>
      <w:lvlText w:val=""/>
      <w:lvlJc w:val="left"/>
      <w:pPr>
        <w:ind w:left="900" w:hanging="360"/>
      </w:pPr>
      <w:rPr>
        <w:rFonts w:ascii="Symbol" w:hAnsi="Symbol" w:cs="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46">
    <w:nsid w:val="41FB0D92"/>
    <w:multiLevelType w:val="hybridMultilevel"/>
    <w:tmpl w:val="9D74DD12"/>
    <w:lvl w:ilvl="0" w:tplc="A82AEA4A">
      <w:numFmt w:val="bullet"/>
      <w:lvlText w:val="♦"/>
      <w:legacy w:legacy="1" w:legacySpace="0" w:legacyIndent="259"/>
      <w:lvlJc w:val="left"/>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7">
    <w:nsid w:val="431257E5"/>
    <w:multiLevelType w:val="hybridMultilevel"/>
    <w:tmpl w:val="8AB49264"/>
    <w:lvl w:ilvl="0" w:tplc="7038A980">
      <w:start w:val="1"/>
      <w:numFmt w:val="bullet"/>
      <w:lvlText w:val=""/>
      <w:lvlJc w:val="left"/>
      <w:pPr>
        <w:tabs>
          <w:tab w:val="num" w:pos="1195"/>
        </w:tabs>
        <w:ind w:left="1195"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nsid w:val="431C4827"/>
    <w:multiLevelType w:val="hybridMultilevel"/>
    <w:tmpl w:val="C756AF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43D91CE7"/>
    <w:multiLevelType w:val="hybridMultilevel"/>
    <w:tmpl w:val="0ED2C9A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nsid w:val="45965F32"/>
    <w:multiLevelType w:val="hybridMultilevel"/>
    <w:tmpl w:val="8F9276E0"/>
    <w:lvl w:ilvl="0" w:tplc="A82AEA4A">
      <w:numFmt w:val="bullet"/>
      <w:lvlText w:val="♦"/>
      <w:legacy w:legacy="1" w:legacySpace="0" w:legacyIndent="259"/>
      <w:lvlJc w:val="left"/>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1">
    <w:nsid w:val="46056CA2"/>
    <w:multiLevelType w:val="hybridMultilevel"/>
    <w:tmpl w:val="C278F80C"/>
    <w:lvl w:ilvl="0" w:tplc="7038A980">
      <w:start w:val="1"/>
      <w:numFmt w:val="bullet"/>
      <w:lvlText w:val=""/>
      <w:lvlJc w:val="left"/>
      <w:pPr>
        <w:tabs>
          <w:tab w:val="num" w:pos="1904"/>
        </w:tabs>
        <w:ind w:left="1904"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2">
    <w:nsid w:val="460F7A19"/>
    <w:multiLevelType w:val="hybridMultilevel"/>
    <w:tmpl w:val="DEE81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68E66CF"/>
    <w:multiLevelType w:val="hybridMultilevel"/>
    <w:tmpl w:val="CAC8D476"/>
    <w:lvl w:ilvl="0" w:tplc="7038A980">
      <w:start w:val="1"/>
      <w:numFmt w:val="bullet"/>
      <w:lvlText w:val=""/>
      <w:lvlJc w:val="left"/>
      <w:pPr>
        <w:tabs>
          <w:tab w:val="num" w:pos="1904"/>
        </w:tabs>
        <w:ind w:left="1904"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4">
    <w:nsid w:val="49D07781"/>
    <w:multiLevelType w:val="hybridMultilevel"/>
    <w:tmpl w:val="B87AA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B913C95"/>
    <w:multiLevelType w:val="hybridMultilevel"/>
    <w:tmpl w:val="B3041CFC"/>
    <w:lvl w:ilvl="0" w:tplc="7038A980">
      <w:start w:val="1"/>
      <w:numFmt w:val="bullet"/>
      <w:lvlText w:val=""/>
      <w:lvlJc w:val="left"/>
      <w:pPr>
        <w:tabs>
          <w:tab w:val="num" w:pos="1828"/>
        </w:tabs>
        <w:ind w:left="1828" w:hanging="360"/>
      </w:pPr>
      <w:rPr>
        <w:rFonts w:ascii="Symbol" w:hAnsi="Symbol" w:cs="Symbol" w:hint="default"/>
      </w:rPr>
    </w:lvl>
    <w:lvl w:ilvl="1" w:tplc="04190003">
      <w:start w:val="1"/>
      <w:numFmt w:val="bullet"/>
      <w:lvlText w:val="o"/>
      <w:lvlJc w:val="left"/>
      <w:pPr>
        <w:tabs>
          <w:tab w:val="num" w:pos="2073"/>
        </w:tabs>
        <w:ind w:left="2073" w:hanging="360"/>
      </w:pPr>
      <w:rPr>
        <w:rFonts w:ascii="Courier New" w:hAnsi="Courier New" w:cs="Courier New" w:hint="default"/>
      </w:rPr>
    </w:lvl>
    <w:lvl w:ilvl="2" w:tplc="04190005">
      <w:start w:val="1"/>
      <w:numFmt w:val="bullet"/>
      <w:lvlText w:val=""/>
      <w:lvlJc w:val="left"/>
      <w:pPr>
        <w:tabs>
          <w:tab w:val="num" w:pos="2793"/>
        </w:tabs>
        <w:ind w:left="2793" w:hanging="360"/>
      </w:pPr>
      <w:rPr>
        <w:rFonts w:ascii="Wingdings" w:hAnsi="Wingdings" w:cs="Wingdings" w:hint="default"/>
      </w:rPr>
    </w:lvl>
    <w:lvl w:ilvl="3" w:tplc="04190001">
      <w:start w:val="1"/>
      <w:numFmt w:val="bullet"/>
      <w:lvlText w:val=""/>
      <w:lvlJc w:val="left"/>
      <w:pPr>
        <w:tabs>
          <w:tab w:val="num" w:pos="3513"/>
        </w:tabs>
        <w:ind w:left="3513" w:hanging="360"/>
      </w:pPr>
      <w:rPr>
        <w:rFonts w:ascii="Symbol" w:hAnsi="Symbol" w:cs="Symbol" w:hint="default"/>
      </w:rPr>
    </w:lvl>
    <w:lvl w:ilvl="4" w:tplc="04190003">
      <w:start w:val="1"/>
      <w:numFmt w:val="bullet"/>
      <w:lvlText w:val="o"/>
      <w:lvlJc w:val="left"/>
      <w:pPr>
        <w:tabs>
          <w:tab w:val="num" w:pos="4233"/>
        </w:tabs>
        <w:ind w:left="4233" w:hanging="360"/>
      </w:pPr>
      <w:rPr>
        <w:rFonts w:ascii="Courier New" w:hAnsi="Courier New" w:cs="Courier New" w:hint="default"/>
      </w:rPr>
    </w:lvl>
    <w:lvl w:ilvl="5" w:tplc="04190005">
      <w:start w:val="1"/>
      <w:numFmt w:val="bullet"/>
      <w:lvlText w:val=""/>
      <w:lvlJc w:val="left"/>
      <w:pPr>
        <w:tabs>
          <w:tab w:val="num" w:pos="4953"/>
        </w:tabs>
        <w:ind w:left="4953" w:hanging="360"/>
      </w:pPr>
      <w:rPr>
        <w:rFonts w:ascii="Wingdings" w:hAnsi="Wingdings" w:cs="Wingdings" w:hint="default"/>
      </w:rPr>
    </w:lvl>
    <w:lvl w:ilvl="6" w:tplc="04190001">
      <w:start w:val="1"/>
      <w:numFmt w:val="bullet"/>
      <w:lvlText w:val=""/>
      <w:lvlJc w:val="left"/>
      <w:pPr>
        <w:tabs>
          <w:tab w:val="num" w:pos="5673"/>
        </w:tabs>
        <w:ind w:left="5673" w:hanging="360"/>
      </w:pPr>
      <w:rPr>
        <w:rFonts w:ascii="Symbol" w:hAnsi="Symbol" w:cs="Symbol" w:hint="default"/>
      </w:rPr>
    </w:lvl>
    <w:lvl w:ilvl="7" w:tplc="04190003">
      <w:start w:val="1"/>
      <w:numFmt w:val="bullet"/>
      <w:lvlText w:val="o"/>
      <w:lvlJc w:val="left"/>
      <w:pPr>
        <w:tabs>
          <w:tab w:val="num" w:pos="6393"/>
        </w:tabs>
        <w:ind w:left="6393" w:hanging="360"/>
      </w:pPr>
      <w:rPr>
        <w:rFonts w:ascii="Courier New" w:hAnsi="Courier New" w:cs="Courier New" w:hint="default"/>
      </w:rPr>
    </w:lvl>
    <w:lvl w:ilvl="8" w:tplc="04190005">
      <w:start w:val="1"/>
      <w:numFmt w:val="bullet"/>
      <w:lvlText w:val=""/>
      <w:lvlJc w:val="left"/>
      <w:pPr>
        <w:tabs>
          <w:tab w:val="num" w:pos="7113"/>
        </w:tabs>
        <w:ind w:left="7113" w:hanging="360"/>
      </w:pPr>
      <w:rPr>
        <w:rFonts w:ascii="Wingdings" w:hAnsi="Wingdings" w:cs="Wingdings" w:hint="default"/>
      </w:rPr>
    </w:lvl>
  </w:abstractNum>
  <w:abstractNum w:abstractNumId="56">
    <w:nsid w:val="4C7D0F1A"/>
    <w:multiLevelType w:val="hybridMultilevel"/>
    <w:tmpl w:val="0422027C"/>
    <w:lvl w:ilvl="0" w:tplc="7038A980">
      <w:start w:val="1"/>
      <w:numFmt w:val="bullet"/>
      <w:lvlText w:val=""/>
      <w:lvlJc w:val="left"/>
      <w:pPr>
        <w:tabs>
          <w:tab w:val="num" w:pos="1195"/>
        </w:tabs>
        <w:ind w:left="1195"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7">
    <w:nsid w:val="4C87290D"/>
    <w:multiLevelType w:val="singleLevel"/>
    <w:tmpl w:val="F342ABC4"/>
    <w:lvl w:ilvl="0">
      <w:start w:val="1"/>
      <w:numFmt w:val="bullet"/>
      <w:lvlText w:val="–"/>
      <w:lvlJc w:val="left"/>
      <w:pPr>
        <w:tabs>
          <w:tab w:val="num" w:pos="720"/>
        </w:tabs>
        <w:ind w:left="720" w:hanging="360"/>
      </w:pPr>
      <w:rPr>
        <w:rFonts w:hint="default"/>
      </w:rPr>
    </w:lvl>
  </w:abstractNum>
  <w:abstractNum w:abstractNumId="58">
    <w:nsid w:val="4D631F19"/>
    <w:multiLevelType w:val="hybridMultilevel"/>
    <w:tmpl w:val="D864375C"/>
    <w:lvl w:ilvl="0" w:tplc="01068B3A">
      <w:start w:val="1"/>
      <w:numFmt w:val="upperRoman"/>
      <w:lvlText w:val="%1."/>
      <w:lvlJc w:val="right"/>
      <w:pPr>
        <w:tabs>
          <w:tab w:val="num" w:pos="1440"/>
        </w:tabs>
        <w:ind w:left="1440" w:hanging="180"/>
      </w:pPr>
      <w:rPr>
        <w:rFonts w:hint="default"/>
      </w:rPr>
    </w:lvl>
    <w:lvl w:ilvl="1" w:tplc="0419000F">
      <w:start w:val="1"/>
      <w:numFmt w:val="decimal"/>
      <w:lvlText w:val="%2."/>
      <w:lvlJc w:val="left"/>
      <w:pPr>
        <w:tabs>
          <w:tab w:val="num" w:pos="2340"/>
        </w:tabs>
        <w:ind w:left="2340" w:hanging="360"/>
      </w:pPr>
      <w:rPr>
        <w:rFonts w:hint="default"/>
      </w:r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rPr>
        <w:rFonts w:hint="default"/>
      </w:rPr>
    </w:lvl>
    <w:lvl w:ilvl="4" w:tplc="7038A980">
      <w:start w:val="1"/>
      <w:numFmt w:val="bullet"/>
      <w:lvlText w:val=""/>
      <w:lvlJc w:val="left"/>
      <w:pPr>
        <w:tabs>
          <w:tab w:val="num" w:pos="4500"/>
        </w:tabs>
        <w:ind w:left="4500" w:hanging="360"/>
      </w:pPr>
      <w:rPr>
        <w:rFonts w:ascii="Symbol" w:hAnsi="Symbol" w:cs="Symbol" w:hint="default"/>
      </w:r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59">
    <w:nsid w:val="4F9556FC"/>
    <w:multiLevelType w:val="hybridMultilevel"/>
    <w:tmpl w:val="43E628D8"/>
    <w:lvl w:ilvl="0" w:tplc="83442E12">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509C398C"/>
    <w:multiLevelType w:val="hybridMultilevel"/>
    <w:tmpl w:val="3E0248D0"/>
    <w:lvl w:ilvl="0" w:tplc="04190001">
      <w:start w:val="1"/>
      <w:numFmt w:val="decimal"/>
      <w:lvlText w:val="%1-"/>
      <w:lvlJc w:val="left"/>
      <w:pPr>
        <w:tabs>
          <w:tab w:val="num" w:pos="720"/>
        </w:tabs>
        <w:ind w:left="720" w:hanging="360"/>
      </w:pPr>
      <w:rPr>
        <w:rFonts w:hint="default"/>
      </w:rPr>
    </w:lvl>
    <w:lvl w:ilvl="1" w:tplc="0419000F">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61">
    <w:nsid w:val="50A34F63"/>
    <w:multiLevelType w:val="hybridMultilevel"/>
    <w:tmpl w:val="46CC6CE2"/>
    <w:lvl w:ilvl="0" w:tplc="880E0AE6">
      <w:start w:val="1"/>
      <w:numFmt w:val="decimal"/>
      <w:lvlText w:val="%1."/>
      <w:lvlJc w:val="left"/>
      <w:pPr>
        <w:tabs>
          <w:tab w:val="num" w:pos="360"/>
        </w:tabs>
        <w:ind w:left="360" w:hanging="360"/>
      </w:pPr>
      <w:rPr>
        <w:rFonts w:hint="default"/>
        <w:b w:val="0"/>
        <w:bCs w:val="0"/>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2">
    <w:nsid w:val="51FD21D8"/>
    <w:multiLevelType w:val="hybridMultilevel"/>
    <w:tmpl w:val="2004BF08"/>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63">
    <w:nsid w:val="539B2D32"/>
    <w:multiLevelType w:val="hybridMultilevel"/>
    <w:tmpl w:val="975C3582"/>
    <w:lvl w:ilvl="0" w:tplc="30F0D07A">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4">
    <w:nsid w:val="562D55E3"/>
    <w:multiLevelType w:val="hybridMultilevel"/>
    <w:tmpl w:val="65283B0C"/>
    <w:name w:val="WW8Num452222"/>
    <w:lvl w:ilvl="0" w:tplc="7038A98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5">
    <w:nsid w:val="58D77105"/>
    <w:multiLevelType w:val="hybridMultilevel"/>
    <w:tmpl w:val="22125AA8"/>
    <w:lvl w:ilvl="0" w:tplc="7038A980">
      <w:start w:val="1"/>
      <w:numFmt w:val="bullet"/>
      <w:lvlText w:val=""/>
      <w:lvlJc w:val="left"/>
      <w:pPr>
        <w:tabs>
          <w:tab w:val="num" w:pos="1904"/>
        </w:tabs>
        <w:ind w:left="1904"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6">
    <w:nsid w:val="5AE1253D"/>
    <w:multiLevelType w:val="hybridMultilevel"/>
    <w:tmpl w:val="A094F29A"/>
    <w:lvl w:ilvl="0" w:tplc="7038A980">
      <w:start w:val="1"/>
      <w:numFmt w:val="bullet"/>
      <w:lvlText w:val=""/>
      <w:lvlJc w:val="left"/>
      <w:pPr>
        <w:tabs>
          <w:tab w:val="num" w:pos="786"/>
        </w:tabs>
        <w:ind w:left="786"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7">
    <w:nsid w:val="5AF704A8"/>
    <w:multiLevelType w:val="hybridMultilevel"/>
    <w:tmpl w:val="B4F8262C"/>
    <w:lvl w:ilvl="0" w:tplc="7038A980">
      <w:start w:val="1"/>
      <w:numFmt w:val="bullet"/>
      <w:lvlText w:val=""/>
      <w:lvlJc w:val="left"/>
      <w:pPr>
        <w:tabs>
          <w:tab w:val="num" w:pos="1521"/>
        </w:tabs>
        <w:ind w:left="1521" w:hanging="360"/>
      </w:pPr>
      <w:rPr>
        <w:rFonts w:ascii="Symbol" w:hAnsi="Symbol" w:cs="Symbol" w:hint="default"/>
      </w:rPr>
    </w:lvl>
    <w:lvl w:ilvl="1" w:tplc="04190003">
      <w:start w:val="1"/>
      <w:numFmt w:val="bullet"/>
      <w:lvlText w:val="o"/>
      <w:lvlJc w:val="left"/>
      <w:pPr>
        <w:tabs>
          <w:tab w:val="num" w:pos="1766"/>
        </w:tabs>
        <w:ind w:left="1766" w:hanging="360"/>
      </w:pPr>
      <w:rPr>
        <w:rFonts w:ascii="Courier New" w:hAnsi="Courier New" w:cs="Courier New" w:hint="default"/>
      </w:rPr>
    </w:lvl>
    <w:lvl w:ilvl="2" w:tplc="04190005">
      <w:start w:val="1"/>
      <w:numFmt w:val="bullet"/>
      <w:lvlText w:val=""/>
      <w:lvlJc w:val="left"/>
      <w:pPr>
        <w:tabs>
          <w:tab w:val="num" w:pos="2486"/>
        </w:tabs>
        <w:ind w:left="2486" w:hanging="360"/>
      </w:pPr>
      <w:rPr>
        <w:rFonts w:ascii="Wingdings" w:hAnsi="Wingdings" w:cs="Wingdings" w:hint="default"/>
      </w:rPr>
    </w:lvl>
    <w:lvl w:ilvl="3" w:tplc="04190001">
      <w:start w:val="1"/>
      <w:numFmt w:val="bullet"/>
      <w:lvlText w:val=""/>
      <w:lvlJc w:val="left"/>
      <w:pPr>
        <w:tabs>
          <w:tab w:val="num" w:pos="3206"/>
        </w:tabs>
        <w:ind w:left="3206" w:hanging="360"/>
      </w:pPr>
      <w:rPr>
        <w:rFonts w:ascii="Symbol" w:hAnsi="Symbol" w:cs="Symbol" w:hint="default"/>
      </w:rPr>
    </w:lvl>
    <w:lvl w:ilvl="4" w:tplc="04190003">
      <w:start w:val="1"/>
      <w:numFmt w:val="bullet"/>
      <w:lvlText w:val="o"/>
      <w:lvlJc w:val="left"/>
      <w:pPr>
        <w:tabs>
          <w:tab w:val="num" w:pos="3926"/>
        </w:tabs>
        <w:ind w:left="3926" w:hanging="360"/>
      </w:pPr>
      <w:rPr>
        <w:rFonts w:ascii="Courier New" w:hAnsi="Courier New" w:cs="Courier New" w:hint="default"/>
      </w:rPr>
    </w:lvl>
    <w:lvl w:ilvl="5" w:tplc="04190005">
      <w:start w:val="1"/>
      <w:numFmt w:val="bullet"/>
      <w:lvlText w:val=""/>
      <w:lvlJc w:val="left"/>
      <w:pPr>
        <w:tabs>
          <w:tab w:val="num" w:pos="4646"/>
        </w:tabs>
        <w:ind w:left="4646" w:hanging="360"/>
      </w:pPr>
      <w:rPr>
        <w:rFonts w:ascii="Wingdings" w:hAnsi="Wingdings" w:cs="Wingdings" w:hint="default"/>
      </w:rPr>
    </w:lvl>
    <w:lvl w:ilvl="6" w:tplc="04190001">
      <w:start w:val="1"/>
      <w:numFmt w:val="bullet"/>
      <w:lvlText w:val=""/>
      <w:lvlJc w:val="left"/>
      <w:pPr>
        <w:tabs>
          <w:tab w:val="num" w:pos="5366"/>
        </w:tabs>
        <w:ind w:left="5366" w:hanging="360"/>
      </w:pPr>
      <w:rPr>
        <w:rFonts w:ascii="Symbol" w:hAnsi="Symbol" w:cs="Symbol" w:hint="default"/>
      </w:rPr>
    </w:lvl>
    <w:lvl w:ilvl="7" w:tplc="04190003">
      <w:start w:val="1"/>
      <w:numFmt w:val="bullet"/>
      <w:lvlText w:val="o"/>
      <w:lvlJc w:val="left"/>
      <w:pPr>
        <w:tabs>
          <w:tab w:val="num" w:pos="6086"/>
        </w:tabs>
        <w:ind w:left="6086" w:hanging="360"/>
      </w:pPr>
      <w:rPr>
        <w:rFonts w:ascii="Courier New" w:hAnsi="Courier New" w:cs="Courier New" w:hint="default"/>
      </w:rPr>
    </w:lvl>
    <w:lvl w:ilvl="8" w:tplc="04190005">
      <w:start w:val="1"/>
      <w:numFmt w:val="bullet"/>
      <w:lvlText w:val=""/>
      <w:lvlJc w:val="left"/>
      <w:pPr>
        <w:tabs>
          <w:tab w:val="num" w:pos="6806"/>
        </w:tabs>
        <w:ind w:left="6806" w:hanging="360"/>
      </w:pPr>
      <w:rPr>
        <w:rFonts w:ascii="Wingdings" w:hAnsi="Wingdings" w:cs="Wingdings" w:hint="default"/>
      </w:rPr>
    </w:lvl>
  </w:abstractNum>
  <w:abstractNum w:abstractNumId="68">
    <w:nsid w:val="5BEC2CD2"/>
    <w:multiLevelType w:val="hybridMultilevel"/>
    <w:tmpl w:val="866A380A"/>
    <w:lvl w:ilvl="0" w:tplc="253E3DE6">
      <w:start w:val="1"/>
      <w:numFmt w:val="bullet"/>
      <w:lvlText w:val=""/>
      <w:lvlJc w:val="left"/>
      <w:pPr>
        <w:tabs>
          <w:tab w:val="num" w:pos="720"/>
        </w:tabs>
        <w:ind w:left="720" w:hanging="360"/>
      </w:pPr>
      <w:rPr>
        <w:rFonts w:ascii="Symbol" w:hAnsi="Symbol" w:cs="Symbol" w:hint="default"/>
      </w:rPr>
    </w:lvl>
    <w:lvl w:ilvl="1" w:tplc="7038A980">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9">
    <w:nsid w:val="5D763B5B"/>
    <w:multiLevelType w:val="hybridMultilevel"/>
    <w:tmpl w:val="87C05A16"/>
    <w:lvl w:ilvl="0" w:tplc="7038A980">
      <w:start w:val="1"/>
      <w:numFmt w:val="bullet"/>
      <w:lvlText w:val=""/>
      <w:lvlJc w:val="left"/>
      <w:pPr>
        <w:tabs>
          <w:tab w:val="num" w:pos="1440"/>
        </w:tabs>
        <w:ind w:left="1440" w:hanging="360"/>
      </w:pPr>
      <w:rPr>
        <w:rFonts w:ascii="Symbol" w:hAnsi="Symbol" w:cs="Symbol" w:hint="default"/>
      </w:rPr>
    </w:lvl>
    <w:lvl w:ilvl="1" w:tplc="0220DA32">
      <w:start w:val="1"/>
      <w:numFmt w:val="decimal"/>
      <w:lvlText w:val="%2."/>
      <w:lvlJc w:val="left"/>
      <w:pPr>
        <w:tabs>
          <w:tab w:val="num" w:pos="2160"/>
        </w:tabs>
        <w:ind w:left="2160" w:hanging="360"/>
      </w:pPr>
      <w:rPr>
        <w:rFonts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0">
    <w:nsid w:val="5F5A569C"/>
    <w:multiLevelType w:val="hybridMultilevel"/>
    <w:tmpl w:val="ED9058F6"/>
    <w:lvl w:ilvl="0" w:tplc="7038A980">
      <w:start w:val="1"/>
      <w:numFmt w:val="bullet"/>
      <w:lvlText w:val=""/>
      <w:lvlJc w:val="left"/>
      <w:pPr>
        <w:tabs>
          <w:tab w:val="num" w:pos="1904"/>
        </w:tabs>
        <w:ind w:left="1904"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1">
    <w:nsid w:val="609E4DAC"/>
    <w:multiLevelType w:val="hybridMultilevel"/>
    <w:tmpl w:val="2CDAFCAA"/>
    <w:lvl w:ilvl="0" w:tplc="7038A980">
      <w:start w:val="1"/>
      <w:numFmt w:val="bullet"/>
      <w:lvlText w:val=""/>
      <w:lvlJc w:val="left"/>
      <w:pPr>
        <w:tabs>
          <w:tab w:val="num" w:pos="1195"/>
        </w:tabs>
        <w:ind w:left="1195"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2">
    <w:nsid w:val="615838C2"/>
    <w:multiLevelType w:val="hybridMultilevel"/>
    <w:tmpl w:val="396899EE"/>
    <w:name w:val="WW8Num45222"/>
    <w:lvl w:ilvl="0" w:tplc="7038A980">
      <w:start w:val="1"/>
      <w:numFmt w:val="bullet"/>
      <w:lvlText w:val=""/>
      <w:lvlJc w:val="left"/>
      <w:pPr>
        <w:ind w:left="900" w:hanging="360"/>
      </w:pPr>
      <w:rPr>
        <w:rFonts w:ascii="Symbol" w:hAnsi="Symbol" w:cs="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73">
    <w:nsid w:val="61B77015"/>
    <w:multiLevelType w:val="hybridMultilevel"/>
    <w:tmpl w:val="316C6744"/>
    <w:lvl w:ilvl="0" w:tplc="7038A980">
      <w:start w:val="1"/>
      <w:numFmt w:val="bullet"/>
      <w:lvlText w:val=""/>
      <w:lvlJc w:val="left"/>
      <w:pPr>
        <w:tabs>
          <w:tab w:val="num" w:pos="1904"/>
        </w:tabs>
        <w:ind w:left="1904"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4">
    <w:nsid w:val="628E2BD8"/>
    <w:multiLevelType w:val="hybridMultilevel"/>
    <w:tmpl w:val="91A62FAA"/>
    <w:lvl w:ilvl="0" w:tplc="7038A980">
      <w:start w:val="1"/>
      <w:numFmt w:val="bullet"/>
      <w:lvlText w:val=""/>
      <w:lvlJc w:val="left"/>
      <w:pPr>
        <w:tabs>
          <w:tab w:val="num" w:pos="1904"/>
        </w:tabs>
        <w:ind w:left="1904"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5">
    <w:nsid w:val="64432BC9"/>
    <w:multiLevelType w:val="hybridMultilevel"/>
    <w:tmpl w:val="D116F382"/>
    <w:lvl w:ilvl="0" w:tplc="7038A980">
      <w:start w:val="1"/>
      <w:numFmt w:val="bullet"/>
      <w:lvlText w:val=""/>
      <w:lvlJc w:val="left"/>
      <w:pPr>
        <w:tabs>
          <w:tab w:val="num" w:pos="1195"/>
        </w:tabs>
        <w:ind w:left="1195"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6">
    <w:nsid w:val="680847AF"/>
    <w:multiLevelType w:val="hybridMultilevel"/>
    <w:tmpl w:val="756AE452"/>
    <w:lvl w:ilvl="0" w:tplc="7038A980">
      <w:start w:val="1"/>
      <w:numFmt w:val="bullet"/>
      <w:lvlText w:val=""/>
      <w:lvlJc w:val="left"/>
      <w:pPr>
        <w:tabs>
          <w:tab w:val="num" w:pos="1555"/>
        </w:tabs>
        <w:ind w:left="1555"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77">
    <w:nsid w:val="682B7489"/>
    <w:multiLevelType w:val="hybridMultilevel"/>
    <w:tmpl w:val="92C4D454"/>
    <w:lvl w:ilvl="0" w:tplc="7038A980">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8">
    <w:nsid w:val="69BC22F7"/>
    <w:multiLevelType w:val="hybridMultilevel"/>
    <w:tmpl w:val="302211FA"/>
    <w:lvl w:ilvl="0" w:tplc="7038A980">
      <w:start w:val="1"/>
      <w:numFmt w:val="bullet"/>
      <w:lvlText w:val=""/>
      <w:lvlJc w:val="left"/>
      <w:pPr>
        <w:tabs>
          <w:tab w:val="num" w:pos="1195"/>
        </w:tabs>
        <w:ind w:left="1195"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9">
    <w:nsid w:val="6BC368D0"/>
    <w:multiLevelType w:val="hybridMultilevel"/>
    <w:tmpl w:val="8ADECD48"/>
    <w:lvl w:ilvl="0" w:tplc="7038A980">
      <w:start w:val="1"/>
      <w:numFmt w:val="bullet"/>
      <w:lvlText w:val=""/>
      <w:lvlJc w:val="left"/>
      <w:pPr>
        <w:tabs>
          <w:tab w:val="num" w:pos="1904"/>
        </w:tabs>
        <w:ind w:left="1904"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0">
    <w:nsid w:val="6CBB055D"/>
    <w:multiLevelType w:val="hybridMultilevel"/>
    <w:tmpl w:val="0DE2EC8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1">
    <w:nsid w:val="6F1D7CF6"/>
    <w:multiLevelType w:val="hybridMultilevel"/>
    <w:tmpl w:val="7D10497A"/>
    <w:lvl w:ilvl="0" w:tplc="7038A980">
      <w:start w:val="1"/>
      <w:numFmt w:val="bullet"/>
      <w:lvlText w:val=""/>
      <w:lvlJc w:val="left"/>
      <w:pPr>
        <w:tabs>
          <w:tab w:val="num" w:pos="1521"/>
        </w:tabs>
        <w:ind w:left="1521" w:hanging="360"/>
      </w:pPr>
      <w:rPr>
        <w:rFonts w:ascii="Symbol" w:hAnsi="Symbol" w:cs="Symbol" w:hint="default"/>
      </w:rPr>
    </w:lvl>
    <w:lvl w:ilvl="1" w:tplc="04190003">
      <w:start w:val="1"/>
      <w:numFmt w:val="bullet"/>
      <w:lvlText w:val="o"/>
      <w:lvlJc w:val="left"/>
      <w:pPr>
        <w:tabs>
          <w:tab w:val="num" w:pos="1766"/>
        </w:tabs>
        <w:ind w:left="1766" w:hanging="360"/>
      </w:pPr>
      <w:rPr>
        <w:rFonts w:ascii="Courier New" w:hAnsi="Courier New" w:cs="Courier New" w:hint="default"/>
      </w:rPr>
    </w:lvl>
    <w:lvl w:ilvl="2" w:tplc="04190005">
      <w:start w:val="1"/>
      <w:numFmt w:val="bullet"/>
      <w:lvlText w:val=""/>
      <w:lvlJc w:val="left"/>
      <w:pPr>
        <w:tabs>
          <w:tab w:val="num" w:pos="2486"/>
        </w:tabs>
        <w:ind w:left="2486" w:hanging="360"/>
      </w:pPr>
      <w:rPr>
        <w:rFonts w:ascii="Wingdings" w:hAnsi="Wingdings" w:cs="Wingdings" w:hint="default"/>
      </w:rPr>
    </w:lvl>
    <w:lvl w:ilvl="3" w:tplc="04190001">
      <w:start w:val="1"/>
      <w:numFmt w:val="bullet"/>
      <w:lvlText w:val=""/>
      <w:lvlJc w:val="left"/>
      <w:pPr>
        <w:tabs>
          <w:tab w:val="num" w:pos="3206"/>
        </w:tabs>
        <w:ind w:left="3206" w:hanging="360"/>
      </w:pPr>
      <w:rPr>
        <w:rFonts w:ascii="Symbol" w:hAnsi="Symbol" w:cs="Symbol" w:hint="default"/>
      </w:rPr>
    </w:lvl>
    <w:lvl w:ilvl="4" w:tplc="04190003">
      <w:start w:val="1"/>
      <w:numFmt w:val="bullet"/>
      <w:lvlText w:val="o"/>
      <w:lvlJc w:val="left"/>
      <w:pPr>
        <w:tabs>
          <w:tab w:val="num" w:pos="3926"/>
        </w:tabs>
        <w:ind w:left="3926" w:hanging="360"/>
      </w:pPr>
      <w:rPr>
        <w:rFonts w:ascii="Courier New" w:hAnsi="Courier New" w:cs="Courier New" w:hint="default"/>
      </w:rPr>
    </w:lvl>
    <w:lvl w:ilvl="5" w:tplc="04190005">
      <w:start w:val="1"/>
      <w:numFmt w:val="bullet"/>
      <w:lvlText w:val=""/>
      <w:lvlJc w:val="left"/>
      <w:pPr>
        <w:tabs>
          <w:tab w:val="num" w:pos="4646"/>
        </w:tabs>
        <w:ind w:left="4646" w:hanging="360"/>
      </w:pPr>
      <w:rPr>
        <w:rFonts w:ascii="Wingdings" w:hAnsi="Wingdings" w:cs="Wingdings" w:hint="default"/>
      </w:rPr>
    </w:lvl>
    <w:lvl w:ilvl="6" w:tplc="04190001">
      <w:start w:val="1"/>
      <w:numFmt w:val="bullet"/>
      <w:lvlText w:val=""/>
      <w:lvlJc w:val="left"/>
      <w:pPr>
        <w:tabs>
          <w:tab w:val="num" w:pos="5366"/>
        </w:tabs>
        <w:ind w:left="5366" w:hanging="360"/>
      </w:pPr>
      <w:rPr>
        <w:rFonts w:ascii="Symbol" w:hAnsi="Symbol" w:cs="Symbol" w:hint="default"/>
      </w:rPr>
    </w:lvl>
    <w:lvl w:ilvl="7" w:tplc="04190003">
      <w:start w:val="1"/>
      <w:numFmt w:val="bullet"/>
      <w:lvlText w:val="o"/>
      <w:lvlJc w:val="left"/>
      <w:pPr>
        <w:tabs>
          <w:tab w:val="num" w:pos="6086"/>
        </w:tabs>
        <w:ind w:left="6086" w:hanging="360"/>
      </w:pPr>
      <w:rPr>
        <w:rFonts w:ascii="Courier New" w:hAnsi="Courier New" w:cs="Courier New" w:hint="default"/>
      </w:rPr>
    </w:lvl>
    <w:lvl w:ilvl="8" w:tplc="04190005">
      <w:start w:val="1"/>
      <w:numFmt w:val="bullet"/>
      <w:lvlText w:val=""/>
      <w:lvlJc w:val="left"/>
      <w:pPr>
        <w:tabs>
          <w:tab w:val="num" w:pos="6806"/>
        </w:tabs>
        <w:ind w:left="6806" w:hanging="360"/>
      </w:pPr>
      <w:rPr>
        <w:rFonts w:ascii="Wingdings" w:hAnsi="Wingdings" w:cs="Wingdings" w:hint="default"/>
      </w:rPr>
    </w:lvl>
  </w:abstractNum>
  <w:abstractNum w:abstractNumId="82">
    <w:nsid w:val="6FDA503F"/>
    <w:multiLevelType w:val="hybridMultilevel"/>
    <w:tmpl w:val="77DEE856"/>
    <w:name w:val="WW8Num452"/>
    <w:lvl w:ilvl="0" w:tplc="7AC8D3EE">
      <w:start w:val="1"/>
      <w:numFmt w:val="decimal"/>
      <w:lvlText w:val="%1."/>
      <w:lvlJc w:val="left"/>
      <w:pPr>
        <w:tabs>
          <w:tab w:val="num" w:pos="1429"/>
        </w:tabs>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3">
    <w:nsid w:val="6FDC299F"/>
    <w:multiLevelType w:val="hybridMultilevel"/>
    <w:tmpl w:val="D2CC708C"/>
    <w:lvl w:ilvl="0" w:tplc="A82AEA4A">
      <w:numFmt w:val="bullet"/>
      <w:lvlText w:val="♦"/>
      <w:legacy w:legacy="1" w:legacySpace="0" w:legacyIndent="259"/>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4">
    <w:nsid w:val="72190898"/>
    <w:multiLevelType w:val="hybridMultilevel"/>
    <w:tmpl w:val="0C9E5A7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5">
    <w:nsid w:val="72625C80"/>
    <w:multiLevelType w:val="hybridMultilevel"/>
    <w:tmpl w:val="ED8E040C"/>
    <w:lvl w:ilvl="0" w:tplc="7038A980">
      <w:start w:val="1"/>
      <w:numFmt w:val="bullet"/>
      <w:lvlText w:val=""/>
      <w:lvlJc w:val="left"/>
      <w:pPr>
        <w:tabs>
          <w:tab w:val="num" w:pos="1195"/>
        </w:tabs>
        <w:ind w:left="1195"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6">
    <w:nsid w:val="7358403A"/>
    <w:multiLevelType w:val="multilevel"/>
    <w:tmpl w:val="F5FEABEA"/>
    <w:lvl w:ilvl="0">
      <w:start w:val="5"/>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7">
    <w:nsid w:val="74286CE0"/>
    <w:multiLevelType w:val="hybridMultilevel"/>
    <w:tmpl w:val="400EEE04"/>
    <w:lvl w:ilvl="0" w:tplc="7038A980">
      <w:start w:val="1"/>
      <w:numFmt w:val="bullet"/>
      <w:lvlText w:val=""/>
      <w:lvlJc w:val="left"/>
      <w:pPr>
        <w:tabs>
          <w:tab w:val="num" w:pos="1555"/>
        </w:tabs>
        <w:ind w:left="1555"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88">
    <w:nsid w:val="746B6EE7"/>
    <w:multiLevelType w:val="hybridMultilevel"/>
    <w:tmpl w:val="1158C852"/>
    <w:lvl w:ilvl="0" w:tplc="A82AEA4A">
      <w:numFmt w:val="bullet"/>
      <w:lvlText w:val="♦"/>
      <w:lvlJc w:val="left"/>
      <w:pPr>
        <w:tabs>
          <w:tab w:val="num" w:pos="799"/>
        </w:tabs>
        <w:ind w:left="799" w:hanging="360"/>
      </w:pPr>
      <w:rPr>
        <w:rFonts w:ascii="Times New Roman" w:hAnsi="Times New Roman" w:cs="Times New Roman" w:hint="default"/>
      </w:rPr>
    </w:lvl>
    <w:lvl w:ilvl="1" w:tplc="04190003">
      <w:start w:val="1"/>
      <w:numFmt w:val="bullet"/>
      <w:lvlText w:val="o"/>
      <w:lvlJc w:val="left"/>
      <w:pPr>
        <w:tabs>
          <w:tab w:val="num" w:pos="1519"/>
        </w:tabs>
        <w:ind w:left="1519" w:hanging="360"/>
      </w:pPr>
      <w:rPr>
        <w:rFonts w:ascii="Courier New" w:hAnsi="Courier New" w:cs="Courier New" w:hint="default"/>
      </w:rPr>
    </w:lvl>
    <w:lvl w:ilvl="2" w:tplc="04190005">
      <w:start w:val="1"/>
      <w:numFmt w:val="bullet"/>
      <w:lvlText w:val=""/>
      <w:lvlJc w:val="left"/>
      <w:pPr>
        <w:tabs>
          <w:tab w:val="num" w:pos="2239"/>
        </w:tabs>
        <w:ind w:left="2239" w:hanging="360"/>
      </w:pPr>
      <w:rPr>
        <w:rFonts w:ascii="Wingdings" w:hAnsi="Wingdings" w:cs="Wingdings" w:hint="default"/>
      </w:rPr>
    </w:lvl>
    <w:lvl w:ilvl="3" w:tplc="04190001">
      <w:start w:val="1"/>
      <w:numFmt w:val="bullet"/>
      <w:lvlText w:val=""/>
      <w:lvlJc w:val="left"/>
      <w:pPr>
        <w:tabs>
          <w:tab w:val="num" w:pos="2959"/>
        </w:tabs>
        <w:ind w:left="2959" w:hanging="360"/>
      </w:pPr>
      <w:rPr>
        <w:rFonts w:ascii="Symbol" w:hAnsi="Symbol" w:cs="Symbol" w:hint="default"/>
      </w:rPr>
    </w:lvl>
    <w:lvl w:ilvl="4" w:tplc="04190003">
      <w:start w:val="1"/>
      <w:numFmt w:val="bullet"/>
      <w:lvlText w:val="o"/>
      <w:lvlJc w:val="left"/>
      <w:pPr>
        <w:tabs>
          <w:tab w:val="num" w:pos="3679"/>
        </w:tabs>
        <w:ind w:left="3679" w:hanging="360"/>
      </w:pPr>
      <w:rPr>
        <w:rFonts w:ascii="Courier New" w:hAnsi="Courier New" w:cs="Courier New" w:hint="default"/>
      </w:rPr>
    </w:lvl>
    <w:lvl w:ilvl="5" w:tplc="04190005">
      <w:start w:val="1"/>
      <w:numFmt w:val="bullet"/>
      <w:lvlText w:val=""/>
      <w:lvlJc w:val="left"/>
      <w:pPr>
        <w:tabs>
          <w:tab w:val="num" w:pos="4399"/>
        </w:tabs>
        <w:ind w:left="4399" w:hanging="360"/>
      </w:pPr>
      <w:rPr>
        <w:rFonts w:ascii="Wingdings" w:hAnsi="Wingdings" w:cs="Wingdings" w:hint="default"/>
      </w:rPr>
    </w:lvl>
    <w:lvl w:ilvl="6" w:tplc="04190001">
      <w:start w:val="1"/>
      <w:numFmt w:val="bullet"/>
      <w:lvlText w:val=""/>
      <w:lvlJc w:val="left"/>
      <w:pPr>
        <w:tabs>
          <w:tab w:val="num" w:pos="5119"/>
        </w:tabs>
        <w:ind w:left="5119" w:hanging="360"/>
      </w:pPr>
      <w:rPr>
        <w:rFonts w:ascii="Symbol" w:hAnsi="Symbol" w:cs="Symbol" w:hint="default"/>
      </w:rPr>
    </w:lvl>
    <w:lvl w:ilvl="7" w:tplc="04190003">
      <w:start w:val="1"/>
      <w:numFmt w:val="bullet"/>
      <w:lvlText w:val="o"/>
      <w:lvlJc w:val="left"/>
      <w:pPr>
        <w:tabs>
          <w:tab w:val="num" w:pos="5839"/>
        </w:tabs>
        <w:ind w:left="5839" w:hanging="360"/>
      </w:pPr>
      <w:rPr>
        <w:rFonts w:ascii="Courier New" w:hAnsi="Courier New" w:cs="Courier New" w:hint="default"/>
      </w:rPr>
    </w:lvl>
    <w:lvl w:ilvl="8" w:tplc="04190005">
      <w:start w:val="1"/>
      <w:numFmt w:val="bullet"/>
      <w:lvlText w:val=""/>
      <w:lvlJc w:val="left"/>
      <w:pPr>
        <w:tabs>
          <w:tab w:val="num" w:pos="6559"/>
        </w:tabs>
        <w:ind w:left="6559" w:hanging="360"/>
      </w:pPr>
      <w:rPr>
        <w:rFonts w:ascii="Wingdings" w:hAnsi="Wingdings" w:cs="Wingdings" w:hint="default"/>
      </w:rPr>
    </w:lvl>
  </w:abstractNum>
  <w:abstractNum w:abstractNumId="89">
    <w:nsid w:val="7A4158F0"/>
    <w:multiLevelType w:val="hybridMultilevel"/>
    <w:tmpl w:val="57E8DEB2"/>
    <w:lvl w:ilvl="0" w:tplc="7038A980">
      <w:start w:val="1"/>
      <w:numFmt w:val="bullet"/>
      <w:lvlText w:val=""/>
      <w:lvlJc w:val="left"/>
      <w:pPr>
        <w:tabs>
          <w:tab w:val="num" w:pos="1904"/>
        </w:tabs>
        <w:ind w:left="1904"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0">
    <w:nsid w:val="7AB549BC"/>
    <w:multiLevelType w:val="hybridMultilevel"/>
    <w:tmpl w:val="B97C5DA0"/>
    <w:lvl w:ilvl="0" w:tplc="253E3DE6">
      <w:start w:val="1"/>
      <w:numFmt w:val="bullet"/>
      <w:lvlText w:val=""/>
      <w:lvlJc w:val="left"/>
      <w:pPr>
        <w:tabs>
          <w:tab w:val="num" w:pos="720"/>
        </w:tabs>
        <w:ind w:left="720" w:hanging="360"/>
      </w:pPr>
      <w:rPr>
        <w:rFonts w:ascii="Symbol" w:hAnsi="Symbol" w:cs="Symbol" w:hint="default"/>
      </w:rPr>
    </w:lvl>
    <w:lvl w:ilvl="1" w:tplc="3CA61720">
      <w:start w:val="8"/>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1">
    <w:nsid w:val="7B554129"/>
    <w:multiLevelType w:val="hybridMultilevel"/>
    <w:tmpl w:val="F9D29770"/>
    <w:name w:val="WW8Num612"/>
    <w:lvl w:ilvl="0" w:tplc="7AD471EC">
      <w:start w:val="1"/>
      <w:numFmt w:val="decimal"/>
      <w:lvlText w:val="%1."/>
      <w:lvlJc w:val="left"/>
      <w:pPr>
        <w:tabs>
          <w:tab w:val="num" w:pos="502"/>
        </w:tabs>
        <w:ind w:left="50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2">
    <w:nsid w:val="7B610288"/>
    <w:multiLevelType w:val="singleLevel"/>
    <w:tmpl w:val="F342ABC4"/>
    <w:lvl w:ilvl="0">
      <w:start w:val="1"/>
      <w:numFmt w:val="bullet"/>
      <w:lvlText w:val="–"/>
      <w:lvlJc w:val="left"/>
      <w:pPr>
        <w:tabs>
          <w:tab w:val="num" w:pos="720"/>
        </w:tabs>
        <w:ind w:left="720" w:hanging="360"/>
      </w:pPr>
      <w:rPr>
        <w:rFonts w:hint="default"/>
      </w:rPr>
    </w:lvl>
  </w:abstractNum>
  <w:abstractNum w:abstractNumId="93">
    <w:nsid w:val="7E635FC1"/>
    <w:multiLevelType w:val="hybridMultilevel"/>
    <w:tmpl w:val="17C895E4"/>
    <w:lvl w:ilvl="0" w:tplc="EA963BB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4">
    <w:nsid w:val="7EF60445"/>
    <w:multiLevelType w:val="singleLevel"/>
    <w:tmpl w:val="F342ABC4"/>
    <w:lvl w:ilvl="0">
      <w:start w:val="1"/>
      <w:numFmt w:val="bullet"/>
      <w:lvlText w:val="–"/>
      <w:lvlJc w:val="left"/>
      <w:pPr>
        <w:tabs>
          <w:tab w:val="num" w:pos="720"/>
        </w:tabs>
        <w:ind w:left="720" w:hanging="360"/>
      </w:pPr>
      <w:rPr>
        <w:rFonts w:hint="default"/>
      </w:rPr>
    </w:lvl>
  </w:abstractNum>
  <w:num w:numId="1">
    <w:abstractNumId w:val="1"/>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87"/>
  </w:num>
  <w:num w:numId="5">
    <w:abstractNumId w:val="89"/>
  </w:num>
  <w:num w:numId="6">
    <w:abstractNumId w:val="51"/>
  </w:num>
  <w:num w:numId="7">
    <w:abstractNumId w:val="44"/>
  </w:num>
  <w:num w:numId="8">
    <w:abstractNumId w:val="26"/>
  </w:num>
  <w:num w:numId="9">
    <w:abstractNumId w:val="94"/>
  </w:num>
  <w:num w:numId="10">
    <w:abstractNumId w:val="21"/>
  </w:num>
  <w:num w:numId="11">
    <w:abstractNumId w:val="92"/>
  </w:num>
  <w:num w:numId="12">
    <w:abstractNumId w:val="57"/>
  </w:num>
  <w:num w:numId="13">
    <w:abstractNumId w:val="39"/>
  </w:num>
  <w:num w:numId="14">
    <w:abstractNumId w:val="65"/>
  </w:num>
  <w:num w:numId="15">
    <w:abstractNumId w:val="70"/>
  </w:num>
  <w:num w:numId="16">
    <w:abstractNumId w:val="30"/>
  </w:num>
  <w:num w:numId="17">
    <w:abstractNumId w:val="73"/>
  </w:num>
  <w:num w:numId="18">
    <w:abstractNumId w:val="41"/>
  </w:num>
  <w:num w:numId="19">
    <w:abstractNumId w:val="85"/>
  </w:num>
  <w:num w:numId="20">
    <w:abstractNumId w:val="24"/>
  </w:num>
  <w:num w:numId="21">
    <w:abstractNumId w:val="37"/>
  </w:num>
  <w:num w:numId="22">
    <w:abstractNumId w:val="4"/>
    <w:lvlOverride w:ilvl="0">
      <w:startOverride w:val="1"/>
    </w:lvlOverride>
  </w:num>
  <w:num w:numId="23">
    <w:abstractNumId w:val="5"/>
    <w:lvlOverride w:ilvl="0">
      <w:startOverride w:val="1"/>
    </w:lvlOverride>
  </w:num>
  <w:num w:numId="24">
    <w:abstractNumId w:val="6"/>
    <w:lvlOverride w:ilvl="0">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3"/>
  </w:num>
  <w:num w:numId="27">
    <w:abstractNumId w:val="35"/>
  </w:num>
  <w:num w:numId="28">
    <w:abstractNumId w:val="67"/>
  </w:num>
  <w:num w:numId="29">
    <w:abstractNumId w:val="81"/>
  </w:num>
  <w:num w:numId="30">
    <w:abstractNumId w:val="76"/>
  </w:num>
  <w:num w:numId="31">
    <w:abstractNumId w:val="7"/>
  </w:num>
  <w:num w:numId="32">
    <w:abstractNumId w:val="31"/>
  </w:num>
  <w:num w:numId="33">
    <w:abstractNumId w:val="74"/>
  </w:num>
  <w:num w:numId="34">
    <w:abstractNumId w:val="79"/>
  </w:num>
  <w:num w:numId="35">
    <w:abstractNumId w:val="78"/>
  </w:num>
  <w:num w:numId="36">
    <w:abstractNumId w:val="90"/>
  </w:num>
  <w:num w:numId="37">
    <w:abstractNumId w:val="68"/>
  </w:num>
  <w:num w:numId="38">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num>
  <w:num w:numId="49">
    <w:abstractNumId w:val="55"/>
  </w:num>
  <w:num w:numId="50">
    <w:abstractNumId w:val="20"/>
  </w:num>
  <w:num w:numId="51">
    <w:abstractNumId w:val="9"/>
  </w:num>
  <w:num w:numId="52">
    <w:abstractNumId w:val="82"/>
  </w:num>
  <w:num w:numId="53">
    <w:abstractNumId w:val="45"/>
  </w:num>
  <w:num w:numId="54">
    <w:abstractNumId w:val="72"/>
  </w:num>
  <w:num w:numId="55">
    <w:abstractNumId w:val="77"/>
  </w:num>
  <w:num w:numId="56">
    <w:abstractNumId w:val="10"/>
  </w:num>
  <w:num w:numId="57">
    <w:abstractNumId w:val="0"/>
    <w:lvlOverride w:ilvl="0">
      <w:lvl w:ilvl="0">
        <w:numFmt w:val="bullet"/>
        <w:lvlText w:val="-"/>
        <w:legacy w:legacy="1" w:legacySpace="0" w:legacyIndent="134"/>
        <w:lvlJc w:val="left"/>
        <w:rPr>
          <w:rFonts w:ascii="Times New Roman" w:hAnsi="Times New Roman" w:cs="Times New Roman" w:hint="default"/>
        </w:rPr>
      </w:lvl>
    </w:lvlOverride>
  </w:num>
  <w:num w:numId="58">
    <w:abstractNumId w:val="64"/>
  </w:num>
  <w:num w:numId="59">
    <w:abstractNumId w:val="69"/>
  </w:num>
  <w:num w:numId="60">
    <w:abstractNumId w:val="17"/>
  </w:num>
  <w:num w:numId="61">
    <w:abstractNumId w:val="62"/>
  </w:num>
  <w:num w:numId="62">
    <w:abstractNumId w:val="38"/>
  </w:num>
  <w:num w:numId="63">
    <w:abstractNumId w:val="50"/>
  </w:num>
  <w:num w:numId="64">
    <w:abstractNumId w:val="12"/>
  </w:num>
  <w:num w:numId="65">
    <w:abstractNumId w:val="34"/>
  </w:num>
  <w:num w:numId="66">
    <w:abstractNumId w:val="28"/>
  </w:num>
  <w:num w:numId="67">
    <w:abstractNumId w:val="46"/>
  </w:num>
  <w:num w:numId="68">
    <w:abstractNumId w:val="14"/>
  </w:num>
  <w:num w:numId="69">
    <w:abstractNumId w:val="83"/>
  </w:num>
  <w:num w:numId="70">
    <w:abstractNumId w:val="88"/>
  </w:num>
  <w:num w:numId="71">
    <w:abstractNumId w:val="0"/>
    <w:lvlOverride w:ilvl="0">
      <w:lvl w:ilvl="0">
        <w:numFmt w:val="bullet"/>
        <w:lvlText w:val="•"/>
        <w:legacy w:legacy="1" w:legacySpace="0" w:legacyIndent="165"/>
        <w:lvlJc w:val="left"/>
        <w:rPr>
          <w:rFonts w:ascii="Arial" w:hAnsi="Arial" w:cs="Arial" w:hint="default"/>
        </w:rPr>
      </w:lvl>
    </w:lvlOverride>
  </w:num>
  <w:num w:numId="72">
    <w:abstractNumId w:val="80"/>
  </w:num>
  <w:num w:numId="73">
    <w:abstractNumId w:val="25"/>
  </w:num>
  <w:num w:numId="74">
    <w:abstractNumId w:val="29"/>
  </w:num>
  <w:num w:numId="75">
    <w:abstractNumId w:val="42"/>
  </w:num>
  <w:num w:numId="76">
    <w:abstractNumId w:val="40"/>
  </w:num>
  <w:num w:numId="77">
    <w:abstractNumId w:val="66"/>
  </w:num>
  <w:num w:numId="78">
    <w:abstractNumId w:val="3"/>
  </w:num>
  <w:num w:numId="79">
    <w:abstractNumId w:val="60"/>
  </w:num>
  <w:num w:numId="80">
    <w:abstractNumId w:val="0"/>
    <w:lvlOverride w:ilvl="0">
      <w:lvl w:ilvl="0">
        <w:numFmt w:val="bullet"/>
        <w:lvlText w:val="-"/>
        <w:legacy w:legacy="1" w:legacySpace="0" w:legacyIndent="134"/>
        <w:lvlJc w:val="left"/>
        <w:rPr>
          <w:rFonts w:ascii="Arial" w:hAnsi="Arial" w:cs="Arial" w:hint="default"/>
        </w:rPr>
      </w:lvl>
    </w:lvlOverride>
  </w:num>
  <w:num w:numId="81">
    <w:abstractNumId w:val="0"/>
    <w:lvlOverride w:ilvl="0">
      <w:lvl w:ilvl="0">
        <w:numFmt w:val="bullet"/>
        <w:lvlText w:val="-"/>
        <w:legacy w:legacy="1" w:legacySpace="0" w:legacyIndent="125"/>
        <w:lvlJc w:val="left"/>
        <w:rPr>
          <w:rFonts w:ascii="Arial" w:hAnsi="Arial" w:cs="Arial" w:hint="default"/>
        </w:rPr>
      </w:lvl>
    </w:lvlOverride>
  </w:num>
  <w:num w:numId="82">
    <w:abstractNumId w:val="61"/>
  </w:num>
  <w:num w:numId="83">
    <w:abstractNumId w:val="22"/>
  </w:num>
  <w:num w:numId="84">
    <w:abstractNumId w:val="18"/>
  </w:num>
  <w:num w:numId="85">
    <w:abstractNumId w:val="8"/>
  </w:num>
  <w:num w:numId="86">
    <w:abstractNumId w:val="93"/>
  </w:num>
  <w:num w:numId="87">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3"/>
  </w:num>
  <w:num w:numId="90">
    <w:abstractNumId w:val="91"/>
  </w:num>
  <w:num w:numId="91">
    <w:abstractNumId w:val="59"/>
  </w:num>
  <w:num w:numId="92">
    <w:abstractNumId w:val="48"/>
  </w:num>
  <w:num w:numId="93">
    <w:abstractNumId w:val="36"/>
  </w:num>
  <w:num w:numId="94">
    <w:abstractNumId w:val="63"/>
  </w:num>
  <w:num w:numId="95">
    <w:abstractNumId w:val="13"/>
  </w:num>
  <w:num w:numId="96">
    <w:abstractNumId w:val="54"/>
  </w:num>
  <w:num w:numId="97">
    <w:abstractNumId w:val="27"/>
  </w:num>
  <w:num w:numId="98">
    <w:abstractNumId w:val="52"/>
  </w:num>
  <w:num w:numId="99">
    <w:abstractNumId w:val="15"/>
  </w:num>
  <w:num w:numId="100">
    <w:abstractNumId w:val="16"/>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characterSpacingControl w:val="doNotCompress"/>
  <w:doNotValidateAgainstSchema/>
  <w:doNotDemarcateInvalidXml/>
  <w:footnotePr>
    <w:footnote w:id="0"/>
    <w:footnote w:id="1"/>
  </w:footnotePr>
  <w:endnotePr>
    <w:endnote w:id="0"/>
    <w:endnote w:id="1"/>
  </w:endnotePr>
  <w:compat>
    <w:useFELayout/>
  </w:compat>
  <w:rsids>
    <w:rsidRoot w:val="00815F3A"/>
    <w:rsid w:val="00000541"/>
    <w:rsid w:val="000246D4"/>
    <w:rsid w:val="00035338"/>
    <w:rsid w:val="00040BDA"/>
    <w:rsid w:val="00054E86"/>
    <w:rsid w:val="00055431"/>
    <w:rsid w:val="00060236"/>
    <w:rsid w:val="00062C65"/>
    <w:rsid w:val="00062FFA"/>
    <w:rsid w:val="00067141"/>
    <w:rsid w:val="000676A3"/>
    <w:rsid w:val="000720DE"/>
    <w:rsid w:val="0007232A"/>
    <w:rsid w:val="0007306E"/>
    <w:rsid w:val="00077479"/>
    <w:rsid w:val="00093FA0"/>
    <w:rsid w:val="000A08A6"/>
    <w:rsid w:val="000A432D"/>
    <w:rsid w:val="000B62C1"/>
    <w:rsid w:val="000B7D1C"/>
    <w:rsid w:val="000C7010"/>
    <w:rsid w:val="000D35D6"/>
    <w:rsid w:val="000D5650"/>
    <w:rsid w:val="000D6048"/>
    <w:rsid w:val="000E1E67"/>
    <w:rsid w:val="00116205"/>
    <w:rsid w:val="001255D3"/>
    <w:rsid w:val="001408ED"/>
    <w:rsid w:val="0014212F"/>
    <w:rsid w:val="00153AD9"/>
    <w:rsid w:val="0015465A"/>
    <w:rsid w:val="0017011F"/>
    <w:rsid w:val="001704EA"/>
    <w:rsid w:val="001713A4"/>
    <w:rsid w:val="001723C6"/>
    <w:rsid w:val="001809C0"/>
    <w:rsid w:val="00181D23"/>
    <w:rsid w:val="0018682A"/>
    <w:rsid w:val="00196C4A"/>
    <w:rsid w:val="001A6827"/>
    <w:rsid w:val="001B738A"/>
    <w:rsid w:val="001B78F0"/>
    <w:rsid w:val="001C2447"/>
    <w:rsid w:val="001E1328"/>
    <w:rsid w:val="001F4D45"/>
    <w:rsid w:val="001F54F0"/>
    <w:rsid w:val="00200480"/>
    <w:rsid w:val="00212221"/>
    <w:rsid w:val="00214B86"/>
    <w:rsid w:val="0021598D"/>
    <w:rsid w:val="002202C8"/>
    <w:rsid w:val="00251716"/>
    <w:rsid w:val="00267B7F"/>
    <w:rsid w:val="002702D0"/>
    <w:rsid w:val="00275517"/>
    <w:rsid w:val="00277B78"/>
    <w:rsid w:val="0028143C"/>
    <w:rsid w:val="00285F06"/>
    <w:rsid w:val="00290F8F"/>
    <w:rsid w:val="00294799"/>
    <w:rsid w:val="002B0837"/>
    <w:rsid w:val="002B6966"/>
    <w:rsid w:val="002C4AB3"/>
    <w:rsid w:val="002E123F"/>
    <w:rsid w:val="002E3C59"/>
    <w:rsid w:val="002F5112"/>
    <w:rsid w:val="002F577A"/>
    <w:rsid w:val="00302E46"/>
    <w:rsid w:val="00303647"/>
    <w:rsid w:val="00304613"/>
    <w:rsid w:val="003144B4"/>
    <w:rsid w:val="00315EBE"/>
    <w:rsid w:val="00315F90"/>
    <w:rsid w:val="0031703E"/>
    <w:rsid w:val="00331577"/>
    <w:rsid w:val="00335132"/>
    <w:rsid w:val="00335510"/>
    <w:rsid w:val="00346469"/>
    <w:rsid w:val="0036113B"/>
    <w:rsid w:val="00364A42"/>
    <w:rsid w:val="00370AEC"/>
    <w:rsid w:val="003A2576"/>
    <w:rsid w:val="003A7213"/>
    <w:rsid w:val="003B0573"/>
    <w:rsid w:val="003B1644"/>
    <w:rsid w:val="003B6845"/>
    <w:rsid w:val="003B7C76"/>
    <w:rsid w:val="003C07D8"/>
    <w:rsid w:val="003D588B"/>
    <w:rsid w:val="003E4B73"/>
    <w:rsid w:val="003E705A"/>
    <w:rsid w:val="003F1AE2"/>
    <w:rsid w:val="0040622B"/>
    <w:rsid w:val="00416573"/>
    <w:rsid w:val="00416660"/>
    <w:rsid w:val="004274D1"/>
    <w:rsid w:val="004413BB"/>
    <w:rsid w:val="00447D27"/>
    <w:rsid w:val="004514C2"/>
    <w:rsid w:val="00451755"/>
    <w:rsid w:val="00453260"/>
    <w:rsid w:val="004562B3"/>
    <w:rsid w:val="00474E9F"/>
    <w:rsid w:val="0047569B"/>
    <w:rsid w:val="004759FD"/>
    <w:rsid w:val="00485632"/>
    <w:rsid w:val="004A0369"/>
    <w:rsid w:val="004A2E9D"/>
    <w:rsid w:val="004A58EB"/>
    <w:rsid w:val="004E0012"/>
    <w:rsid w:val="004E5F6A"/>
    <w:rsid w:val="00513E09"/>
    <w:rsid w:val="00516C1F"/>
    <w:rsid w:val="00527584"/>
    <w:rsid w:val="00536091"/>
    <w:rsid w:val="00543C06"/>
    <w:rsid w:val="00545C9D"/>
    <w:rsid w:val="00554600"/>
    <w:rsid w:val="005561AA"/>
    <w:rsid w:val="005578B9"/>
    <w:rsid w:val="00580141"/>
    <w:rsid w:val="005A60F5"/>
    <w:rsid w:val="005C0DD4"/>
    <w:rsid w:val="005C4785"/>
    <w:rsid w:val="005C5F68"/>
    <w:rsid w:val="005D5652"/>
    <w:rsid w:val="005D7481"/>
    <w:rsid w:val="005E4762"/>
    <w:rsid w:val="005F1A0C"/>
    <w:rsid w:val="005F3EF6"/>
    <w:rsid w:val="005F466D"/>
    <w:rsid w:val="0062285E"/>
    <w:rsid w:val="0062343F"/>
    <w:rsid w:val="006407CA"/>
    <w:rsid w:val="006421DA"/>
    <w:rsid w:val="00652BAF"/>
    <w:rsid w:val="0065447C"/>
    <w:rsid w:val="00680131"/>
    <w:rsid w:val="00692290"/>
    <w:rsid w:val="006B2352"/>
    <w:rsid w:val="006B26C7"/>
    <w:rsid w:val="006B42CE"/>
    <w:rsid w:val="006B7B3D"/>
    <w:rsid w:val="006C6E91"/>
    <w:rsid w:val="006C7DE2"/>
    <w:rsid w:val="006E2898"/>
    <w:rsid w:val="006E3164"/>
    <w:rsid w:val="006E494D"/>
    <w:rsid w:val="006E581F"/>
    <w:rsid w:val="006F3B71"/>
    <w:rsid w:val="006F46FA"/>
    <w:rsid w:val="00706E97"/>
    <w:rsid w:val="007130D3"/>
    <w:rsid w:val="00733F13"/>
    <w:rsid w:val="0074386B"/>
    <w:rsid w:val="00766FDD"/>
    <w:rsid w:val="00775989"/>
    <w:rsid w:val="00782E89"/>
    <w:rsid w:val="007902C6"/>
    <w:rsid w:val="007A64AD"/>
    <w:rsid w:val="007C3EBA"/>
    <w:rsid w:val="007C5B85"/>
    <w:rsid w:val="007C7853"/>
    <w:rsid w:val="007D54DA"/>
    <w:rsid w:val="007D6164"/>
    <w:rsid w:val="007D7C74"/>
    <w:rsid w:val="007E4E57"/>
    <w:rsid w:val="007F7F97"/>
    <w:rsid w:val="008021D2"/>
    <w:rsid w:val="00810CF4"/>
    <w:rsid w:val="00815F3A"/>
    <w:rsid w:val="00816BC8"/>
    <w:rsid w:val="00833949"/>
    <w:rsid w:val="00836ABB"/>
    <w:rsid w:val="00842473"/>
    <w:rsid w:val="00844B08"/>
    <w:rsid w:val="00852656"/>
    <w:rsid w:val="00874339"/>
    <w:rsid w:val="00883ADF"/>
    <w:rsid w:val="008A2E59"/>
    <w:rsid w:val="008A4B76"/>
    <w:rsid w:val="008C3FF0"/>
    <w:rsid w:val="008C684D"/>
    <w:rsid w:val="008D5CA9"/>
    <w:rsid w:val="008E308D"/>
    <w:rsid w:val="008E7E2E"/>
    <w:rsid w:val="0090086B"/>
    <w:rsid w:val="00901192"/>
    <w:rsid w:val="00901DE3"/>
    <w:rsid w:val="00924265"/>
    <w:rsid w:val="00925D92"/>
    <w:rsid w:val="00934E6B"/>
    <w:rsid w:val="00935052"/>
    <w:rsid w:val="00944FFF"/>
    <w:rsid w:val="009479A3"/>
    <w:rsid w:val="00956472"/>
    <w:rsid w:val="00966BCE"/>
    <w:rsid w:val="00977B49"/>
    <w:rsid w:val="0098383F"/>
    <w:rsid w:val="009928CA"/>
    <w:rsid w:val="00993177"/>
    <w:rsid w:val="00996220"/>
    <w:rsid w:val="009B6040"/>
    <w:rsid w:val="009B6474"/>
    <w:rsid w:val="009C76B3"/>
    <w:rsid w:val="009D496F"/>
    <w:rsid w:val="009D78E6"/>
    <w:rsid w:val="009E30A9"/>
    <w:rsid w:val="00A0387C"/>
    <w:rsid w:val="00A279D6"/>
    <w:rsid w:val="00A373B8"/>
    <w:rsid w:val="00A502A1"/>
    <w:rsid w:val="00A50667"/>
    <w:rsid w:val="00A5333B"/>
    <w:rsid w:val="00A53712"/>
    <w:rsid w:val="00A63D8C"/>
    <w:rsid w:val="00A72E62"/>
    <w:rsid w:val="00A80C75"/>
    <w:rsid w:val="00A84080"/>
    <w:rsid w:val="00AB0AAB"/>
    <w:rsid w:val="00AC7798"/>
    <w:rsid w:val="00AD4741"/>
    <w:rsid w:val="00AD4796"/>
    <w:rsid w:val="00AD5B9F"/>
    <w:rsid w:val="00AE25E2"/>
    <w:rsid w:val="00AE30B2"/>
    <w:rsid w:val="00AF2955"/>
    <w:rsid w:val="00B00FD2"/>
    <w:rsid w:val="00B027C0"/>
    <w:rsid w:val="00B02A30"/>
    <w:rsid w:val="00B0317E"/>
    <w:rsid w:val="00B129DC"/>
    <w:rsid w:val="00B14AC0"/>
    <w:rsid w:val="00B21D60"/>
    <w:rsid w:val="00B26663"/>
    <w:rsid w:val="00B34E63"/>
    <w:rsid w:val="00B36C91"/>
    <w:rsid w:val="00B45F59"/>
    <w:rsid w:val="00B47730"/>
    <w:rsid w:val="00B51589"/>
    <w:rsid w:val="00B54607"/>
    <w:rsid w:val="00B62B65"/>
    <w:rsid w:val="00B67598"/>
    <w:rsid w:val="00B75C6E"/>
    <w:rsid w:val="00B83DC1"/>
    <w:rsid w:val="00B96340"/>
    <w:rsid w:val="00B96F8B"/>
    <w:rsid w:val="00BA0960"/>
    <w:rsid w:val="00BA217F"/>
    <w:rsid w:val="00BA36A9"/>
    <w:rsid w:val="00BB6D86"/>
    <w:rsid w:val="00BC28ED"/>
    <w:rsid w:val="00BC42F7"/>
    <w:rsid w:val="00BE16C0"/>
    <w:rsid w:val="00BE6B1B"/>
    <w:rsid w:val="00BF011E"/>
    <w:rsid w:val="00BF0941"/>
    <w:rsid w:val="00BF2C10"/>
    <w:rsid w:val="00BF6B05"/>
    <w:rsid w:val="00BF6E66"/>
    <w:rsid w:val="00BF790E"/>
    <w:rsid w:val="00C02A7A"/>
    <w:rsid w:val="00C03AD3"/>
    <w:rsid w:val="00C04E0C"/>
    <w:rsid w:val="00C11BC1"/>
    <w:rsid w:val="00C15E9D"/>
    <w:rsid w:val="00C21E12"/>
    <w:rsid w:val="00C35E73"/>
    <w:rsid w:val="00C4597E"/>
    <w:rsid w:val="00C50ED6"/>
    <w:rsid w:val="00C5742F"/>
    <w:rsid w:val="00C779F7"/>
    <w:rsid w:val="00C853EF"/>
    <w:rsid w:val="00C870B4"/>
    <w:rsid w:val="00C8794D"/>
    <w:rsid w:val="00C96228"/>
    <w:rsid w:val="00C9776F"/>
    <w:rsid w:val="00CA49F5"/>
    <w:rsid w:val="00CB7321"/>
    <w:rsid w:val="00CC0A9D"/>
    <w:rsid w:val="00CE287A"/>
    <w:rsid w:val="00CE2B04"/>
    <w:rsid w:val="00CF07CE"/>
    <w:rsid w:val="00CF3EB7"/>
    <w:rsid w:val="00CF75A8"/>
    <w:rsid w:val="00CF77AD"/>
    <w:rsid w:val="00D00F97"/>
    <w:rsid w:val="00D02795"/>
    <w:rsid w:val="00D050EC"/>
    <w:rsid w:val="00D1419E"/>
    <w:rsid w:val="00D16183"/>
    <w:rsid w:val="00D23A05"/>
    <w:rsid w:val="00D24F71"/>
    <w:rsid w:val="00D32ACB"/>
    <w:rsid w:val="00D373DA"/>
    <w:rsid w:val="00D43B5C"/>
    <w:rsid w:val="00D44575"/>
    <w:rsid w:val="00D5224E"/>
    <w:rsid w:val="00D65A0E"/>
    <w:rsid w:val="00D717C3"/>
    <w:rsid w:val="00D71EF4"/>
    <w:rsid w:val="00D82114"/>
    <w:rsid w:val="00DA7298"/>
    <w:rsid w:val="00DB01D5"/>
    <w:rsid w:val="00DB0979"/>
    <w:rsid w:val="00DB17C2"/>
    <w:rsid w:val="00DC1820"/>
    <w:rsid w:val="00DC3C17"/>
    <w:rsid w:val="00DC53B7"/>
    <w:rsid w:val="00DC6AA3"/>
    <w:rsid w:val="00DE5A89"/>
    <w:rsid w:val="00E02EC1"/>
    <w:rsid w:val="00E05219"/>
    <w:rsid w:val="00E32879"/>
    <w:rsid w:val="00E43AA4"/>
    <w:rsid w:val="00E450A7"/>
    <w:rsid w:val="00E4703C"/>
    <w:rsid w:val="00E57FA4"/>
    <w:rsid w:val="00E60E0B"/>
    <w:rsid w:val="00E74380"/>
    <w:rsid w:val="00E803EC"/>
    <w:rsid w:val="00E80FBB"/>
    <w:rsid w:val="00E85A8A"/>
    <w:rsid w:val="00E863E3"/>
    <w:rsid w:val="00E935DE"/>
    <w:rsid w:val="00EA5F2F"/>
    <w:rsid w:val="00EB431C"/>
    <w:rsid w:val="00EB53CC"/>
    <w:rsid w:val="00EB55F0"/>
    <w:rsid w:val="00EB7D7B"/>
    <w:rsid w:val="00EC177C"/>
    <w:rsid w:val="00EC30A1"/>
    <w:rsid w:val="00EC66D4"/>
    <w:rsid w:val="00EF1144"/>
    <w:rsid w:val="00EF2BE7"/>
    <w:rsid w:val="00F0163E"/>
    <w:rsid w:val="00F15B6F"/>
    <w:rsid w:val="00F271D1"/>
    <w:rsid w:val="00F31960"/>
    <w:rsid w:val="00F520BA"/>
    <w:rsid w:val="00F56823"/>
    <w:rsid w:val="00F571B0"/>
    <w:rsid w:val="00F66D81"/>
    <w:rsid w:val="00F675F5"/>
    <w:rsid w:val="00F73750"/>
    <w:rsid w:val="00F75D60"/>
    <w:rsid w:val="00F838CA"/>
    <w:rsid w:val="00F8769F"/>
    <w:rsid w:val="00F93D78"/>
    <w:rsid w:val="00FA1EDF"/>
    <w:rsid w:val="00FA2506"/>
    <w:rsid w:val="00FA2770"/>
    <w:rsid w:val="00FA7501"/>
    <w:rsid w:val="00FB0305"/>
    <w:rsid w:val="00FB4251"/>
    <w:rsid w:val="00FB5946"/>
    <w:rsid w:val="00FC3452"/>
    <w:rsid w:val="00FC5520"/>
    <w:rsid w:val="00FD1AFA"/>
    <w:rsid w:val="00FD2615"/>
    <w:rsid w:val="00FE1B7B"/>
    <w:rsid w:val="00FF1D60"/>
    <w:rsid w:val="00FF49EA"/>
    <w:rsid w:val="00FF7E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9" w:qFormat="1"/>
    <w:lsdException w:name="heading 5" w:locked="1" w:semiHidden="0" w:uiPriority="9" w:unhideWhenUsed="0" w:qFormat="1"/>
    <w:lsdException w:name="heading 6" w:locked="1" w:semiHidden="0" w:uiPriority="9" w:unhideWhenUsed="0"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080"/>
  </w:style>
  <w:style w:type="paragraph" w:styleId="1">
    <w:name w:val="heading 1"/>
    <w:basedOn w:val="a"/>
    <w:next w:val="a"/>
    <w:link w:val="10"/>
    <w:uiPriority w:val="9"/>
    <w:qFormat/>
    <w:rsid w:val="00A84080"/>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A84080"/>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A84080"/>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locked/>
    <w:rsid w:val="00A84080"/>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unhideWhenUsed/>
    <w:qFormat/>
    <w:rsid w:val="00A84080"/>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unhideWhenUsed/>
    <w:qFormat/>
    <w:rsid w:val="00A84080"/>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locked/>
    <w:rsid w:val="00A84080"/>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locked/>
    <w:rsid w:val="00A84080"/>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locked/>
    <w:rsid w:val="00A84080"/>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84080"/>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locked/>
    <w:rsid w:val="00A84080"/>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locked/>
    <w:rsid w:val="00A84080"/>
    <w:rPr>
      <w:rFonts w:asciiTheme="majorHAnsi" w:eastAsiaTheme="majorEastAsia" w:hAnsiTheme="majorHAnsi" w:cstheme="majorBidi"/>
      <w:color w:val="4F81BD" w:themeColor="accent1"/>
      <w:sz w:val="24"/>
      <w:szCs w:val="24"/>
    </w:rPr>
  </w:style>
  <w:style w:type="character" w:customStyle="1" w:styleId="50">
    <w:name w:val="Заголовок 5 Знак"/>
    <w:basedOn w:val="a0"/>
    <w:link w:val="5"/>
    <w:uiPriority w:val="9"/>
    <w:locked/>
    <w:rsid w:val="00A84080"/>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locked/>
    <w:rsid w:val="00A84080"/>
    <w:rPr>
      <w:rFonts w:asciiTheme="majorHAnsi" w:eastAsiaTheme="majorEastAsia" w:hAnsiTheme="majorHAnsi" w:cstheme="majorBidi"/>
      <w:i/>
      <w:iCs/>
      <w:color w:val="4F81BD" w:themeColor="accent1"/>
    </w:rPr>
  </w:style>
  <w:style w:type="table" w:styleId="a3">
    <w:name w:val="Table Grid"/>
    <w:basedOn w:val="a1"/>
    <w:uiPriority w:val="99"/>
    <w:rsid w:val="00815F3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815F3A"/>
    <w:pPr>
      <w:suppressAutoHyphens/>
      <w:spacing w:after="120"/>
    </w:pPr>
    <w:rPr>
      <w:rFonts w:ascii="Times New Roman" w:hAnsi="Times New Roman" w:cs="Times New Roman"/>
      <w:sz w:val="24"/>
      <w:szCs w:val="24"/>
      <w:lang w:eastAsia="ar-SA"/>
    </w:rPr>
  </w:style>
  <w:style w:type="character" w:customStyle="1" w:styleId="a5">
    <w:name w:val="Основной текст Знак"/>
    <w:link w:val="a4"/>
    <w:uiPriority w:val="99"/>
    <w:locked/>
    <w:rsid w:val="00815F3A"/>
    <w:rPr>
      <w:rFonts w:ascii="Times New Roman" w:hAnsi="Times New Roman" w:cs="Times New Roman"/>
      <w:sz w:val="24"/>
      <w:szCs w:val="24"/>
      <w:lang w:eastAsia="ar-SA" w:bidi="ar-SA"/>
    </w:rPr>
  </w:style>
  <w:style w:type="paragraph" w:styleId="11">
    <w:name w:val="toc 1"/>
    <w:basedOn w:val="a"/>
    <w:next w:val="a"/>
    <w:autoRedefine/>
    <w:uiPriority w:val="99"/>
    <w:semiHidden/>
    <w:rsid w:val="00815F3A"/>
    <w:pPr>
      <w:suppressAutoHyphens/>
      <w:spacing w:before="120"/>
    </w:pPr>
    <w:rPr>
      <w:b/>
      <w:bCs/>
      <w:i/>
      <w:iCs/>
      <w:sz w:val="24"/>
      <w:szCs w:val="24"/>
      <w:lang w:eastAsia="ar-SA"/>
    </w:rPr>
  </w:style>
  <w:style w:type="paragraph" w:styleId="21">
    <w:name w:val="toc 2"/>
    <w:basedOn w:val="a"/>
    <w:next w:val="a"/>
    <w:autoRedefine/>
    <w:uiPriority w:val="99"/>
    <w:semiHidden/>
    <w:rsid w:val="00815F3A"/>
    <w:pPr>
      <w:suppressAutoHyphens/>
      <w:spacing w:before="120"/>
      <w:ind w:left="240"/>
    </w:pPr>
    <w:rPr>
      <w:b/>
      <w:bCs/>
      <w:lang w:eastAsia="ar-SA"/>
    </w:rPr>
  </w:style>
  <w:style w:type="paragraph" w:customStyle="1" w:styleId="51">
    <w:name w:val="Обычный5"/>
    <w:next w:val="a"/>
    <w:uiPriority w:val="99"/>
    <w:rsid w:val="00815F3A"/>
    <w:rPr>
      <w:rFonts w:cs="Calibri"/>
    </w:rPr>
  </w:style>
  <w:style w:type="paragraph" w:customStyle="1" w:styleId="12">
    <w:name w:val="Обычный1"/>
    <w:uiPriority w:val="99"/>
    <w:rsid w:val="00815F3A"/>
    <w:rPr>
      <w:rFonts w:ascii="Arial" w:hAnsi="Arial" w:cs="Arial"/>
      <w:sz w:val="24"/>
      <w:szCs w:val="24"/>
    </w:rPr>
  </w:style>
  <w:style w:type="paragraph" w:styleId="a6">
    <w:name w:val="Plain Text"/>
    <w:basedOn w:val="a"/>
    <w:link w:val="a7"/>
    <w:uiPriority w:val="99"/>
    <w:rsid w:val="00815F3A"/>
    <w:rPr>
      <w:rFonts w:ascii="Courier New" w:hAnsi="Courier New" w:cs="Times New Roman"/>
      <w:sz w:val="20"/>
      <w:szCs w:val="20"/>
    </w:rPr>
  </w:style>
  <w:style w:type="character" w:customStyle="1" w:styleId="a7">
    <w:name w:val="Текст Знак"/>
    <w:link w:val="a6"/>
    <w:uiPriority w:val="99"/>
    <w:locked/>
    <w:rsid w:val="00815F3A"/>
    <w:rPr>
      <w:rFonts w:ascii="Courier New" w:hAnsi="Courier New" w:cs="Courier New"/>
      <w:sz w:val="20"/>
      <w:szCs w:val="20"/>
    </w:rPr>
  </w:style>
  <w:style w:type="paragraph" w:styleId="a8">
    <w:name w:val="Normal (Web)"/>
    <w:basedOn w:val="a"/>
    <w:uiPriority w:val="99"/>
    <w:rsid w:val="00815F3A"/>
    <w:pPr>
      <w:spacing w:before="100" w:beforeAutospacing="1" w:after="100" w:afterAutospacing="1"/>
    </w:pPr>
    <w:rPr>
      <w:sz w:val="18"/>
      <w:szCs w:val="18"/>
    </w:rPr>
  </w:style>
  <w:style w:type="paragraph" w:styleId="a9">
    <w:name w:val="footnote text"/>
    <w:basedOn w:val="a"/>
    <w:link w:val="aa"/>
    <w:uiPriority w:val="99"/>
    <w:semiHidden/>
    <w:rsid w:val="00815F3A"/>
    <w:pPr>
      <w:suppressAutoHyphens/>
    </w:pPr>
    <w:rPr>
      <w:rFonts w:ascii="Times New Roman" w:hAnsi="Times New Roman" w:cs="Times New Roman"/>
      <w:sz w:val="20"/>
      <w:szCs w:val="20"/>
      <w:lang w:eastAsia="ar-SA"/>
    </w:rPr>
  </w:style>
  <w:style w:type="character" w:customStyle="1" w:styleId="aa">
    <w:name w:val="Текст сноски Знак"/>
    <w:link w:val="a9"/>
    <w:uiPriority w:val="99"/>
    <w:semiHidden/>
    <w:locked/>
    <w:rsid w:val="00815F3A"/>
    <w:rPr>
      <w:rFonts w:ascii="Times New Roman" w:hAnsi="Times New Roman" w:cs="Times New Roman"/>
      <w:sz w:val="20"/>
      <w:szCs w:val="20"/>
      <w:lang w:eastAsia="ar-SA" w:bidi="ar-SA"/>
    </w:rPr>
  </w:style>
  <w:style w:type="character" w:styleId="ab">
    <w:name w:val="footnote reference"/>
    <w:uiPriority w:val="99"/>
    <w:semiHidden/>
    <w:rsid w:val="00815F3A"/>
    <w:rPr>
      <w:vertAlign w:val="superscript"/>
    </w:rPr>
  </w:style>
  <w:style w:type="character" w:styleId="ac">
    <w:name w:val="Strong"/>
    <w:basedOn w:val="a0"/>
    <w:uiPriority w:val="22"/>
    <w:qFormat/>
    <w:rsid w:val="00A84080"/>
    <w:rPr>
      <w:b/>
      <w:bCs/>
      <w:spacing w:val="0"/>
    </w:rPr>
  </w:style>
  <w:style w:type="character" w:styleId="ad">
    <w:name w:val="Emphasis"/>
    <w:uiPriority w:val="20"/>
    <w:qFormat/>
    <w:rsid w:val="00A84080"/>
    <w:rPr>
      <w:b/>
      <w:bCs/>
      <w:i/>
      <w:iCs/>
      <w:color w:val="5A5A5A" w:themeColor="text1" w:themeTint="A5"/>
    </w:rPr>
  </w:style>
  <w:style w:type="paragraph" w:styleId="HTML">
    <w:name w:val="HTML Preformatted"/>
    <w:basedOn w:val="a"/>
    <w:link w:val="HTML0"/>
    <w:uiPriority w:val="99"/>
    <w:rsid w:val="0081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0">
    <w:name w:val="Стандартный HTML Знак"/>
    <w:link w:val="HTML"/>
    <w:uiPriority w:val="99"/>
    <w:locked/>
    <w:rsid w:val="00815F3A"/>
    <w:rPr>
      <w:rFonts w:ascii="Courier New" w:hAnsi="Courier New" w:cs="Courier New"/>
      <w:color w:val="000000"/>
      <w:sz w:val="20"/>
      <w:szCs w:val="20"/>
    </w:rPr>
  </w:style>
  <w:style w:type="paragraph" w:styleId="ae">
    <w:name w:val="No Spacing"/>
    <w:basedOn w:val="a"/>
    <w:link w:val="af"/>
    <w:uiPriority w:val="1"/>
    <w:qFormat/>
    <w:rsid w:val="00A84080"/>
    <w:pPr>
      <w:ind w:firstLine="0"/>
    </w:pPr>
  </w:style>
  <w:style w:type="paragraph" w:styleId="af0">
    <w:name w:val="Body Text Indent"/>
    <w:basedOn w:val="a"/>
    <w:link w:val="af1"/>
    <w:uiPriority w:val="99"/>
    <w:rsid w:val="00815F3A"/>
    <w:pPr>
      <w:widowControl w:val="0"/>
      <w:autoSpaceDE w:val="0"/>
      <w:autoSpaceDN w:val="0"/>
      <w:adjustRightInd w:val="0"/>
      <w:spacing w:after="120"/>
      <w:ind w:left="283"/>
    </w:pPr>
    <w:rPr>
      <w:rFonts w:ascii="Times New Roman" w:hAnsi="Times New Roman" w:cs="Times New Roman"/>
      <w:sz w:val="20"/>
      <w:szCs w:val="20"/>
    </w:rPr>
  </w:style>
  <w:style w:type="character" w:customStyle="1" w:styleId="af1">
    <w:name w:val="Основной текст с отступом Знак"/>
    <w:link w:val="af0"/>
    <w:uiPriority w:val="99"/>
    <w:locked/>
    <w:rsid w:val="00815F3A"/>
    <w:rPr>
      <w:rFonts w:ascii="Times New Roman" w:hAnsi="Times New Roman" w:cs="Times New Roman"/>
      <w:sz w:val="20"/>
      <w:szCs w:val="20"/>
    </w:rPr>
  </w:style>
  <w:style w:type="character" w:styleId="af2">
    <w:name w:val="Hyperlink"/>
    <w:uiPriority w:val="99"/>
    <w:rsid w:val="00815F3A"/>
    <w:rPr>
      <w:color w:val="0000FF"/>
      <w:u w:val="single"/>
    </w:rPr>
  </w:style>
  <w:style w:type="paragraph" w:customStyle="1" w:styleId="210">
    <w:name w:val="Основной текст 21"/>
    <w:basedOn w:val="a"/>
    <w:uiPriority w:val="99"/>
    <w:rsid w:val="00815F3A"/>
    <w:pPr>
      <w:suppressAutoHyphens/>
    </w:pPr>
    <w:rPr>
      <w:sz w:val="24"/>
      <w:szCs w:val="24"/>
      <w:lang w:eastAsia="ar-SA"/>
    </w:rPr>
  </w:style>
  <w:style w:type="paragraph" w:customStyle="1" w:styleId="31">
    <w:name w:val="Основной текст с отступом 31"/>
    <w:basedOn w:val="a"/>
    <w:uiPriority w:val="99"/>
    <w:rsid w:val="00815F3A"/>
    <w:pPr>
      <w:suppressAutoHyphens/>
      <w:ind w:left="60"/>
      <w:jc w:val="both"/>
    </w:pPr>
    <w:rPr>
      <w:sz w:val="24"/>
      <w:szCs w:val="24"/>
      <w:lang w:eastAsia="ar-SA"/>
    </w:rPr>
  </w:style>
  <w:style w:type="paragraph" w:styleId="af3">
    <w:name w:val="footer"/>
    <w:basedOn w:val="a"/>
    <w:link w:val="af4"/>
    <w:uiPriority w:val="99"/>
    <w:rsid w:val="00815F3A"/>
    <w:pPr>
      <w:tabs>
        <w:tab w:val="center" w:pos="4677"/>
        <w:tab w:val="right" w:pos="9355"/>
      </w:tabs>
      <w:suppressAutoHyphens/>
    </w:pPr>
    <w:rPr>
      <w:rFonts w:ascii="Times New Roman" w:hAnsi="Times New Roman" w:cs="Times New Roman"/>
      <w:sz w:val="24"/>
      <w:szCs w:val="24"/>
      <w:lang w:eastAsia="ar-SA"/>
    </w:rPr>
  </w:style>
  <w:style w:type="character" w:customStyle="1" w:styleId="af4">
    <w:name w:val="Нижний колонтитул Знак"/>
    <w:link w:val="af3"/>
    <w:uiPriority w:val="99"/>
    <w:locked/>
    <w:rsid w:val="00815F3A"/>
    <w:rPr>
      <w:rFonts w:ascii="Times New Roman" w:hAnsi="Times New Roman" w:cs="Times New Roman"/>
      <w:sz w:val="24"/>
      <w:szCs w:val="24"/>
      <w:lang w:eastAsia="ar-SA" w:bidi="ar-SA"/>
    </w:rPr>
  </w:style>
  <w:style w:type="character" w:styleId="af5">
    <w:name w:val="page number"/>
    <w:basedOn w:val="a0"/>
    <w:uiPriority w:val="99"/>
    <w:rsid w:val="00815F3A"/>
  </w:style>
  <w:style w:type="paragraph" w:styleId="22">
    <w:name w:val="Body Text Indent 2"/>
    <w:basedOn w:val="a"/>
    <w:link w:val="23"/>
    <w:uiPriority w:val="99"/>
    <w:rsid w:val="00815F3A"/>
    <w:pPr>
      <w:suppressAutoHyphens/>
      <w:spacing w:after="120" w:line="480" w:lineRule="auto"/>
      <w:ind w:left="283"/>
    </w:pPr>
    <w:rPr>
      <w:rFonts w:ascii="Times New Roman" w:hAnsi="Times New Roman" w:cs="Times New Roman"/>
      <w:sz w:val="24"/>
      <w:szCs w:val="24"/>
      <w:lang w:eastAsia="ar-SA"/>
    </w:rPr>
  </w:style>
  <w:style w:type="character" w:customStyle="1" w:styleId="23">
    <w:name w:val="Основной текст с отступом 2 Знак"/>
    <w:link w:val="22"/>
    <w:uiPriority w:val="99"/>
    <w:locked/>
    <w:rsid w:val="00815F3A"/>
    <w:rPr>
      <w:rFonts w:ascii="Times New Roman" w:hAnsi="Times New Roman" w:cs="Times New Roman"/>
      <w:sz w:val="24"/>
      <w:szCs w:val="24"/>
      <w:lang w:eastAsia="ar-SA" w:bidi="ar-SA"/>
    </w:rPr>
  </w:style>
  <w:style w:type="paragraph" w:styleId="24">
    <w:name w:val="Body Text 2"/>
    <w:basedOn w:val="a"/>
    <w:link w:val="25"/>
    <w:uiPriority w:val="99"/>
    <w:rsid w:val="00815F3A"/>
    <w:pPr>
      <w:suppressAutoHyphens/>
      <w:spacing w:after="120" w:line="480" w:lineRule="auto"/>
    </w:pPr>
    <w:rPr>
      <w:rFonts w:ascii="Times New Roman" w:hAnsi="Times New Roman" w:cs="Times New Roman"/>
      <w:sz w:val="24"/>
      <w:szCs w:val="24"/>
      <w:lang w:eastAsia="ar-SA"/>
    </w:rPr>
  </w:style>
  <w:style w:type="character" w:customStyle="1" w:styleId="25">
    <w:name w:val="Основной текст 2 Знак"/>
    <w:link w:val="24"/>
    <w:uiPriority w:val="99"/>
    <w:locked/>
    <w:rsid w:val="00815F3A"/>
    <w:rPr>
      <w:rFonts w:ascii="Times New Roman" w:hAnsi="Times New Roman" w:cs="Times New Roman"/>
      <w:sz w:val="24"/>
      <w:szCs w:val="24"/>
      <w:lang w:eastAsia="ar-SA" w:bidi="ar-SA"/>
    </w:rPr>
  </w:style>
  <w:style w:type="paragraph" w:styleId="32">
    <w:name w:val="Body Text Indent 3"/>
    <w:basedOn w:val="a"/>
    <w:link w:val="33"/>
    <w:uiPriority w:val="99"/>
    <w:rsid w:val="00815F3A"/>
    <w:pPr>
      <w:suppressAutoHyphens/>
      <w:spacing w:after="120"/>
      <w:ind w:left="283"/>
    </w:pPr>
    <w:rPr>
      <w:rFonts w:ascii="Times New Roman" w:hAnsi="Times New Roman" w:cs="Times New Roman"/>
      <w:sz w:val="16"/>
      <w:szCs w:val="16"/>
      <w:lang w:eastAsia="ar-SA"/>
    </w:rPr>
  </w:style>
  <w:style w:type="character" w:customStyle="1" w:styleId="33">
    <w:name w:val="Основной текст с отступом 3 Знак"/>
    <w:link w:val="32"/>
    <w:uiPriority w:val="99"/>
    <w:locked/>
    <w:rsid w:val="00815F3A"/>
    <w:rPr>
      <w:rFonts w:ascii="Times New Roman" w:hAnsi="Times New Roman" w:cs="Times New Roman"/>
      <w:sz w:val="16"/>
      <w:szCs w:val="16"/>
      <w:lang w:eastAsia="ar-SA" w:bidi="ar-SA"/>
    </w:rPr>
  </w:style>
  <w:style w:type="paragraph" w:styleId="34">
    <w:name w:val="toc 3"/>
    <w:basedOn w:val="a"/>
    <w:next w:val="a"/>
    <w:autoRedefine/>
    <w:uiPriority w:val="99"/>
    <w:semiHidden/>
    <w:rsid w:val="00815F3A"/>
    <w:pPr>
      <w:suppressAutoHyphens/>
      <w:ind w:left="480"/>
    </w:pPr>
    <w:rPr>
      <w:sz w:val="20"/>
      <w:szCs w:val="20"/>
      <w:lang w:eastAsia="ar-SA"/>
    </w:rPr>
  </w:style>
  <w:style w:type="paragraph" w:styleId="41">
    <w:name w:val="toc 4"/>
    <w:basedOn w:val="a"/>
    <w:next w:val="a"/>
    <w:autoRedefine/>
    <w:uiPriority w:val="99"/>
    <w:semiHidden/>
    <w:rsid w:val="00815F3A"/>
    <w:pPr>
      <w:suppressAutoHyphens/>
      <w:ind w:left="720"/>
    </w:pPr>
    <w:rPr>
      <w:sz w:val="20"/>
      <w:szCs w:val="20"/>
      <w:lang w:eastAsia="ar-SA"/>
    </w:rPr>
  </w:style>
  <w:style w:type="paragraph" w:styleId="52">
    <w:name w:val="toc 5"/>
    <w:basedOn w:val="a"/>
    <w:next w:val="a"/>
    <w:autoRedefine/>
    <w:uiPriority w:val="99"/>
    <w:semiHidden/>
    <w:rsid w:val="00815F3A"/>
    <w:pPr>
      <w:suppressAutoHyphens/>
      <w:ind w:left="960"/>
    </w:pPr>
    <w:rPr>
      <w:sz w:val="20"/>
      <w:szCs w:val="20"/>
      <w:lang w:eastAsia="ar-SA"/>
    </w:rPr>
  </w:style>
  <w:style w:type="paragraph" w:styleId="61">
    <w:name w:val="toc 6"/>
    <w:basedOn w:val="a"/>
    <w:next w:val="a"/>
    <w:autoRedefine/>
    <w:uiPriority w:val="99"/>
    <w:semiHidden/>
    <w:rsid w:val="00815F3A"/>
    <w:pPr>
      <w:suppressAutoHyphens/>
      <w:ind w:left="1200"/>
    </w:pPr>
    <w:rPr>
      <w:sz w:val="20"/>
      <w:szCs w:val="20"/>
      <w:lang w:eastAsia="ar-SA"/>
    </w:rPr>
  </w:style>
  <w:style w:type="paragraph" w:styleId="71">
    <w:name w:val="toc 7"/>
    <w:basedOn w:val="a"/>
    <w:next w:val="a"/>
    <w:autoRedefine/>
    <w:uiPriority w:val="99"/>
    <w:semiHidden/>
    <w:rsid w:val="00815F3A"/>
    <w:pPr>
      <w:suppressAutoHyphens/>
      <w:ind w:left="1440"/>
    </w:pPr>
    <w:rPr>
      <w:sz w:val="20"/>
      <w:szCs w:val="20"/>
      <w:lang w:eastAsia="ar-SA"/>
    </w:rPr>
  </w:style>
  <w:style w:type="paragraph" w:styleId="81">
    <w:name w:val="toc 8"/>
    <w:basedOn w:val="a"/>
    <w:next w:val="a"/>
    <w:autoRedefine/>
    <w:uiPriority w:val="99"/>
    <w:semiHidden/>
    <w:rsid w:val="00815F3A"/>
    <w:pPr>
      <w:suppressAutoHyphens/>
      <w:ind w:left="1680"/>
    </w:pPr>
    <w:rPr>
      <w:sz w:val="20"/>
      <w:szCs w:val="20"/>
      <w:lang w:eastAsia="ar-SA"/>
    </w:rPr>
  </w:style>
  <w:style w:type="paragraph" w:styleId="91">
    <w:name w:val="toc 9"/>
    <w:basedOn w:val="a"/>
    <w:next w:val="a"/>
    <w:autoRedefine/>
    <w:uiPriority w:val="99"/>
    <w:semiHidden/>
    <w:rsid w:val="00815F3A"/>
    <w:pPr>
      <w:suppressAutoHyphens/>
      <w:ind w:left="1920"/>
    </w:pPr>
    <w:rPr>
      <w:sz w:val="20"/>
      <w:szCs w:val="20"/>
      <w:lang w:eastAsia="ar-SA"/>
    </w:rPr>
  </w:style>
  <w:style w:type="paragraph" w:styleId="af6">
    <w:name w:val="List Paragraph"/>
    <w:basedOn w:val="a"/>
    <w:uiPriority w:val="34"/>
    <w:qFormat/>
    <w:rsid w:val="00A84080"/>
    <w:pPr>
      <w:ind w:left="720"/>
      <w:contextualSpacing/>
    </w:pPr>
  </w:style>
  <w:style w:type="paragraph" w:customStyle="1" w:styleId="13">
    <w:name w:val="Без интервала1"/>
    <w:aliases w:val="основа"/>
    <w:uiPriority w:val="99"/>
    <w:rsid w:val="00815F3A"/>
    <w:pPr>
      <w:ind w:firstLine="709"/>
    </w:pPr>
    <w:rPr>
      <w:rFonts w:cs="Calibri"/>
      <w:sz w:val="28"/>
      <w:szCs w:val="28"/>
    </w:rPr>
  </w:style>
  <w:style w:type="paragraph" w:customStyle="1" w:styleId="26">
    <w:name w:val="Обычный2"/>
    <w:uiPriority w:val="99"/>
    <w:rsid w:val="00815F3A"/>
    <w:rPr>
      <w:rFonts w:ascii="Arial" w:hAnsi="Arial" w:cs="Arial"/>
      <w:sz w:val="28"/>
      <w:szCs w:val="28"/>
    </w:rPr>
  </w:style>
  <w:style w:type="paragraph" w:styleId="af7">
    <w:name w:val="Balloon Text"/>
    <w:basedOn w:val="a"/>
    <w:link w:val="af8"/>
    <w:uiPriority w:val="99"/>
    <w:semiHidden/>
    <w:rsid w:val="00815F3A"/>
    <w:pPr>
      <w:widowControl w:val="0"/>
      <w:autoSpaceDE w:val="0"/>
      <w:autoSpaceDN w:val="0"/>
      <w:adjustRightInd w:val="0"/>
    </w:pPr>
    <w:rPr>
      <w:rFonts w:ascii="Tahoma" w:hAnsi="Tahoma" w:cs="Times New Roman"/>
      <w:sz w:val="16"/>
      <w:szCs w:val="16"/>
    </w:rPr>
  </w:style>
  <w:style w:type="character" w:customStyle="1" w:styleId="af8">
    <w:name w:val="Текст выноски Знак"/>
    <w:link w:val="af7"/>
    <w:uiPriority w:val="99"/>
    <w:semiHidden/>
    <w:locked/>
    <w:rsid w:val="00815F3A"/>
    <w:rPr>
      <w:rFonts w:ascii="Tahoma" w:hAnsi="Tahoma" w:cs="Tahoma"/>
      <w:sz w:val="16"/>
      <w:szCs w:val="16"/>
    </w:rPr>
  </w:style>
  <w:style w:type="paragraph" w:styleId="af9">
    <w:name w:val="header"/>
    <w:basedOn w:val="a"/>
    <w:link w:val="afa"/>
    <w:uiPriority w:val="99"/>
    <w:semiHidden/>
    <w:rsid w:val="00815F3A"/>
    <w:pPr>
      <w:widowControl w:val="0"/>
      <w:tabs>
        <w:tab w:val="center" w:pos="4677"/>
        <w:tab w:val="right" w:pos="9355"/>
      </w:tabs>
      <w:autoSpaceDE w:val="0"/>
      <w:autoSpaceDN w:val="0"/>
      <w:adjustRightInd w:val="0"/>
    </w:pPr>
    <w:rPr>
      <w:rFonts w:ascii="Times New Roman" w:hAnsi="Times New Roman" w:cs="Times New Roman"/>
      <w:sz w:val="20"/>
      <w:szCs w:val="20"/>
    </w:rPr>
  </w:style>
  <w:style w:type="character" w:customStyle="1" w:styleId="afa">
    <w:name w:val="Верхний колонтитул Знак"/>
    <w:link w:val="af9"/>
    <w:uiPriority w:val="99"/>
    <w:semiHidden/>
    <w:locked/>
    <w:rsid w:val="00815F3A"/>
    <w:rPr>
      <w:rFonts w:ascii="Times New Roman" w:hAnsi="Times New Roman" w:cs="Times New Roman"/>
      <w:sz w:val="20"/>
      <w:szCs w:val="20"/>
    </w:rPr>
  </w:style>
  <w:style w:type="numbering" w:customStyle="1" w:styleId="14">
    <w:name w:val="Нет списка1"/>
    <w:next w:val="a2"/>
    <w:uiPriority w:val="99"/>
    <w:semiHidden/>
    <w:unhideWhenUsed/>
    <w:rsid w:val="007D7C74"/>
  </w:style>
  <w:style w:type="character" w:customStyle="1" w:styleId="FontStyle11">
    <w:name w:val="Font Style11"/>
    <w:rsid w:val="00BF6B05"/>
    <w:rPr>
      <w:rFonts w:ascii="Times New Roman" w:hAnsi="Times New Roman" w:cs="Times New Roman"/>
      <w:sz w:val="26"/>
      <w:szCs w:val="26"/>
    </w:rPr>
  </w:style>
  <w:style w:type="paragraph" w:styleId="afb">
    <w:name w:val="Title"/>
    <w:basedOn w:val="a"/>
    <w:next w:val="a"/>
    <w:link w:val="afc"/>
    <w:uiPriority w:val="10"/>
    <w:qFormat/>
    <w:locked/>
    <w:rsid w:val="00A84080"/>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fc">
    <w:name w:val="Название Знак"/>
    <w:basedOn w:val="a0"/>
    <w:link w:val="afb"/>
    <w:uiPriority w:val="10"/>
    <w:rsid w:val="00A84080"/>
    <w:rPr>
      <w:rFonts w:asciiTheme="majorHAnsi" w:eastAsiaTheme="majorEastAsia" w:hAnsiTheme="majorHAnsi" w:cstheme="majorBidi"/>
      <w:i/>
      <w:iCs/>
      <w:color w:val="243F60" w:themeColor="accent1" w:themeShade="7F"/>
      <w:sz w:val="60"/>
      <w:szCs w:val="60"/>
    </w:rPr>
  </w:style>
  <w:style w:type="character" w:customStyle="1" w:styleId="40">
    <w:name w:val="Заголовок 4 Знак"/>
    <w:basedOn w:val="a0"/>
    <w:link w:val="4"/>
    <w:uiPriority w:val="9"/>
    <w:semiHidden/>
    <w:rsid w:val="00A84080"/>
    <w:rPr>
      <w:rFonts w:asciiTheme="majorHAnsi" w:eastAsiaTheme="majorEastAsia" w:hAnsiTheme="majorHAnsi" w:cstheme="majorBidi"/>
      <w:i/>
      <w:iCs/>
      <w:color w:val="4F81BD" w:themeColor="accent1"/>
      <w:sz w:val="24"/>
      <w:szCs w:val="24"/>
    </w:rPr>
  </w:style>
  <w:style w:type="character" w:customStyle="1" w:styleId="70">
    <w:name w:val="Заголовок 7 Знак"/>
    <w:basedOn w:val="a0"/>
    <w:link w:val="7"/>
    <w:uiPriority w:val="9"/>
    <w:semiHidden/>
    <w:rsid w:val="00A84080"/>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A84080"/>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A84080"/>
    <w:rPr>
      <w:rFonts w:asciiTheme="majorHAnsi" w:eastAsiaTheme="majorEastAsia" w:hAnsiTheme="majorHAnsi" w:cstheme="majorBidi"/>
      <w:i/>
      <w:iCs/>
      <w:color w:val="9BBB59" w:themeColor="accent3"/>
      <w:sz w:val="20"/>
      <w:szCs w:val="20"/>
    </w:rPr>
  </w:style>
  <w:style w:type="paragraph" w:styleId="afd">
    <w:name w:val="caption"/>
    <w:basedOn w:val="a"/>
    <w:next w:val="a"/>
    <w:uiPriority w:val="35"/>
    <w:semiHidden/>
    <w:unhideWhenUsed/>
    <w:qFormat/>
    <w:locked/>
    <w:rsid w:val="00A84080"/>
    <w:rPr>
      <w:b/>
      <w:bCs/>
      <w:sz w:val="18"/>
      <w:szCs w:val="18"/>
    </w:rPr>
  </w:style>
  <w:style w:type="paragraph" w:styleId="afe">
    <w:name w:val="Subtitle"/>
    <w:basedOn w:val="a"/>
    <w:next w:val="a"/>
    <w:link w:val="aff"/>
    <w:uiPriority w:val="11"/>
    <w:qFormat/>
    <w:locked/>
    <w:rsid w:val="00A84080"/>
    <w:pPr>
      <w:spacing w:before="200" w:after="900"/>
      <w:ind w:firstLine="0"/>
      <w:jc w:val="right"/>
    </w:pPr>
    <w:rPr>
      <w:i/>
      <w:iCs/>
      <w:sz w:val="24"/>
      <w:szCs w:val="24"/>
    </w:rPr>
  </w:style>
  <w:style w:type="character" w:customStyle="1" w:styleId="aff">
    <w:name w:val="Подзаголовок Знак"/>
    <w:basedOn w:val="a0"/>
    <w:link w:val="afe"/>
    <w:uiPriority w:val="11"/>
    <w:rsid w:val="00A84080"/>
    <w:rPr>
      <w:rFonts w:asciiTheme="minorHAnsi"/>
      <w:i/>
      <w:iCs/>
      <w:sz w:val="24"/>
      <w:szCs w:val="24"/>
    </w:rPr>
  </w:style>
  <w:style w:type="character" w:customStyle="1" w:styleId="af">
    <w:name w:val="Без интервала Знак"/>
    <w:basedOn w:val="a0"/>
    <w:link w:val="ae"/>
    <w:uiPriority w:val="1"/>
    <w:rsid w:val="00A84080"/>
  </w:style>
  <w:style w:type="paragraph" w:styleId="27">
    <w:name w:val="Quote"/>
    <w:basedOn w:val="a"/>
    <w:next w:val="a"/>
    <w:link w:val="28"/>
    <w:uiPriority w:val="29"/>
    <w:qFormat/>
    <w:rsid w:val="00A84080"/>
    <w:rPr>
      <w:rFonts w:asciiTheme="majorHAnsi" w:eastAsiaTheme="majorEastAsia" w:hAnsiTheme="majorHAnsi" w:cstheme="majorBidi"/>
      <w:i/>
      <w:iCs/>
      <w:color w:val="5A5A5A" w:themeColor="text1" w:themeTint="A5"/>
    </w:rPr>
  </w:style>
  <w:style w:type="character" w:customStyle="1" w:styleId="28">
    <w:name w:val="Цитата 2 Знак"/>
    <w:basedOn w:val="a0"/>
    <w:link w:val="27"/>
    <w:uiPriority w:val="29"/>
    <w:rsid w:val="00A84080"/>
    <w:rPr>
      <w:rFonts w:asciiTheme="majorHAnsi" w:eastAsiaTheme="majorEastAsia" w:hAnsiTheme="majorHAnsi" w:cstheme="majorBidi"/>
      <w:i/>
      <w:iCs/>
      <w:color w:val="5A5A5A" w:themeColor="text1" w:themeTint="A5"/>
    </w:rPr>
  </w:style>
  <w:style w:type="paragraph" w:styleId="aff0">
    <w:name w:val="Intense Quote"/>
    <w:basedOn w:val="a"/>
    <w:next w:val="a"/>
    <w:link w:val="aff1"/>
    <w:uiPriority w:val="30"/>
    <w:qFormat/>
    <w:rsid w:val="00A84080"/>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f1">
    <w:name w:val="Выделенная цитата Знак"/>
    <w:basedOn w:val="a0"/>
    <w:link w:val="aff0"/>
    <w:uiPriority w:val="30"/>
    <w:rsid w:val="00A84080"/>
    <w:rPr>
      <w:rFonts w:asciiTheme="majorHAnsi" w:eastAsiaTheme="majorEastAsia" w:hAnsiTheme="majorHAnsi" w:cstheme="majorBidi"/>
      <w:i/>
      <w:iCs/>
      <w:color w:val="FFFFFF" w:themeColor="background1"/>
      <w:sz w:val="24"/>
      <w:szCs w:val="24"/>
      <w:shd w:val="clear" w:color="auto" w:fill="4F81BD" w:themeFill="accent1"/>
    </w:rPr>
  </w:style>
  <w:style w:type="character" w:styleId="aff2">
    <w:name w:val="Subtle Emphasis"/>
    <w:uiPriority w:val="19"/>
    <w:qFormat/>
    <w:rsid w:val="00A84080"/>
    <w:rPr>
      <w:i/>
      <w:iCs/>
      <w:color w:val="5A5A5A" w:themeColor="text1" w:themeTint="A5"/>
    </w:rPr>
  </w:style>
  <w:style w:type="character" w:styleId="aff3">
    <w:name w:val="Intense Emphasis"/>
    <w:uiPriority w:val="21"/>
    <w:qFormat/>
    <w:rsid w:val="00A84080"/>
    <w:rPr>
      <w:b/>
      <w:bCs/>
      <w:i/>
      <w:iCs/>
      <w:color w:val="4F81BD" w:themeColor="accent1"/>
      <w:sz w:val="22"/>
      <w:szCs w:val="22"/>
    </w:rPr>
  </w:style>
  <w:style w:type="character" w:styleId="aff4">
    <w:name w:val="Subtle Reference"/>
    <w:uiPriority w:val="31"/>
    <w:qFormat/>
    <w:rsid w:val="00A84080"/>
    <w:rPr>
      <w:color w:val="auto"/>
      <w:u w:val="single" w:color="9BBB59" w:themeColor="accent3"/>
    </w:rPr>
  </w:style>
  <w:style w:type="character" w:styleId="aff5">
    <w:name w:val="Intense Reference"/>
    <w:basedOn w:val="a0"/>
    <w:uiPriority w:val="32"/>
    <w:qFormat/>
    <w:rsid w:val="00A84080"/>
    <w:rPr>
      <w:b/>
      <w:bCs/>
      <w:color w:val="76923C" w:themeColor="accent3" w:themeShade="BF"/>
      <w:u w:val="single" w:color="9BBB59" w:themeColor="accent3"/>
    </w:rPr>
  </w:style>
  <w:style w:type="character" w:styleId="aff6">
    <w:name w:val="Book Title"/>
    <w:basedOn w:val="a0"/>
    <w:uiPriority w:val="33"/>
    <w:qFormat/>
    <w:rsid w:val="00A84080"/>
    <w:rPr>
      <w:rFonts w:asciiTheme="majorHAnsi" w:eastAsiaTheme="majorEastAsia" w:hAnsiTheme="majorHAnsi" w:cstheme="majorBidi"/>
      <w:b/>
      <w:bCs/>
      <w:i/>
      <w:iCs/>
      <w:color w:val="auto"/>
    </w:rPr>
  </w:style>
  <w:style w:type="paragraph" w:styleId="aff7">
    <w:name w:val="TOC Heading"/>
    <w:basedOn w:val="1"/>
    <w:next w:val="a"/>
    <w:uiPriority w:val="39"/>
    <w:semiHidden/>
    <w:unhideWhenUsed/>
    <w:qFormat/>
    <w:rsid w:val="00A84080"/>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042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115</Pages>
  <Words>43353</Words>
  <Characters>247113</Characters>
  <Application>Microsoft Office Word</Application>
  <DocSecurity>0</DocSecurity>
  <Lines>2059</Lines>
  <Paragraphs>579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289887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школа№11</dc:creator>
  <cp:lastModifiedBy>SIRIUS</cp:lastModifiedBy>
  <cp:revision>3</cp:revision>
  <cp:lastPrinted>2014-01-12T18:58:00Z</cp:lastPrinted>
  <dcterms:created xsi:type="dcterms:W3CDTF">2017-10-14T16:28:00Z</dcterms:created>
  <dcterms:modified xsi:type="dcterms:W3CDTF">2017-10-14T16:35:00Z</dcterms:modified>
</cp:coreProperties>
</file>